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37334" w:rsidRDefault="00A37334" w:rsidP="00A37334">
      <w:pPr>
        <w:pStyle w:val="Nagwek4"/>
        <w:numPr>
          <w:ilvl w:val="3"/>
          <w:numId w:val="20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F95CCE" w:rsidP="00F95CCE">
            <w:pPr>
              <w:pStyle w:val="Nagwek4"/>
              <w:snapToGrid w:val="0"/>
              <w:spacing w:before="40" w:after="40"/>
            </w:pPr>
            <w:r w:rsidRPr="00F95CCE">
              <w:t>Mathematical Foundations of Artificial Intelligence - Laboratory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4126F4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5B3B" w:rsidP="00C373C4">
            <w:pPr>
              <w:pStyle w:val="Odpowiedzi"/>
              <w:snapToGrid w:val="0"/>
            </w:pPr>
            <w:r w:rsidRPr="00F95CCE">
              <w:t>Artificial intelligence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DC4BC0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Michał Kalisz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C957B9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F95CCE">
            <w:pPr>
              <w:pStyle w:val="Odpowiedzi"/>
              <w:snapToGrid w:val="0"/>
            </w:pPr>
            <w:r>
              <w:t>2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F95CCE">
            <w:pPr>
              <w:pStyle w:val="Odpowiedzi"/>
              <w:snapToGrid w:val="0"/>
            </w:pPr>
            <w:r>
              <w:t>III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F95CCE" w:rsidP="00995B3B">
            <w:pPr>
              <w:pStyle w:val="Odpowiedzi"/>
              <w:snapToGrid w:val="0"/>
            </w:pPr>
            <w:r>
              <w:t>For specialization: Artificial Intelligence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076707" w:rsidRDefault="00076707" w:rsidP="009045FF">
            <w:pPr>
              <w:spacing w:after="0"/>
              <w:jc w:val="both"/>
              <w:rPr>
                <w:sz w:val="20"/>
                <w:szCs w:val="18"/>
              </w:rPr>
            </w:pPr>
            <w:r w:rsidRPr="00076707">
              <w:rPr>
                <w:sz w:val="20"/>
                <w:szCs w:val="18"/>
              </w:rPr>
              <w:t>Familiarization with key mathematical concepts supporting artificial intelligence, developing knowledge of linear algebra, probability and statistics.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Default="00076707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076707">
              <w:rPr>
                <w:sz w:val="20"/>
                <w:szCs w:val="20"/>
              </w:rPr>
              <w:t>Developing practical skills in implementing the basics of mathematics in programming, using the Python language and its libraries to perform mathematical operations.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DD296A" w:rsidRDefault="00076707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076707">
              <w:rPr>
                <w:sz w:val="20"/>
                <w:szCs w:val="20"/>
              </w:rPr>
              <w:t>Preparation for analyzing and solving AI problems using mathematical tools, interpreting results in the context of practical applications.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076707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707" w:rsidRDefault="00076707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707" w:rsidRPr="00424A88" w:rsidRDefault="00076707" w:rsidP="009D573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076707">
              <w:rPr>
                <w:sz w:val="20"/>
                <w:szCs w:val="20"/>
              </w:rPr>
              <w:t>Knows basic operations of linear algebra, such as operations on matrices, vectors, and matrix decompositions.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6707" w:rsidRPr="009A5B63" w:rsidRDefault="00076707" w:rsidP="0040438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076707">
              <w:rPr>
                <w:sz w:val="20"/>
                <w:szCs w:val="20"/>
              </w:rPr>
              <w:t>INF_W02 INF_W07 INF_W10 INF_W19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07" w:rsidRDefault="0007670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07" w:rsidRDefault="0007670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07" w:rsidRDefault="0007670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07" w:rsidRDefault="0007670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76707" w:rsidRPr="00612A9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707" w:rsidRDefault="00076707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707" w:rsidRDefault="00076707" w:rsidP="009D573C">
            <w:pPr>
              <w:pStyle w:val="wrubryce"/>
            </w:pPr>
            <w:r w:rsidRPr="00076707">
              <w:t>Understands the concepts of probability, random variables and their distributions, and knows their application in AI modeling.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6707" w:rsidRPr="0069471B" w:rsidRDefault="0007670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07" w:rsidRDefault="0007670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07" w:rsidRDefault="0007670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07" w:rsidRDefault="0007670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07" w:rsidRDefault="0007670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76707" w:rsidRPr="00612A9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707" w:rsidRDefault="00076707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707" w:rsidRDefault="00076707" w:rsidP="009D573C">
            <w:pPr>
              <w:pStyle w:val="wrubryce"/>
            </w:pPr>
            <w:r w:rsidRPr="00076707">
              <w:t>Familiar with optimization methods, including gradient descent and iterative methods, and understands their role in training AI models.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6707" w:rsidRPr="0069471B" w:rsidRDefault="0007670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07" w:rsidRDefault="0007670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07" w:rsidRDefault="0007670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07" w:rsidRDefault="0007670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07" w:rsidRDefault="0007670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76707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707" w:rsidRDefault="00076707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707" w:rsidRDefault="00076707" w:rsidP="009D573C">
            <w:pPr>
              <w:pStyle w:val="wrubryce"/>
            </w:pPr>
            <w:r w:rsidRPr="00076707">
              <w:t>Understands the importance of statistics in data analysis, knows basic statistical measures and methods of statistical inference.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07" w:rsidRPr="0069471B" w:rsidRDefault="0007670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07" w:rsidRDefault="0007670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07" w:rsidRDefault="0007670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07" w:rsidRDefault="0007670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07" w:rsidRDefault="0007670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076707" w:rsidP="009D573C">
            <w:pPr>
              <w:pStyle w:val="wrubryce"/>
            </w:pPr>
            <w:r w:rsidRPr="00076707">
              <w:t xml:space="preserve">Can perform matrix and vector operations in Python using </w:t>
            </w:r>
            <w:proofErr w:type="spellStart"/>
            <w:r w:rsidRPr="00076707">
              <w:t>NumPy</w:t>
            </w:r>
            <w:proofErr w:type="spellEnd"/>
            <w:r w:rsidRPr="00076707">
              <w:t xml:space="preserve"> and similar libraries.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12487D" w:rsidRDefault="00404389" w:rsidP="004043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INF_U13 INF_U19 INF_U21 INF_U27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F95CCE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F95CCE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E57356" w:rsidRDefault="00076707" w:rsidP="009D573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076707">
              <w:rPr>
                <w:sz w:val="20"/>
                <w:szCs w:val="20"/>
              </w:rPr>
              <w:t>Is able to perform probabilistic and statistical analyses using programming tools.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F95CC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F95CC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076707" w:rsidP="009D573C">
            <w:pPr>
              <w:pStyle w:val="wrubryce"/>
            </w:pPr>
            <w:r w:rsidRPr="00076707">
              <w:t>Can implement optimization methods and analyze their performance in AI tasks.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F95CC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F95CC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D37774" w:rsidRDefault="00076707" w:rsidP="009D573C">
            <w:pPr>
              <w:pStyle w:val="wrubryce"/>
            </w:pPr>
            <w:r w:rsidRPr="00076707">
              <w:t xml:space="preserve">Is able to visualize data and results of mathematical analyses using </w:t>
            </w:r>
            <w:proofErr w:type="spellStart"/>
            <w:r w:rsidRPr="00076707">
              <w:t>Matplotlib</w:t>
            </w:r>
            <w:proofErr w:type="spellEnd"/>
            <w:r w:rsidRPr="00076707">
              <w:t xml:space="preserve"> or </w:t>
            </w:r>
            <w:proofErr w:type="spellStart"/>
            <w:r w:rsidRPr="00076707">
              <w:t>Seaborn</w:t>
            </w:r>
            <w:proofErr w:type="spellEnd"/>
            <w:r w:rsidRPr="00076707">
              <w:t>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F95CC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F95CC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9D573C" w:rsidRPr="00612A96" w:rsidTr="002C2C6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573C" w:rsidRPr="00A5700C" w:rsidRDefault="00404389" w:rsidP="009D573C">
            <w:pPr>
              <w:pStyle w:val="wrubryce"/>
              <w:jc w:val="left"/>
              <w:rPr>
                <w:highlight w:val="yellow"/>
              </w:rPr>
            </w:pPr>
            <w:r>
              <w:t>He is aware of the need for continuous development of the mathematical foundations of AI, especially in the context of their practical applications.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573C" w:rsidRPr="00404389" w:rsidRDefault="00404389" w:rsidP="009D573C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404389">
              <w:rPr>
                <w:rFonts w:eastAsia="Verdana"/>
                <w:b w:val="0"/>
                <w:sz w:val="20"/>
                <w:szCs w:val="18"/>
              </w:rPr>
              <w:t>INF_K02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573C" w:rsidRDefault="00F95CC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F95CC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F95CCE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F95CCE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F95CCE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F95CCE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LABORATORY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076707" w:rsidP="001441D4">
            <w:pPr>
              <w:pStyle w:val="Nagwkitablic"/>
              <w:jc w:val="left"/>
              <w:rPr>
                <w:b w:val="0"/>
              </w:rPr>
            </w:pPr>
            <w:r w:rsidRPr="00076707">
              <w:rPr>
                <w:b w:val="0"/>
              </w:rPr>
              <w:t xml:space="preserve">Linear algebra operations in Python, operations on matrices and vectors, </w:t>
            </w:r>
            <w:proofErr w:type="spellStart"/>
            <w:r w:rsidRPr="00076707">
              <w:rPr>
                <w:b w:val="0"/>
              </w:rPr>
              <w:t>NumPy</w:t>
            </w:r>
            <w:proofErr w:type="spellEnd"/>
            <w:r w:rsidRPr="00076707">
              <w:rPr>
                <w:b w:val="0"/>
              </w:rPr>
              <w:t xml:space="preserve"> as a tool supporting analysis.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076707" w:rsidP="001441D4">
            <w:pPr>
              <w:pStyle w:val="Nagwkitablic"/>
              <w:spacing w:line="256" w:lineRule="auto"/>
            </w:pPr>
            <w:r>
              <w:t>W1,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F95CCE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F95CCE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076707" w:rsidP="001441D4">
            <w:pPr>
              <w:pStyle w:val="Nagwkitablic"/>
              <w:jc w:val="left"/>
              <w:rPr>
                <w:b w:val="0"/>
              </w:rPr>
            </w:pPr>
            <w:r w:rsidRPr="00076707">
              <w:rPr>
                <w:b w:val="0"/>
              </w:rPr>
              <w:t>Basics of probability theory, random variables, distributions and their application in AI modeling.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076707" w:rsidP="001441D4">
            <w:pPr>
              <w:pStyle w:val="Nagwkitablic"/>
              <w:spacing w:line="256" w:lineRule="auto"/>
            </w:pPr>
            <w:r>
              <w:t>W2,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F95CCE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F95CCE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076707" w:rsidP="001441D4">
            <w:pPr>
              <w:pStyle w:val="Nagwkitablic"/>
              <w:jc w:val="left"/>
              <w:rPr>
                <w:b w:val="0"/>
              </w:rPr>
            </w:pPr>
            <w:r w:rsidRPr="00076707">
              <w:rPr>
                <w:b w:val="0"/>
              </w:rPr>
              <w:t>Descriptive statistics and statistical inference, basic statistical measures, hypothesis tests.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076707" w:rsidP="001441D4">
            <w:pPr>
              <w:pStyle w:val="Nagwkitablic"/>
              <w:spacing w:line="256" w:lineRule="auto"/>
            </w:pPr>
            <w:r w:rsidRPr="004D0F11">
              <w:t>W4,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F95CCE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F95CCE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076707" w:rsidP="001441D4">
            <w:pPr>
              <w:pStyle w:val="Nagwkitablic"/>
              <w:jc w:val="left"/>
              <w:rPr>
                <w:b w:val="0"/>
              </w:rPr>
            </w:pPr>
            <w:r w:rsidRPr="00076707">
              <w:rPr>
                <w:b w:val="0"/>
              </w:rPr>
              <w:t>Optimization methods in AI, gradient descent, iterative approach to finding the minimum of the cost function.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076707" w:rsidP="001441D4">
            <w:pPr>
              <w:pStyle w:val="Nagwkitablic"/>
              <w:spacing w:line="256" w:lineRule="auto"/>
            </w:pPr>
            <w:r w:rsidRPr="004D0F11">
              <w:t>W3,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F95CCE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F95CCE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07670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707" w:rsidRDefault="00076707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707" w:rsidRPr="00076707" w:rsidRDefault="00076707" w:rsidP="001441D4">
            <w:pPr>
              <w:pStyle w:val="Nagwkitablic"/>
              <w:jc w:val="left"/>
              <w:rPr>
                <w:b w:val="0"/>
              </w:rPr>
            </w:pPr>
            <w:r w:rsidRPr="00076707">
              <w:rPr>
                <w:b w:val="0"/>
              </w:rPr>
              <w:t xml:space="preserve">Visualization of mathematical analysis results, </w:t>
            </w:r>
            <w:proofErr w:type="spellStart"/>
            <w:r w:rsidRPr="00076707">
              <w:rPr>
                <w:b w:val="0"/>
              </w:rPr>
              <w:t>Matplotlib</w:t>
            </w:r>
            <w:proofErr w:type="spellEnd"/>
            <w:r w:rsidRPr="00076707">
              <w:rPr>
                <w:b w:val="0"/>
              </w:rPr>
              <w:t xml:space="preserve"> and </w:t>
            </w:r>
            <w:proofErr w:type="spellStart"/>
            <w:r w:rsidRPr="00076707">
              <w:rPr>
                <w:b w:val="0"/>
              </w:rPr>
              <w:t>Seaborn</w:t>
            </w:r>
            <w:proofErr w:type="spellEnd"/>
            <w:r w:rsidRPr="00076707">
              <w:rPr>
                <w:b w:val="0"/>
              </w:rPr>
              <w:t xml:space="preserve"> as data presentation tools.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7" w:rsidRPr="004D0F11" w:rsidRDefault="00076707" w:rsidP="001441D4">
            <w:pPr>
              <w:pStyle w:val="Nagwkitablic"/>
              <w:spacing w:line="256" w:lineRule="auto"/>
            </w:pPr>
            <w:r w:rsidRPr="004D0F11">
              <w:t>W4, 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707" w:rsidRDefault="00076707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707" w:rsidRDefault="00076707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07" w:rsidRDefault="00076707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07" w:rsidRDefault="00076707" w:rsidP="001441D4">
            <w:pPr>
              <w:pStyle w:val="Nagwkitablic"/>
              <w:spacing w:line="256" w:lineRule="auto"/>
            </w:pPr>
          </w:p>
        </w:tc>
      </w:tr>
      <w:tr w:rsidR="0007670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707" w:rsidRDefault="00076707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707" w:rsidRPr="00076707" w:rsidRDefault="00076707" w:rsidP="001441D4">
            <w:pPr>
              <w:pStyle w:val="Nagwkitablic"/>
              <w:jc w:val="left"/>
              <w:rPr>
                <w:b w:val="0"/>
              </w:rPr>
            </w:pPr>
            <w:r w:rsidRPr="00076707">
              <w:rPr>
                <w:b w:val="0"/>
              </w:rPr>
              <w:t>Examples of using the mathematical foundations of AI in practice, analysis of selected models.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7" w:rsidRPr="004D0F11" w:rsidRDefault="00076707" w:rsidP="001441D4">
            <w:pPr>
              <w:pStyle w:val="Nagwkitablic"/>
              <w:spacing w:line="256" w:lineRule="auto"/>
            </w:pPr>
            <w:r w:rsidRPr="004D0F11">
              <w:t>W3,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707" w:rsidRDefault="00076707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707" w:rsidRDefault="00076707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07" w:rsidRDefault="00076707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07" w:rsidRDefault="00076707" w:rsidP="001441D4">
            <w:pPr>
              <w:pStyle w:val="Nagwkitablic"/>
              <w:spacing w:line="256" w:lineRule="auto"/>
            </w:pPr>
          </w:p>
        </w:tc>
      </w:tr>
      <w:tr w:rsidR="0037471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4714" w:rsidRDefault="00374714" w:rsidP="001441D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4714" w:rsidRPr="00076707" w:rsidRDefault="00374714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714" w:rsidRPr="00076707" w:rsidRDefault="00374714" w:rsidP="001441D4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4714" w:rsidRDefault="00374714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4714" w:rsidRDefault="00374714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714" w:rsidRDefault="00374714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714" w:rsidRDefault="00374714" w:rsidP="001441D4">
            <w:pPr>
              <w:pStyle w:val="Nagwkitablic"/>
              <w:spacing w:line="256" w:lineRule="auto"/>
            </w:pPr>
          </w:p>
        </w:tc>
      </w:tr>
    </w:tbl>
    <w:p w:rsidR="00E51D83" w:rsidRDefault="00E51D83" w:rsidP="00985C9D">
      <w:pPr>
        <w:pStyle w:val="tekst"/>
        <w:ind w:left="0"/>
      </w:pPr>
    </w:p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34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076707" w:rsidRPr="0056413D" w:rsidTr="001441D4">
        <w:tc>
          <w:tcPr>
            <w:tcW w:w="1427" w:type="dxa"/>
            <w:shd w:val="clear" w:color="auto" w:fill="auto"/>
            <w:vAlign w:val="center"/>
          </w:tcPr>
          <w:p w:rsidR="00076707" w:rsidRPr="005634F5" w:rsidRDefault="00076707" w:rsidP="00076707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76707" w:rsidRPr="005634F5" w:rsidRDefault="00076707" w:rsidP="0007670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Knowledge provided during the laboratory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076707" w:rsidRPr="00076707" w:rsidRDefault="00076707" w:rsidP="00076707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076707">
              <w:rPr>
                <w:b w:val="0"/>
                <w:sz w:val="20"/>
                <w:szCs w:val="18"/>
              </w:rPr>
              <w:t xml:space="preserve">Term project: Implementation of a selected mathematical problem supporting AI </w:t>
            </w:r>
            <w:r w:rsidRPr="00076707">
              <w:rPr>
                <w:b w:val="0"/>
                <w:sz w:val="20"/>
                <w:szCs w:val="18"/>
              </w:rPr>
              <w:br/>
            </w:r>
            <w:proofErr w:type="spellStart"/>
            <w:r w:rsidRPr="00076707">
              <w:rPr>
                <w:b w:val="0"/>
                <w:sz w:val="20"/>
                <w:szCs w:val="18"/>
              </w:rPr>
              <w:t>Description:Students</w:t>
            </w:r>
            <w:proofErr w:type="spellEnd"/>
            <w:r w:rsidRPr="00076707">
              <w:rPr>
                <w:b w:val="0"/>
                <w:sz w:val="20"/>
                <w:szCs w:val="18"/>
              </w:rPr>
              <w:t xml:space="preserve"> are asked to select and implement a selected mathematical problem (e.g. matrix decomposition, regression analysis, gradient method) in Python, then analyze the results and visualize them.</w:t>
            </w:r>
          </w:p>
          <w:p w:rsidR="00076707" w:rsidRPr="00076707" w:rsidRDefault="00076707" w:rsidP="0007670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76707" w:rsidRPr="005634F5" w:rsidRDefault="00076707" w:rsidP="0007670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project was placed on the platform</w:t>
            </w:r>
          </w:p>
        </w:tc>
      </w:tr>
      <w:tr w:rsidR="00076707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076707" w:rsidRPr="005634F5" w:rsidRDefault="00076707" w:rsidP="00076707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076707" w:rsidRPr="0056413D" w:rsidTr="001441D4">
        <w:tc>
          <w:tcPr>
            <w:tcW w:w="1427" w:type="dxa"/>
            <w:shd w:val="clear" w:color="auto" w:fill="auto"/>
            <w:vAlign w:val="center"/>
          </w:tcPr>
          <w:p w:rsidR="00076707" w:rsidRPr="005634F5" w:rsidRDefault="00076707" w:rsidP="00076707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76707" w:rsidRPr="005634F5" w:rsidRDefault="00076707" w:rsidP="0007670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076707" w:rsidRPr="00076707" w:rsidRDefault="00076707" w:rsidP="00076707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076707">
              <w:rPr>
                <w:b w:val="0"/>
                <w:sz w:val="20"/>
                <w:szCs w:val="18"/>
              </w:rPr>
              <w:t xml:space="preserve">Term project: Implementation of a selected mathematical problem supporting AI </w:t>
            </w:r>
            <w:r w:rsidRPr="00076707">
              <w:rPr>
                <w:b w:val="0"/>
                <w:sz w:val="20"/>
                <w:szCs w:val="18"/>
              </w:rPr>
              <w:br/>
              <w:t xml:space="preserve">Description: </w:t>
            </w:r>
            <w:r w:rsidRPr="00076707">
              <w:rPr>
                <w:b w:val="0"/>
                <w:sz w:val="20"/>
                <w:szCs w:val="18"/>
              </w:rPr>
              <w:br/>
              <w:t xml:space="preserve">Students are asked to select and implement a selected mathematical problem (e.g. </w:t>
            </w:r>
            <w:r w:rsidRPr="00076707">
              <w:rPr>
                <w:b w:val="0"/>
                <w:sz w:val="20"/>
                <w:szCs w:val="18"/>
              </w:rPr>
              <w:lastRenderedPageBreak/>
              <w:t>matrix decomposition, regression analysis, gradient descent method) in Python, then analyze the results and visualize them.</w:t>
            </w:r>
          </w:p>
          <w:p w:rsidR="00076707" w:rsidRPr="005634F5" w:rsidRDefault="00076707" w:rsidP="0007670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76707" w:rsidRPr="005634F5" w:rsidRDefault="00076707" w:rsidP="0007670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>The project was placed on the platform</w:t>
            </w:r>
          </w:p>
        </w:tc>
      </w:tr>
      <w:tr w:rsidR="00076707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076707" w:rsidRPr="005634F5" w:rsidRDefault="00076707" w:rsidP="00076707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SOCIAL COMPETENCES</w:t>
            </w:r>
          </w:p>
        </w:tc>
      </w:tr>
      <w:tr w:rsidR="00FC5452" w:rsidRPr="0056413D" w:rsidTr="001441D4">
        <w:tc>
          <w:tcPr>
            <w:tcW w:w="1427" w:type="dxa"/>
            <w:shd w:val="clear" w:color="auto" w:fill="auto"/>
            <w:vAlign w:val="center"/>
          </w:tcPr>
          <w:p w:rsidR="00FC5452" w:rsidRPr="005634F5" w:rsidRDefault="00FC5452" w:rsidP="00FC545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FC5452" w:rsidRPr="005634F5" w:rsidRDefault="00FC5452" w:rsidP="00FC545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FC5452" w:rsidRPr="00076707" w:rsidRDefault="00FC5452" w:rsidP="00FC5452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076707">
              <w:rPr>
                <w:b w:val="0"/>
                <w:sz w:val="20"/>
                <w:szCs w:val="18"/>
              </w:rPr>
              <w:t xml:space="preserve">Term project: Implementation of a selected mathematical problem supporting AI </w:t>
            </w:r>
            <w:r w:rsidRPr="00076707">
              <w:rPr>
                <w:b w:val="0"/>
                <w:sz w:val="20"/>
                <w:szCs w:val="18"/>
              </w:rPr>
              <w:br/>
            </w:r>
            <w:proofErr w:type="spellStart"/>
            <w:r w:rsidRPr="00076707">
              <w:rPr>
                <w:b w:val="0"/>
                <w:sz w:val="20"/>
                <w:szCs w:val="18"/>
              </w:rPr>
              <w:t>Description:Students</w:t>
            </w:r>
            <w:proofErr w:type="spellEnd"/>
            <w:r w:rsidRPr="00076707">
              <w:rPr>
                <w:b w:val="0"/>
                <w:sz w:val="20"/>
                <w:szCs w:val="18"/>
              </w:rPr>
              <w:t xml:space="preserve"> are asked to select and implement a selected mathematical problem (e.g. matrix decomposition, regression analysis, gradient method) in Python, then analyze the results and visualize them.</w:t>
            </w:r>
          </w:p>
          <w:p w:rsidR="00FC5452" w:rsidRPr="005634F5" w:rsidRDefault="00FC5452" w:rsidP="00FC545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FC5452" w:rsidRPr="005634F5" w:rsidRDefault="00FC5452" w:rsidP="00FC545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project was placed on the platform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F95CCE" w:rsidTr="00372E1C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5CCE" w:rsidRDefault="00F95CCE" w:rsidP="00372E1C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5CCE" w:rsidRPr="005D23CD" w:rsidRDefault="00F95CCE" w:rsidP="00372E1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F95CCE" w:rsidRPr="005D23CD" w:rsidRDefault="00F95CCE" w:rsidP="00372E1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CCE" w:rsidRPr="005D23CD" w:rsidRDefault="00F95CCE" w:rsidP="00372E1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5CCE" w:rsidRPr="005D23CD" w:rsidRDefault="00F95CCE" w:rsidP="00372E1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5CCE" w:rsidRPr="005D23CD" w:rsidRDefault="00F95CCE" w:rsidP="00372E1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5CCE" w:rsidRPr="005D23CD" w:rsidRDefault="00F95CCE" w:rsidP="00372E1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F95CCE" w:rsidTr="00372E1C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CE" w:rsidRDefault="00A37334" w:rsidP="00372E1C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CE" w:rsidRPr="00F02F1A" w:rsidRDefault="00F95CCE" w:rsidP="00372E1C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CE" w:rsidRDefault="00F95CCE" w:rsidP="00372E1C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CE" w:rsidRPr="00F02F1A" w:rsidRDefault="00F95CCE" w:rsidP="00372E1C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CE" w:rsidRDefault="00F95CCE" w:rsidP="00372E1C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CE" w:rsidRPr="00F02F1A" w:rsidRDefault="00F95CCE" w:rsidP="00372E1C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F95CCE" w:rsidTr="00372E1C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CE" w:rsidRDefault="00A37334" w:rsidP="00372E1C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CE" w:rsidRPr="00F02F1A" w:rsidRDefault="00F95CCE" w:rsidP="00372E1C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CE" w:rsidRDefault="00F95CCE" w:rsidP="00372E1C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CE" w:rsidRPr="00F02F1A" w:rsidRDefault="00F95CCE" w:rsidP="00372E1C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CE" w:rsidRDefault="00F95CCE" w:rsidP="00372E1C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CE" w:rsidRPr="00F02F1A" w:rsidRDefault="00F95CCE" w:rsidP="00372E1C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F95CCE" w:rsidTr="00372E1C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CE" w:rsidRDefault="00F95CCE" w:rsidP="00372E1C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CE" w:rsidRPr="00F02F1A" w:rsidRDefault="00F95CCE" w:rsidP="00372E1C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CE" w:rsidRDefault="00F95CCE" w:rsidP="00372E1C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CE" w:rsidRPr="00F02F1A" w:rsidRDefault="00F95CCE" w:rsidP="00372E1C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CE" w:rsidRDefault="00F95CCE" w:rsidP="00372E1C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CE" w:rsidRPr="00F02F1A" w:rsidRDefault="00F95CCE" w:rsidP="00372E1C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A2309D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A2309D" w:rsidRPr="002F398C" w:rsidRDefault="00A2309D" w:rsidP="00A2309D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  <w:rPr>
          <w:sz w:val="22"/>
          <w:lang w:val="en-US"/>
        </w:rPr>
      </w:pPr>
      <w:proofErr w:type="spellStart"/>
      <w:r w:rsidRPr="002F398C">
        <w:rPr>
          <w:sz w:val="22"/>
          <w:lang w:val="en-US"/>
        </w:rPr>
        <w:t>Raschka</w:t>
      </w:r>
      <w:proofErr w:type="spellEnd"/>
      <w:r w:rsidRPr="002F398C">
        <w:rPr>
          <w:sz w:val="22"/>
          <w:lang w:val="en-US"/>
        </w:rPr>
        <w:t xml:space="preserve"> S., </w:t>
      </w:r>
      <w:proofErr w:type="spellStart"/>
      <w:r w:rsidRPr="002F398C">
        <w:rPr>
          <w:sz w:val="22"/>
          <w:lang w:val="en-US"/>
        </w:rPr>
        <w:t>Mirjalili</w:t>
      </w:r>
      <w:proofErr w:type="spellEnd"/>
      <w:r w:rsidRPr="002F398C">
        <w:rPr>
          <w:sz w:val="22"/>
          <w:lang w:val="en-US"/>
        </w:rPr>
        <w:t xml:space="preserve"> V., "Python Machine Learning. </w:t>
      </w:r>
      <w:proofErr w:type="spellStart"/>
      <w:r w:rsidRPr="002F398C">
        <w:rPr>
          <w:sz w:val="22"/>
          <w:lang w:val="en-US"/>
        </w:rPr>
        <w:t>Wydanie</w:t>
      </w:r>
      <w:proofErr w:type="spellEnd"/>
      <w:r w:rsidRPr="002F398C">
        <w:rPr>
          <w:sz w:val="22"/>
          <w:lang w:val="en-US"/>
        </w:rPr>
        <w:t xml:space="preserve"> III", </w:t>
      </w:r>
      <w:proofErr w:type="spellStart"/>
      <w:r w:rsidRPr="002F398C">
        <w:rPr>
          <w:sz w:val="22"/>
          <w:lang w:val="en-US"/>
        </w:rPr>
        <w:t>Helion</w:t>
      </w:r>
      <w:proofErr w:type="spellEnd"/>
      <w:r w:rsidRPr="002F398C">
        <w:rPr>
          <w:sz w:val="22"/>
          <w:lang w:val="en-US"/>
        </w:rPr>
        <w:t xml:space="preserve">, 2021. </w:t>
      </w:r>
    </w:p>
    <w:p w:rsidR="00A2309D" w:rsidRDefault="00A2309D" w:rsidP="00A2309D">
      <w:pPr>
        <w:pStyle w:val="Akapitzlist"/>
        <w:numPr>
          <w:ilvl w:val="0"/>
          <w:numId w:val="21"/>
        </w:numPr>
        <w:tabs>
          <w:tab w:val="left" w:pos="709"/>
        </w:tabs>
        <w:spacing w:after="0" w:line="240" w:lineRule="auto"/>
        <w:rPr>
          <w:rFonts w:eastAsia="Times New Roman"/>
          <w:sz w:val="22"/>
          <w:szCs w:val="20"/>
          <w:lang w:val="en-US"/>
        </w:rPr>
      </w:pPr>
      <w:proofErr w:type="spellStart"/>
      <w:r w:rsidRPr="00A2309D">
        <w:rPr>
          <w:rFonts w:eastAsia="Times New Roman"/>
          <w:sz w:val="22"/>
          <w:szCs w:val="20"/>
          <w:lang w:val="en-US"/>
        </w:rPr>
        <w:t>Vasiliev</w:t>
      </w:r>
      <w:proofErr w:type="spellEnd"/>
      <w:r w:rsidRPr="00A2309D">
        <w:rPr>
          <w:rFonts w:eastAsia="Times New Roman"/>
          <w:sz w:val="22"/>
          <w:szCs w:val="20"/>
          <w:lang w:val="en-US"/>
        </w:rPr>
        <w:t xml:space="preserve"> </w:t>
      </w:r>
      <w:proofErr w:type="spellStart"/>
      <w:r w:rsidRPr="00A2309D">
        <w:rPr>
          <w:rFonts w:eastAsia="Times New Roman"/>
          <w:sz w:val="22"/>
          <w:szCs w:val="20"/>
          <w:lang w:val="en-US"/>
        </w:rPr>
        <w:t>Yuli</w:t>
      </w:r>
      <w:proofErr w:type="spellEnd"/>
      <w:r w:rsidRPr="00A2309D">
        <w:rPr>
          <w:rFonts w:eastAsia="Times New Roman"/>
          <w:sz w:val="22"/>
          <w:szCs w:val="20"/>
          <w:lang w:val="en-US"/>
        </w:rPr>
        <w:t xml:space="preserve">, Python w Data Science . </w:t>
      </w:r>
      <w:proofErr w:type="spellStart"/>
      <w:r w:rsidRPr="00A2309D">
        <w:rPr>
          <w:rFonts w:eastAsia="Times New Roman"/>
          <w:sz w:val="22"/>
          <w:szCs w:val="20"/>
          <w:lang w:val="en-US"/>
        </w:rPr>
        <w:t>Praktyczne</w:t>
      </w:r>
      <w:proofErr w:type="spellEnd"/>
      <w:r w:rsidRPr="00A2309D">
        <w:rPr>
          <w:rFonts w:eastAsia="Times New Roman"/>
          <w:sz w:val="22"/>
          <w:szCs w:val="20"/>
          <w:lang w:val="en-US"/>
        </w:rPr>
        <w:t xml:space="preserve"> </w:t>
      </w:r>
      <w:proofErr w:type="spellStart"/>
      <w:r w:rsidRPr="00A2309D">
        <w:rPr>
          <w:rFonts w:eastAsia="Times New Roman"/>
          <w:sz w:val="22"/>
          <w:szCs w:val="20"/>
          <w:lang w:val="en-US"/>
        </w:rPr>
        <w:t>wprowadzenie</w:t>
      </w:r>
      <w:proofErr w:type="spellEnd"/>
      <w:r w:rsidRPr="00A2309D">
        <w:rPr>
          <w:rFonts w:eastAsia="Times New Roman"/>
          <w:sz w:val="22"/>
          <w:szCs w:val="20"/>
          <w:lang w:val="en-US"/>
        </w:rPr>
        <w:t xml:space="preserve">, </w:t>
      </w:r>
      <w:proofErr w:type="spellStart"/>
      <w:r w:rsidRPr="00A2309D">
        <w:rPr>
          <w:rFonts w:eastAsia="Times New Roman"/>
          <w:sz w:val="22"/>
          <w:szCs w:val="20"/>
          <w:lang w:val="en-US"/>
        </w:rPr>
        <w:t>Helion</w:t>
      </w:r>
      <w:proofErr w:type="spellEnd"/>
      <w:r w:rsidRPr="00A2309D">
        <w:rPr>
          <w:rFonts w:eastAsia="Times New Roman"/>
          <w:sz w:val="22"/>
          <w:szCs w:val="20"/>
          <w:lang w:val="en-US"/>
        </w:rPr>
        <w:t>, 2024</w:t>
      </w:r>
    </w:p>
    <w:p w:rsidR="00A2309D" w:rsidRDefault="00A2309D" w:rsidP="00A2309D">
      <w:pPr>
        <w:tabs>
          <w:tab w:val="left" w:pos="709"/>
        </w:tabs>
        <w:spacing w:after="0" w:line="240" w:lineRule="auto"/>
        <w:rPr>
          <w:rFonts w:eastAsia="Times New Roman"/>
          <w:sz w:val="22"/>
          <w:szCs w:val="20"/>
          <w:lang w:val="en-US"/>
        </w:rPr>
      </w:pPr>
    </w:p>
    <w:p w:rsidR="00A2309D" w:rsidRPr="00A2309D" w:rsidRDefault="00A2309D" w:rsidP="00A2309D">
      <w:pPr>
        <w:tabs>
          <w:tab w:val="left" w:pos="709"/>
        </w:tabs>
        <w:spacing w:after="0" w:line="240" w:lineRule="auto"/>
        <w:ind w:left="426"/>
        <w:rPr>
          <w:rFonts w:eastAsia="Times New Roman"/>
          <w:b/>
          <w:sz w:val="22"/>
          <w:szCs w:val="20"/>
        </w:rPr>
      </w:pPr>
      <w:r w:rsidRPr="00A2309D">
        <w:rPr>
          <w:rFonts w:eastAsia="Times New Roman"/>
          <w:b/>
          <w:sz w:val="22"/>
          <w:szCs w:val="20"/>
        </w:rPr>
        <w:t>Supplementary</w:t>
      </w:r>
    </w:p>
    <w:p w:rsidR="00A2309D" w:rsidRPr="00A2309D" w:rsidRDefault="00A2309D" w:rsidP="00A2309D">
      <w:pPr>
        <w:pStyle w:val="Akapitzlist"/>
        <w:numPr>
          <w:ilvl w:val="0"/>
          <w:numId w:val="22"/>
        </w:numPr>
        <w:spacing w:after="0" w:line="240" w:lineRule="auto"/>
        <w:rPr>
          <w:rFonts w:eastAsia="Times New Roman"/>
          <w:sz w:val="22"/>
          <w:szCs w:val="20"/>
          <w:lang w:val="en-US"/>
        </w:rPr>
      </w:pPr>
      <w:r w:rsidRPr="00A2309D">
        <w:rPr>
          <w:rFonts w:eastAsia="Times New Roman"/>
          <w:sz w:val="22"/>
          <w:szCs w:val="20"/>
          <w:lang w:val="en-US"/>
        </w:rPr>
        <w:t xml:space="preserve">Bradford </w:t>
      </w:r>
      <w:proofErr w:type="spellStart"/>
      <w:r w:rsidRPr="00A2309D">
        <w:rPr>
          <w:rFonts w:eastAsia="Times New Roman"/>
          <w:sz w:val="22"/>
          <w:szCs w:val="20"/>
          <w:lang w:val="en-US"/>
        </w:rPr>
        <w:t>Tuckfield</w:t>
      </w:r>
      <w:proofErr w:type="spellEnd"/>
      <w:r w:rsidRPr="00A2309D">
        <w:rPr>
          <w:rFonts w:eastAsia="Times New Roman"/>
          <w:sz w:val="22"/>
          <w:szCs w:val="20"/>
          <w:lang w:val="en-US"/>
        </w:rPr>
        <w:t xml:space="preserve">, Data Science </w:t>
      </w:r>
      <w:proofErr w:type="spellStart"/>
      <w:r w:rsidRPr="00A2309D">
        <w:rPr>
          <w:rFonts w:eastAsia="Times New Roman"/>
          <w:sz w:val="22"/>
          <w:szCs w:val="20"/>
          <w:lang w:val="en-US"/>
        </w:rPr>
        <w:t>i</w:t>
      </w:r>
      <w:proofErr w:type="spellEnd"/>
      <w:r w:rsidRPr="00A2309D">
        <w:rPr>
          <w:rFonts w:eastAsia="Times New Roman"/>
          <w:sz w:val="22"/>
          <w:szCs w:val="20"/>
          <w:lang w:val="en-US"/>
        </w:rPr>
        <w:t xml:space="preserve"> Python, </w:t>
      </w:r>
      <w:proofErr w:type="spellStart"/>
      <w:r w:rsidRPr="00A2309D">
        <w:rPr>
          <w:rFonts w:eastAsia="Times New Roman"/>
          <w:sz w:val="22"/>
          <w:szCs w:val="20"/>
          <w:lang w:val="en-US"/>
        </w:rPr>
        <w:t>Helion</w:t>
      </w:r>
      <w:proofErr w:type="spellEnd"/>
      <w:r w:rsidRPr="00A2309D">
        <w:rPr>
          <w:rFonts w:eastAsia="Times New Roman"/>
          <w:sz w:val="22"/>
          <w:szCs w:val="20"/>
          <w:lang w:val="en-US"/>
        </w:rPr>
        <w:t>, 2024</w:t>
      </w:r>
    </w:p>
    <w:p w:rsidR="00076707" w:rsidRPr="00076707" w:rsidRDefault="00076707">
      <w:pPr>
        <w:pStyle w:val="Tekstpodstawowy"/>
        <w:tabs>
          <w:tab w:val="left" w:pos="-5814"/>
        </w:tabs>
        <w:spacing w:before="120"/>
        <w:ind w:left="357"/>
        <w:rPr>
          <w:b/>
          <w:sz w:val="22"/>
          <w:lang w:val="en-US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F95CC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F95CC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F95CC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F95CC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F95CC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F95CC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F95CC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F95CC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F95CC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F95CC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F95CC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F95CC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F95CC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F95CC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BD033C" w:rsidTr="00A02882">
        <w:tc>
          <w:tcPr>
            <w:tcW w:w="2600" w:type="dxa"/>
          </w:tcPr>
          <w:p w:rsidR="00BD033C" w:rsidRPr="00806138" w:rsidRDefault="00BD033C" w:rsidP="00BD033C">
            <w:r w:rsidRPr="00806138">
              <w:t>Last change date</w:t>
            </w:r>
          </w:p>
        </w:tc>
        <w:tc>
          <w:tcPr>
            <w:tcW w:w="3178" w:type="dxa"/>
          </w:tcPr>
          <w:p w:rsidR="00BD033C" w:rsidRDefault="00BD033C" w:rsidP="00BD033C">
            <w:r>
              <w:t>30/09/2024</w:t>
            </w:r>
          </w:p>
        </w:tc>
      </w:tr>
      <w:tr w:rsidR="00BD033C" w:rsidTr="00A02882">
        <w:tc>
          <w:tcPr>
            <w:tcW w:w="2600" w:type="dxa"/>
          </w:tcPr>
          <w:p w:rsidR="00BD033C" w:rsidRPr="00806138" w:rsidRDefault="00BD033C" w:rsidP="00BD033C">
            <w:r w:rsidRPr="00806138">
              <w:t>The changes were introduced</w:t>
            </w:r>
          </w:p>
        </w:tc>
        <w:tc>
          <w:tcPr>
            <w:tcW w:w="3178" w:type="dxa"/>
          </w:tcPr>
          <w:p w:rsidR="00BD033C" w:rsidRDefault="00BD033C" w:rsidP="00BD033C">
            <w:r>
              <w:t>INF Education Quality Team</w:t>
            </w:r>
          </w:p>
        </w:tc>
      </w:tr>
      <w:tr w:rsidR="00BD033C" w:rsidTr="00A02882">
        <w:tc>
          <w:tcPr>
            <w:tcW w:w="2600" w:type="dxa"/>
          </w:tcPr>
          <w:p w:rsidR="00BD033C" w:rsidRPr="00806138" w:rsidRDefault="00BD033C" w:rsidP="00BD033C">
            <w:r w:rsidRPr="00806138">
              <w:t>The changes were approved</w:t>
            </w:r>
          </w:p>
        </w:tc>
        <w:tc>
          <w:tcPr>
            <w:tcW w:w="3178" w:type="dxa"/>
          </w:tcPr>
          <w:p w:rsidR="00BD033C" w:rsidRDefault="00BD033C" w:rsidP="00BD033C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AFD" w:rsidRDefault="00706AFD">
      <w:pPr>
        <w:spacing w:after="0" w:line="240" w:lineRule="auto"/>
      </w:pPr>
      <w:r>
        <w:separator/>
      </w:r>
    </w:p>
  </w:endnote>
  <w:endnote w:type="continuationSeparator" w:id="0">
    <w:p w:rsidR="00706AFD" w:rsidRDefault="0070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707" w:rsidRDefault="000767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ED3C42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126F4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126F4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707" w:rsidRDefault="000767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AFD" w:rsidRDefault="00706AFD">
      <w:pPr>
        <w:spacing w:after="0" w:line="240" w:lineRule="auto"/>
      </w:pPr>
      <w:r>
        <w:separator/>
      </w:r>
    </w:p>
  </w:footnote>
  <w:footnote w:type="continuationSeparator" w:id="0">
    <w:p w:rsidR="00706AFD" w:rsidRDefault="00706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707" w:rsidRDefault="000767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707" w:rsidRDefault="000767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2244795"/>
    <w:multiLevelType w:val="hybridMultilevel"/>
    <w:tmpl w:val="D572169C"/>
    <w:lvl w:ilvl="0" w:tplc="C89802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8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0" w15:restartNumberingAfterBreak="0">
    <w:nsid w:val="7FA1180F"/>
    <w:multiLevelType w:val="hybridMultilevel"/>
    <w:tmpl w:val="3EB2B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5"/>
  </w:num>
  <w:num w:numId="8">
    <w:abstractNumId w:val="17"/>
  </w:num>
  <w:num w:numId="9">
    <w:abstractNumId w:val="10"/>
  </w:num>
  <w:num w:numId="10">
    <w:abstractNumId w:val="4"/>
  </w:num>
  <w:num w:numId="11">
    <w:abstractNumId w:val="6"/>
  </w:num>
  <w:num w:numId="12">
    <w:abstractNumId w:val="13"/>
  </w:num>
  <w:num w:numId="13">
    <w:abstractNumId w:val="19"/>
  </w:num>
  <w:num w:numId="14">
    <w:abstractNumId w:val="12"/>
  </w:num>
  <w:num w:numId="15">
    <w:abstractNumId w:val="5"/>
  </w:num>
  <w:num w:numId="16">
    <w:abstractNumId w:val="8"/>
  </w:num>
  <w:num w:numId="17">
    <w:abstractNumId w:val="18"/>
  </w:num>
  <w:num w:numId="18">
    <w:abstractNumId w:val="16"/>
  </w:num>
  <w:num w:numId="19">
    <w:abstractNumId w:val="14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61CBC"/>
    <w:rsid w:val="00076707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D4531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B32BB"/>
    <w:rsid w:val="001B47DD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2C67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20B"/>
    <w:rsid w:val="003369AE"/>
    <w:rsid w:val="0035081E"/>
    <w:rsid w:val="00353090"/>
    <w:rsid w:val="003658AD"/>
    <w:rsid w:val="00372E1C"/>
    <w:rsid w:val="00374714"/>
    <w:rsid w:val="00392459"/>
    <w:rsid w:val="0039414C"/>
    <w:rsid w:val="0039516E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04389"/>
    <w:rsid w:val="004126F4"/>
    <w:rsid w:val="00412E96"/>
    <w:rsid w:val="00422A9D"/>
    <w:rsid w:val="00427187"/>
    <w:rsid w:val="00430457"/>
    <w:rsid w:val="0043059A"/>
    <w:rsid w:val="00431CAA"/>
    <w:rsid w:val="00433E0F"/>
    <w:rsid w:val="00440D0B"/>
    <w:rsid w:val="0044524D"/>
    <w:rsid w:val="00446281"/>
    <w:rsid w:val="004728FF"/>
    <w:rsid w:val="00485565"/>
    <w:rsid w:val="00494AA5"/>
    <w:rsid w:val="004C24CA"/>
    <w:rsid w:val="004C33D1"/>
    <w:rsid w:val="004C46EB"/>
    <w:rsid w:val="004C5652"/>
    <w:rsid w:val="004D0B03"/>
    <w:rsid w:val="004D0F11"/>
    <w:rsid w:val="004D2CDB"/>
    <w:rsid w:val="004E20D6"/>
    <w:rsid w:val="004E77CD"/>
    <w:rsid w:val="0050325F"/>
    <w:rsid w:val="005050F9"/>
    <w:rsid w:val="00515865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D23CD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6F6388"/>
    <w:rsid w:val="007011CE"/>
    <w:rsid w:val="00702C99"/>
    <w:rsid w:val="0070378C"/>
    <w:rsid w:val="00706AFD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95B3B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2882"/>
    <w:rsid w:val="00A04A86"/>
    <w:rsid w:val="00A07DDE"/>
    <w:rsid w:val="00A153B0"/>
    <w:rsid w:val="00A16182"/>
    <w:rsid w:val="00A21214"/>
    <w:rsid w:val="00A2309D"/>
    <w:rsid w:val="00A275B2"/>
    <w:rsid w:val="00A27D4B"/>
    <w:rsid w:val="00A30978"/>
    <w:rsid w:val="00A359D1"/>
    <w:rsid w:val="00A37334"/>
    <w:rsid w:val="00A3760D"/>
    <w:rsid w:val="00A40F8D"/>
    <w:rsid w:val="00A51E73"/>
    <w:rsid w:val="00A6091D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42585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BD033C"/>
    <w:rsid w:val="00C02465"/>
    <w:rsid w:val="00C025BB"/>
    <w:rsid w:val="00C03499"/>
    <w:rsid w:val="00C11E53"/>
    <w:rsid w:val="00C137BF"/>
    <w:rsid w:val="00C230E5"/>
    <w:rsid w:val="00C30B52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957B9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A12B2"/>
    <w:rsid w:val="00DA2573"/>
    <w:rsid w:val="00DA6856"/>
    <w:rsid w:val="00DA7601"/>
    <w:rsid w:val="00DB3E1E"/>
    <w:rsid w:val="00DC4BC0"/>
    <w:rsid w:val="00DC763E"/>
    <w:rsid w:val="00DD4578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D1249"/>
    <w:rsid w:val="00ED3C42"/>
    <w:rsid w:val="00ED5C1E"/>
    <w:rsid w:val="00EE76C8"/>
    <w:rsid w:val="00EF04C8"/>
    <w:rsid w:val="00EF4823"/>
    <w:rsid w:val="00EF5588"/>
    <w:rsid w:val="00F02F1A"/>
    <w:rsid w:val="00F221BC"/>
    <w:rsid w:val="00F25AE1"/>
    <w:rsid w:val="00F4120E"/>
    <w:rsid w:val="00F522B8"/>
    <w:rsid w:val="00F60787"/>
    <w:rsid w:val="00F6146C"/>
    <w:rsid w:val="00F635A3"/>
    <w:rsid w:val="00F74846"/>
    <w:rsid w:val="00F74941"/>
    <w:rsid w:val="00F83469"/>
    <w:rsid w:val="00F946E1"/>
    <w:rsid w:val="00F95CCE"/>
    <w:rsid w:val="00FA607D"/>
    <w:rsid w:val="00FB08A4"/>
    <w:rsid w:val="00FB0906"/>
    <w:rsid w:val="00FB2068"/>
    <w:rsid w:val="00FC5452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chartTrackingRefBased/>
  <w15:docId w15:val="{9610F28A-8563-4AC4-BA6A-0427B573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Akapitzlist">
    <w:name w:val="List Paragraph"/>
    <w:basedOn w:val="Normalny"/>
    <w:uiPriority w:val="72"/>
    <w:qFormat/>
    <w:rsid w:val="00A23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5579032-40DC-4C73-9E31-313FAA4B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1170</Words>
  <Characters>7025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8</cp:revision>
  <cp:lastPrinted>2018-01-09T08:19:00Z</cp:lastPrinted>
  <dcterms:created xsi:type="dcterms:W3CDTF">2024-11-29T11:38:00Z</dcterms:created>
  <dcterms:modified xsi:type="dcterms:W3CDTF">2025-01-07T10:12:00Z</dcterms:modified>
</cp:coreProperties>
</file>