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084F" w:rsidRDefault="00B2084F" w:rsidP="00B2084F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22EA" w:rsidP="006422EA">
            <w:pPr>
              <w:pStyle w:val="Nagwek4"/>
              <w:snapToGrid w:val="0"/>
              <w:spacing w:before="40" w:after="40"/>
            </w:pPr>
            <w:r w:rsidRPr="006422EA">
              <w:t>Mathematical Statistics - Lecture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D664B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D4818" w:rsidP="00C373C4">
            <w:pPr>
              <w:pStyle w:val="Odpowiedzi"/>
              <w:snapToGrid w:val="0"/>
            </w:pPr>
            <w:r w:rsidRPr="006422EA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87BBC" w:rsidP="003A3FAD">
            <w:pPr>
              <w:pStyle w:val="Odpowiedzi"/>
              <w:snapToGrid w:val="0"/>
            </w:pPr>
            <w:r>
              <w:t>Dr Kamil Powroźnik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1504D">
            <w:pPr>
              <w:pStyle w:val="Odpowiedzi"/>
              <w:snapToGrid w:val="0"/>
            </w:pPr>
            <w:r>
              <w:t>To choose from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22EA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22E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22EA" w:rsidP="004D4818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AB0826" w:rsidP="001A3B56">
            <w:pPr>
              <w:spacing w:after="0"/>
              <w:jc w:val="both"/>
            </w:pPr>
            <w:r w:rsidRPr="00AB0826">
              <w:rPr>
                <w:sz w:val="20"/>
                <w:szCs w:val="18"/>
              </w:rPr>
              <w:t>Introduction to the concepts and methods of mathematical statistics, including estimation, hypothesis testing, and regression analysis.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AB0826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AB0826">
              <w:rPr>
                <w:sz w:val="20"/>
                <w:szCs w:val="20"/>
              </w:rPr>
              <w:t>Understand the importance and applications of mathematical statistics in data analysis and decision making.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AB0826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AB0826">
              <w:rPr>
                <w:sz w:val="20"/>
                <w:szCs w:val="20"/>
              </w:rPr>
              <w:t>Preparation for the interpretation of statistical analysis results and their practical application in various fields.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B0826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826" w:rsidRDefault="00AB082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Pr="00424A88" w:rsidRDefault="00AB0826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B0826">
              <w:rPr>
                <w:sz w:val="20"/>
                <w:szCs w:val="20"/>
              </w:rPr>
              <w:t>Knows the basic concepts of mathematical statistics, such as mean, variance, standard deviation, correlation.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826" w:rsidRPr="009A5B63" w:rsidRDefault="00AC5F4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B0826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826" w:rsidRDefault="00AB082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Default="00AB0826" w:rsidP="009D573C">
            <w:pPr>
              <w:pStyle w:val="wrubryce"/>
            </w:pPr>
            <w:r w:rsidRPr="00AB0826">
              <w:t>Understands parameter estimation methods, including point and interval estimators.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0826" w:rsidRPr="0069471B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B0826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Default="00AB082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Default="00AB0826" w:rsidP="009D573C">
            <w:pPr>
              <w:pStyle w:val="wrubryce"/>
            </w:pPr>
            <w:r w:rsidRPr="00AB0826">
              <w:t>Knows the principles of statistical hypothesis testing, including parametric and nonparametric tests.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0826" w:rsidRPr="0069471B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B0826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Default="00AB082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Default="00AB0826" w:rsidP="009D573C">
            <w:pPr>
              <w:pStyle w:val="wrubryce"/>
            </w:pPr>
            <w:r w:rsidRPr="00AB0826">
              <w:t>Understands linear regression models and their application in analyzing relationships between variables.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0826" w:rsidRPr="0069471B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B0826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Default="00AB082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826" w:rsidRPr="00AB0826" w:rsidRDefault="00AB0826" w:rsidP="009D573C">
            <w:pPr>
              <w:pStyle w:val="wrubryce"/>
            </w:pPr>
            <w:r w:rsidRPr="00AB0826">
              <w:t>Understands the application of statistics in practice, including the interpretation of test results and analyses.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Pr="0069471B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26" w:rsidRDefault="00AB082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39361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AB0826" w:rsidP="009D573C">
            <w:pPr>
              <w:pStyle w:val="wrubryce"/>
              <w:jc w:val="left"/>
              <w:rPr>
                <w:highlight w:val="yellow"/>
              </w:rPr>
            </w:pPr>
            <w:r w:rsidRPr="00AB0826">
              <w:t>Is aware of the need to use reliable data analysis methods in teamwork and research.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1A3B56" w:rsidRDefault="005C7BE1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6422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422E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422EA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422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422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422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422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B0826" w:rsidP="001441D4">
            <w:pPr>
              <w:pStyle w:val="Nagwkitablic"/>
              <w:jc w:val="left"/>
              <w:rPr>
                <w:b w:val="0"/>
              </w:rPr>
            </w:pPr>
            <w:r w:rsidRPr="00AB0826">
              <w:rPr>
                <w:b w:val="0"/>
              </w:rPr>
              <w:t>Introduction to mathematical statistics, basic concepts and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B0826" w:rsidP="001441D4">
            <w:pPr>
              <w:pStyle w:val="Nagwkitablic"/>
              <w:spacing w:line="256" w:lineRule="auto"/>
            </w:pPr>
            <w: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B0826" w:rsidP="001441D4">
            <w:pPr>
              <w:pStyle w:val="Nagwkitablic"/>
              <w:jc w:val="left"/>
              <w:rPr>
                <w:b w:val="0"/>
              </w:rPr>
            </w:pPr>
            <w:r w:rsidRPr="00AB0826">
              <w:rPr>
                <w:b w:val="0"/>
              </w:rPr>
              <w:t>Statistical measures such as mean, variance, standard deviation, correlation.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B0826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B0826" w:rsidP="001441D4">
            <w:pPr>
              <w:pStyle w:val="Nagwkitablic"/>
              <w:jc w:val="left"/>
              <w:rPr>
                <w:b w:val="0"/>
              </w:rPr>
            </w:pPr>
            <w:r w:rsidRPr="00AB0826">
              <w:rPr>
                <w:b w:val="0"/>
              </w:rPr>
              <w:t>Parameter estimation, point and interval estimators, properties of estimators.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B0826" w:rsidP="001441D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B0826" w:rsidP="001441D4">
            <w:pPr>
              <w:pStyle w:val="Nagwkitablic"/>
              <w:jc w:val="left"/>
              <w:rPr>
                <w:b w:val="0"/>
              </w:rPr>
            </w:pPr>
            <w:r w:rsidRPr="00AB0826">
              <w:rPr>
                <w:b w:val="0"/>
              </w:rPr>
              <w:t>Statistical hypothesis testing, parametric and nonparametric tests.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B0826" w:rsidP="001441D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422EA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A3B5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Pr="00AB0826" w:rsidRDefault="001A3B56" w:rsidP="001A3B56">
            <w:pPr>
              <w:pStyle w:val="Nagwkitablic"/>
              <w:jc w:val="left"/>
              <w:rPr>
                <w:b w:val="0"/>
              </w:rPr>
            </w:pPr>
            <w:r w:rsidRPr="00AB0826">
              <w:rPr>
                <w:b w:val="0"/>
              </w:rPr>
              <w:t>Linear regression models, analysis of relationships between variables, interpretation of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A3B5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Pr="00AB0826" w:rsidRDefault="001A3B56" w:rsidP="001A3B56">
            <w:pPr>
              <w:pStyle w:val="Nagwkitablic"/>
              <w:jc w:val="left"/>
              <w:rPr>
                <w:b w:val="0"/>
              </w:rPr>
            </w:pPr>
            <w:r w:rsidRPr="00AB0826">
              <w:rPr>
                <w:b w:val="0"/>
              </w:rPr>
              <w:t>Practical applications of statistics, analysis of examples and interpretation of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W5,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A3B5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Pr="00AB0826" w:rsidRDefault="001A3B56" w:rsidP="001A3B5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B56" w:rsidRDefault="001A3B56" w:rsidP="001A3B56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4D4818" w:rsidRDefault="004D4818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B082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presentation, presentation of examples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B0826" w:rsidRPr="00AB0826" w:rsidRDefault="00AB0826" w:rsidP="00AB0826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Final Exam: </w:t>
            </w:r>
            <w:r w:rsidRPr="00AB0826">
              <w:rPr>
                <w:rFonts w:eastAsia="Times New Roman"/>
                <w:sz w:val="20"/>
                <w:szCs w:val="20"/>
                <w:lang w:eastAsia="pl-PL"/>
              </w:rPr>
              <w:br/>
              <w:t>The written exam includes:</w:t>
            </w:r>
          </w:p>
          <w:p w:rsidR="00AB0826" w:rsidRPr="00AB0826" w:rsidRDefault="00AB0826" w:rsidP="001A3B56">
            <w:pPr>
              <w:numPr>
                <w:ilvl w:val="0"/>
                <w:numId w:val="20"/>
              </w:numPr>
              <w:tabs>
                <w:tab w:val="clear" w:pos="720"/>
                <w:tab w:val="num" w:pos="436"/>
              </w:tabs>
              <w:spacing w:after="0" w:line="240" w:lineRule="auto"/>
              <w:ind w:left="437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sz w:val="20"/>
                <w:szCs w:val="20"/>
                <w:lang w:eastAsia="pl-PL"/>
              </w:rPr>
              <w:t>Theoretical questions testing knowledge of the concepts and methods of mathematical statistics.</w:t>
            </w:r>
          </w:p>
          <w:p w:rsidR="00AB0826" w:rsidRPr="00AB0826" w:rsidRDefault="00AB0826" w:rsidP="001A3B56">
            <w:pPr>
              <w:numPr>
                <w:ilvl w:val="0"/>
                <w:numId w:val="20"/>
              </w:numPr>
              <w:tabs>
                <w:tab w:val="clear" w:pos="720"/>
                <w:tab w:val="num" w:pos="436"/>
              </w:tabs>
              <w:spacing w:after="0" w:line="240" w:lineRule="auto"/>
              <w:ind w:left="437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sz w:val="20"/>
                <w:szCs w:val="20"/>
                <w:lang w:eastAsia="pl-PL"/>
              </w:rPr>
              <w:t>Computational tasks such as parameter estimation, hypothesis testing, regression analysis.</w:t>
            </w:r>
          </w:p>
          <w:p w:rsidR="00AB0826" w:rsidRPr="00AB0826" w:rsidRDefault="00AB0826" w:rsidP="001A3B56">
            <w:pPr>
              <w:numPr>
                <w:ilvl w:val="0"/>
                <w:numId w:val="20"/>
              </w:numPr>
              <w:tabs>
                <w:tab w:val="clear" w:pos="720"/>
                <w:tab w:val="num" w:pos="436"/>
              </w:tabs>
              <w:spacing w:after="0" w:line="240" w:lineRule="auto"/>
              <w:ind w:left="437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sz w:val="20"/>
                <w:szCs w:val="20"/>
                <w:lang w:eastAsia="pl-PL"/>
              </w:rPr>
              <w:t>Analyzing the results of statistical tests and interpreting their meaning in a practical context.</w:t>
            </w:r>
          </w:p>
          <w:p w:rsidR="004E77CD" w:rsidRPr="00AB0826" w:rsidRDefault="004E77CD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B082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Archiving the exam at WSPA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B0826" w:rsidRPr="0056413D" w:rsidTr="001441D4">
        <w:tc>
          <w:tcPr>
            <w:tcW w:w="1427" w:type="dxa"/>
            <w:shd w:val="clear" w:color="auto" w:fill="auto"/>
            <w:vAlign w:val="center"/>
          </w:tcPr>
          <w:p w:rsidR="00AB0826" w:rsidRPr="005634F5" w:rsidRDefault="00AB0826" w:rsidP="00AB082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B0826" w:rsidRPr="005634F5" w:rsidRDefault="00AB0826" w:rsidP="00AB082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presentation, presentation of examples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A3B56" w:rsidRPr="00AB0826" w:rsidRDefault="001A3B56" w:rsidP="001A3B56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Final Exam: </w:t>
            </w:r>
            <w:r w:rsidRPr="00AB0826">
              <w:rPr>
                <w:rFonts w:eastAsia="Times New Roman"/>
                <w:sz w:val="20"/>
                <w:szCs w:val="20"/>
                <w:lang w:eastAsia="pl-PL"/>
              </w:rPr>
              <w:br/>
              <w:t>The written exam includes:</w:t>
            </w:r>
          </w:p>
          <w:p w:rsidR="001A3B56" w:rsidRPr="00AB0826" w:rsidRDefault="001A3B56" w:rsidP="001A3B56">
            <w:pPr>
              <w:numPr>
                <w:ilvl w:val="0"/>
                <w:numId w:val="22"/>
              </w:numPr>
              <w:tabs>
                <w:tab w:val="clear" w:pos="720"/>
                <w:tab w:val="num" w:pos="436"/>
              </w:tabs>
              <w:spacing w:after="0" w:line="240" w:lineRule="auto"/>
              <w:ind w:left="436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sz w:val="20"/>
                <w:szCs w:val="20"/>
                <w:lang w:eastAsia="pl-PL"/>
              </w:rPr>
              <w:t>Theoretical questions testing knowledge of the concepts and methods of mathematical statistics.</w:t>
            </w:r>
          </w:p>
          <w:p w:rsidR="001A3B56" w:rsidRPr="00AB0826" w:rsidRDefault="001A3B56" w:rsidP="001A3B56">
            <w:pPr>
              <w:numPr>
                <w:ilvl w:val="0"/>
                <w:numId w:val="22"/>
              </w:numPr>
              <w:tabs>
                <w:tab w:val="clear" w:pos="720"/>
                <w:tab w:val="num" w:pos="436"/>
              </w:tabs>
              <w:spacing w:after="0" w:line="240" w:lineRule="auto"/>
              <w:ind w:left="437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sz w:val="20"/>
                <w:szCs w:val="20"/>
                <w:lang w:eastAsia="pl-PL"/>
              </w:rPr>
              <w:t>Computational tasks such as parameter estimation, hypothesis testing, regression analysis.</w:t>
            </w:r>
          </w:p>
          <w:p w:rsidR="001A3B56" w:rsidRPr="00AB0826" w:rsidRDefault="001A3B56" w:rsidP="001A3B56">
            <w:pPr>
              <w:numPr>
                <w:ilvl w:val="0"/>
                <w:numId w:val="22"/>
              </w:numPr>
              <w:tabs>
                <w:tab w:val="clear" w:pos="720"/>
                <w:tab w:val="num" w:pos="436"/>
              </w:tabs>
              <w:spacing w:after="0" w:line="240" w:lineRule="auto"/>
              <w:ind w:left="437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AB0826">
              <w:rPr>
                <w:rFonts w:eastAsia="Times New Roman"/>
                <w:sz w:val="20"/>
                <w:szCs w:val="20"/>
                <w:lang w:eastAsia="pl-PL"/>
              </w:rPr>
              <w:t>Analyzing the results of statistical tests and interpreting their meaning in a practical context.</w:t>
            </w:r>
          </w:p>
          <w:p w:rsidR="00AB0826" w:rsidRPr="005634F5" w:rsidRDefault="00AB0826" w:rsidP="00AB082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AB0826" w:rsidRPr="005634F5" w:rsidRDefault="00AB0826" w:rsidP="00AB082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Archiving the exam at WSPA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 xml:space="preserve">3.6 </w:t>
      </w:r>
      <w:r w:rsidR="00AD61A3">
        <w:t>. Criteria for assessing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422EA" w:rsidTr="004E522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22EA" w:rsidRDefault="006422EA" w:rsidP="004E522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22EA" w:rsidRPr="005D23CD" w:rsidRDefault="006422EA" w:rsidP="004E52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422EA" w:rsidRPr="005D23CD" w:rsidRDefault="006422EA" w:rsidP="004E52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2EA" w:rsidRPr="005D23CD" w:rsidRDefault="006422EA" w:rsidP="004E52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22EA" w:rsidRPr="005D23CD" w:rsidRDefault="006422EA" w:rsidP="004E52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22EA" w:rsidRPr="005D23CD" w:rsidRDefault="006422EA" w:rsidP="004E52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2EA" w:rsidRPr="005D23CD" w:rsidRDefault="006422EA" w:rsidP="004E52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422EA" w:rsidTr="004E52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Default="00B2084F" w:rsidP="004E522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EA" w:rsidRDefault="006422EA" w:rsidP="004E52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EA" w:rsidRDefault="006422EA" w:rsidP="004E52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422EA" w:rsidTr="004E52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Default="00B2084F" w:rsidP="004E522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EA" w:rsidRDefault="006422EA" w:rsidP="004E52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EA" w:rsidRDefault="006422EA" w:rsidP="004E52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422EA" w:rsidTr="004E52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Default="006422EA" w:rsidP="004E522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EA" w:rsidRDefault="006422EA" w:rsidP="004E52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EA" w:rsidRDefault="006422EA" w:rsidP="004E52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A" w:rsidRPr="00F02F1A" w:rsidRDefault="006422EA" w:rsidP="004E52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8015C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015C2" w:rsidRPr="007D7B3A" w:rsidRDefault="008015C2" w:rsidP="008015C2">
      <w:pPr>
        <w:numPr>
          <w:ilvl w:val="0"/>
          <w:numId w:val="23"/>
        </w:numPr>
        <w:tabs>
          <w:tab w:val="left" w:pos="-5814"/>
          <w:tab w:val="left" w:pos="993"/>
        </w:tabs>
        <w:spacing w:before="120" w:after="0" w:line="240" w:lineRule="auto"/>
        <w:ind w:left="993" w:hanging="284"/>
        <w:contextualSpacing/>
        <w:jc w:val="both"/>
        <w:rPr>
          <w:sz w:val="22"/>
        </w:rPr>
      </w:pPr>
      <w:r w:rsidRPr="007D7B3A">
        <w:rPr>
          <w:sz w:val="22"/>
        </w:rPr>
        <w:t>Bąk, Iwona. Statystyka matematyczna : przykłady i zadania /  Iwona Bąk, Iwona Markowicz, Magdalena Mojsiewicz, Katarzyna Wawrzyniak. Wyd. 2. Warszawa : CeDeWu, 2024.</w:t>
      </w:r>
    </w:p>
    <w:p w:rsidR="008015C2" w:rsidRPr="007D7B3A" w:rsidRDefault="008015C2" w:rsidP="008015C2">
      <w:pPr>
        <w:numPr>
          <w:ilvl w:val="0"/>
          <w:numId w:val="23"/>
        </w:numPr>
        <w:tabs>
          <w:tab w:val="left" w:pos="-5814"/>
          <w:tab w:val="left" w:pos="993"/>
        </w:tabs>
        <w:spacing w:before="120" w:after="0" w:line="240" w:lineRule="auto"/>
        <w:ind w:left="357" w:firstLine="352"/>
        <w:contextualSpacing/>
        <w:jc w:val="both"/>
        <w:rPr>
          <w:sz w:val="22"/>
        </w:rPr>
      </w:pPr>
      <w:r w:rsidRPr="007D7B3A">
        <w:rPr>
          <w:sz w:val="22"/>
        </w:rPr>
        <w:t>Grzegorzewski P., "Statystyka matematyczna", Wydawnictwo Naukowe PWN, 2024.</w:t>
      </w:r>
    </w:p>
    <w:p w:rsidR="00AB0826" w:rsidRDefault="00AB0826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B2084F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8015C2" w:rsidRDefault="008015C2" w:rsidP="008015C2">
      <w:pPr>
        <w:numPr>
          <w:ilvl w:val="0"/>
          <w:numId w:val="23"/>
        </w:numPr>
        <w:tabs>
          <w:tab w:val="left" w:pos="-5814"/>
          <w:tab w:val="left" w:pos="993"/>
        </w:tabs>
        <w:spacing w:before="120" w:after="0" w:line="240" w:lineRule="auto"/>
        <w:ind w:left="993" w:hanging="284"/>
        <w:contextualSpacing/>
        <w:jc w:val="both"/>
        <w:rPr>
          <w:sz w:val="22"/>
        </w:rPr>
      </w:pPr>
      <w:r w:rsidRPr="007D7B3A">
        <w:rPr>
          <w:sz w:val="22"/>
        </w:rPr>
        <w:t>Jóźwiak Janina, Podgórski Jarosław, Statystyka od podstaw, Polskie Wydawnictwo Ekonomiczne, Warszawa, 2022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22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Last change date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1A3B56" w:rsidP="00085401">
            <w:pPr>
              <w:rPr>
                <w:rFonts w:ascii="Calibri" w:hAnsi="Calibri"/>
              </w:rPr>
            </w:pPr>
            <w:r w:rsidRPr="001A3B56">
              <w:t>30/09/2024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introduced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1A3B56" w:rsidP="00085401">
            <w:pPr>
              <w:rPr>
                <w:rFonts w:ascii="Calibri" w:hAnsi="Calibri"/>
              </w:rPr>
            </w:pPr>
            <w:r>
              <w:t>INF Education Quality Team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approved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1A3B56" w:rsidP="00085401">
            <w:pPr>
              <w:rPr>
                <w:rFonts w:ascii="Calibri" w:hAnsi="Calibri"/>
              </w:rPr>
            </w:pPr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B" w:rsidRDefault="00606F1B">
      <w:pPr>
        <w:spacing w:after="0" w:line="240" w:lineRule="auto"/>
      </w:pPr>
      <w:r>
        <w:separator/>
      </w:r>
    </w:p>
  </w:endnote>
  <w:endnote w:type="continuationSeparator" w:id="0">
    <w:p w:rsidR="00606F1B" w:rsidRDefault="0060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26" w:rsidRDefault="00AB08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7B296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664B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664B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26" w:rsidRDefault="00AB0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B" w:rsidRDefault="00606F1B">
      <w:pPr>
        <w:spacing w:after="0" w:line="240" w:lineRule="auto"/>
      </w:pPr>
      <w:r>
        <w:separator/>
      </w:r>
    </w:p>
  </w:footnote>
  <w:footnote w:type="continuationSeparator" w:id="0">
    <w:p w:rsidR="00606F1B" w:rsidRDefault="0060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26" w:rsidRDefault="00AB0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26" w:rsidRDefault="00AB0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D090A58"/>
    <w:multiLevelType w:val="multilevel"/>
    <w:tmpl w:val="583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3335"/>
    <w:multiLevelType w:val="multilevel"/>
    <w:tmpl w:val="583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3284BAA"/>
    <w:multiLevelType w:val="hybridMultilevel"/>
    <w:tmpl w:val="D8FCE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AE73E88"/>
    <w:multiLevelType w:val="multilevel"/>
    <w:tmpl w:val="583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22"/>
  </w:num>
  <w:num w:numId="14">
    <w:abstractNumId w:val="12"/>
  </w:num>
  <w:num w:numId="15">
    <w:abstractNumId w:val="5"/>
  </w:num>
  <w:num w:numId="16">
    <w:abstractNumId w:val="9"/>
  </w:num>
  <w:num w:numId="17">
    <w:abstractNumId w:val="21"/>
  </w:num>
  <w:num w:numId="18">
    <w:abstractNumId w:val="18"/>
  </w:num>
  <w:num w:numId="19">
    <w:abstractNumId w:val="15"/>
  </w:num>
  <w:num w:numId="20">
    <w:abstractNumId w:val="13"/>
  </w:num>
  <w:num w:numId="21">
    <w:abstractNumId w:val="20"/>
  </w:num>
  <w:num w:numId="22">
    <w:abstractNumId w:val="6"/>
  </w:num>
  <w:num w:numId="23">
    <w:abstractNumId w:val="1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3B56"/>
    <w:rsid w:val="001B47DD"/>
    <w:rsid w:val="001C1985"/>
    <w:rsid w:val="001C3218"/>
    <w:rsid w:val="001D2D7D"/>
    <w:rsid w:val="001D6CCC"/>
    <w:rsid w:val="001F2E16"/>
    <w:rsid w:val="002062CE"/>
    <w:rsid w:val="002069A3"/>
    <w:rsid w:val="0021504D"/>
    <w:rsid w:val="00231939"/>
    <w:rsid w:val="002343F2"/>
    <w:rsid w:val="00241AC9"/>
    <w:rsid w:val="00241DAB"/>
    <w:rsid w:val="00247A99"/>
    <w:rsid w:val="002538BC"/>
    <w:rsid w:val="00255983"/>
    <w:rsid w:val="00261F3C"/>
    <w:rsid w:val="00265DD0"/>
    <w:rsid w:val="00266835"/>
    <w:rsid w:val="00272297"/>
    <w:rsid w:val="00280857"/>
    <w:rsid w:val="00281AEB"/>
    <w:rsid w:val="00287BBC"/>
    <w:rsid w:val="00291F26"/>
    <w:rsid w:val="002A3646"/>
    <w:rsid w:val="002B5AAA"/>
    <w:rsid w:val="002C13BD"/>
    <w:rsid w:val="002C3BDC"/>
    <w:rsid w:val="002D1940"/>
    <w:rsid w:val="002D249D"/>
    <w:rsid w:val="002D4AB5"/>
    <w:rsid w:val="002E3E7C"/>
    <w:rsid w:val="002F11C5"/>
    <w:rsid w:val="002F4E16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361D"/>
    <w:rsid w:val="0039414C"/>
    <w:rsid w:val="003953F5"/>
    <w:rsid w:val="003A3FAD"/>
    <w:rsid w:val="003A5EB8"/>
    <w:rsid w:val="003A69DF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4818"/>
    <w:rsid w:val="004E20D6"/>
    <w:rsid w:val="004E522E"/>
    <w:rsid w:val="004E77CD"/>
    <w:rsid w:val="0050325F"/>
    <w:rsid w:val="005050F9"/>
    <w:rsid w:val="00515865"/>
    <w:rsid w:val="00531706"/>
    <w:rsid w:val="00536A4A"/>
    <w:rsid w:val="00550776"/>
    <w:rsid w:val="00556FED"/>
    <w:rsid w:val="0056714B"/>
    <w:rsid w:val="0057045D"/>
    <w:rsid w:val="0057204D"/>
    <w:rsid w:val="005834FB"/>
    <w:rsid w:val="005836A5"/>
    <w:rsid w:val="005A0F38"/>
    <w:rsid w:val="005C7BE1"/>
    <w:rsid w:val="005D23CD"/>
    <w:rsid w:val="005E5D79"/>
    <w:rsid w:val="00606F1B"/>
    <w:rsid w:val="00612A96"/>
    <w:rsid w:val="0062706E"/>
    <w:rsid w:val="00633F3E"/>
    <w:rsid w:val="006356A2"/>
    <w:rsid w:val="00641614"/>
    <w:rsid w:val="006422EA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296E"/>
    <w:rsid w:val="007C0832"/>
    <w:rsid w:val="007C2DE7"/>
    <w:rsid w:val="007D1D14"/>
    <w:rsid w:val="007D7110"/>
    <w:rsid w:val="007D7B3A"/>
    <w:rsid w:val="007F57CA"/>
    <w:rsid w:val="008015C2"/>
    <w:rsid w:val="00801E80"/>
    <w:rsid w:val="008046FE"/>
    <w:rsid w:val="00806138"/>
    <w:rsid w:val="008303F8"/>
    <w:rsid w:val="0083112B"/>
    <w:rsid w:val="00832581"/>
    <w:rsid w:val="00833027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3BB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0826"/>
    <w:rsid w:val="00AB4320"/>
    <w:rsid w:val="00AB4461"/>
    <w:rsid w:val="00AC262E"/>
    <w:rsid w:val="00AC2A8A"/>
    <w:rsid w:val="00AC4073"/>
    <w:rsid w:val="00AC5F46"/>
    <w:rsid w:val="00AD61A3"/>
    <w:rsid w:val="00AD7998"/>
    <w:rsid w:val="00AE732D"/>
    <w:rsid w:val="00B00BCA"/>
    <w:rsid w:val="00B00EE8"/>
    <w:rsid w:val="00B2084F"/>
    <w:rsid w:val="00B224BF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4BF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5BBE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2C06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009F1045-54D4-433C-827B-242FA5BF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55B357-AA3F-4750-819B-E2A6A11A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2024-11-29T11:48:00Z</dcterms:created>
  <dcterms:modified xsi:type="dcterms:W3CDTF">2025-01-07T10:12:00Z</dcterms:modified>
</cp:coreProperties>
</file>