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23F8" w:rsidRDefault="002C23F8" w:rsidP="002C23F8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32AB0" w:rsidP="00C32AB0">
            <w:pPr>
              <w:pStyle w:val="Nagwek4"/>
              <w:snapToGrid w:val="0"/>
              <w:spacing w:before="40" w:after="40"/>
            </w:pPr>
            <w:r w:rsidRPr="00C32AB0">
              <w:t>Mental hygiene and self-therapy techniques – workshop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6F46AF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FIR, INF, STM,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D61A3" w:rsidP="00C373C4">
            <w:pPr>
              <w:pStyle w:val="Odpowiedzi"/>
              <w:snapToGrid w:val="0"/>
            </w:pP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DD366B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Małgorzata Jedynak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C32AB0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32AB0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43307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32AB0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Odpowiedzi"/>
              <w:snapToGrid w:val="0"/>
            </w:pP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9471B" w:rsidRDefault="00EA0208" w:rsidP="005A6190">
            <w:pPr>
              <w:pStyle w:val="wrubryce"/>
              <w:jc w:val="left"/>
            </w:pPr>
            <w:r>
              <w:t>Familiarizing Students with the concepts of mental health, mental hygiene, mental resilience, self-therapy. Presentation and analysis of factors influencing mental health.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980E4A" w:rsidP="005A6190">
            <w:pPr>
              <w:pStyle w:val="wrubryce"/>
              <w:jc w:val="left"/>
            </w:pPr>
            <w:r>
              <w:t>Shaping students’ skills in taking care of their own mental health, introducing the principles of mental hygiene, building a healthy lifestyle, strengthening mental resilience, learning self-therapy techniques.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6C64F9" w:rsidP="004345EC">
            <w:pPr>
              <w:pStyle w:val="wrubryce"/>
              <w:jc w:val="left"/>
            </w:pPr>
            <w:r>
              <w:t>Inspiring students to systematically develop their personal skills, prevent mental health problems and use their own resources to strengthen their overall health, especially mental health.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424A88" w:rsidRDefault="00934E67" w:rsidP="005A6190">
            <w:pPr>
              <w:pStyle w:val="wrubryce"/>
              <w:jc w:val="left"/>
            </w:pPr>
            <w:r>
              <w:t>Knows the concepts of mental health, mental hygiene, mental resilience, and self-therapy.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AF" w:rsidRDefault="006F46A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FIR_W10</w:t>
            </w:r>
          </w:p>
          <w:p w:rsidR="00165C54" w:rsidRDefault="00165C5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INF_W22</w:t>
            </w:r>
          </w:p>
          <w:p w:rsidR="009D573C" w:rsidRDefault="002E608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STM_W07</w:t>
            </w:r>
          </w:p>
          <w:p w:rsidR="00A32C66" w:rsidRPr="009A5B63" w:rsidRDefault="00A32C6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Z1_W01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6C64F9" w:rsidP="005A6190">
            <w:pPr>
              <w:pStyle w:val="wrubryce"/>
              <w:jc w:val="left"/>
            </w:pPr>
            <w:r>
              <w:t>Knows what factors shape mental health, which determines a person's functioning in various areas of social life and the life roles they perform.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69471B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7817FC" w:rsidP="005A6190">
            <w:pPr>
              <w:pStyle w:val="wrubryce"/>
              <w:jc w:val="left"/>
            </w:pPr>
            <w:r>
              <w:t>Is able to identify the principles of mental hygiene and interpret them.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AF" w:rsidRDefault="006F46AF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FIR_U10</w:t>
            </w:r>
          </w:p>
          <w:p w:rsidR="00165C54" w:rsidRDefault="00165C54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FIR_U16</w:t>
            </w:r>
          </w:p>
          <w:p w:rsidR="00165C54" w:rsidRDefault="00165C54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INF_U10</w:t>
            </w:r>
          </w:p>
          <w:p w:rsidR="009D573C" w:rsidRDefault="001852CF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STM_U21</w:t>
            </w:r>
          </w:p>
          <w:p w:rsidR="001852CF" w:rsidRDefault="001852CF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STM_U22</w:t>
            </w:r>
          </w:p>
          <w:p w:rsidR="00A32C66" w:rsidRPr="0012487D" w:rsidRDefault="00A32C66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E57356" w:rsidRDefault="007817FC" w:rsidP="005A6190">
            <w:pPr>
              <w:pStyle w:val="wrubryce"/>
              <w:jc w:val="left"/>
            </w:pPr>
            <w:r>
              <w:t>Is able to identify a lifestyle that promotes mental health, copes with stress, is able to manage emotions and build good relationships with others and communicate effectively.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4345EC" w:rsidP="005A6190">
            <w:pPr>
              <w:pStyle w:val="wrubryce"/>
              <w:jc w:val="left"/>
            </w:pPr>
            <w:r>
              <w:t xml:space="preserve">Is able to use </w:t>
            </w:r>
            <w:proofErr w:type="spellStart"/>
            <w:r>
              <w:t>autotherapy</w:t>
            </w:r>
            <w:proofErr w:type="spellEnd"/>
            <w:r>
              <w:t xml:space="preserve"> methods to take care of his/her well-being, strengthen mental resilience, and uses stress management techniques.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5A6190" w:rsidRDefault="005D6F6C" w:rsidP="009D573C">
            <w:pPr>
              <w:pStyle w:val="wrubryce"/>
              <w:jc w:val="left"/>
            </w:pPr>
            <w:r w:rsidRPr="005A6190">
              <w:t>To systematically take care of your development and your own mental health to improve the quality of your life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5C54" w:rsidRDefault="00165C54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FIR_K08</w:t>
            </w:r>
          </w:p>
          <w:p w:rsidR="00A32C66" w:rsidRDefault="00A32C66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INF_K01</w:t>
            </w:r>
          </w:p>
          <w:p w:rsidR="002E6082" w:rsidRDefault="002E6082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A6190">
              <w:rPr>
                <w:sz w:val="20"/>
                <w:szCs w:val="20"/>
              </w:rPr>
              <w:t>STM_K02</w:t>
            </w:r>
          </w:p>
          <w:p w:rsidR="00A32C66" w:rsidRPr="002C705C" w:rsidRDefault="00A32C66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Verdana"/>
                <w:sz w:val="20"/>
                <w:szCs w:val="18"/>
              </w:rPr>
            </w:pPr>
            <w:r>
              <w:rPr>
                <w:sz w:val="20"/>
                <w:szCs w:val="20"/>
              </w:rPr>
              <w:t>Z1_K01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5A6190" w:rsidRDefault="00320E32" w:rsidP="009D573C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A6190">
              <w:rPr>
                <w:rFonts w:eastAsia="Times New Roman"/>
                <w:sz w:val="20"/>
                <w:szCs w:val="20"/>
              </w:rPr>
              <w:t>Cooperation and collaboration with the team, conscious coping with difficult life situations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3C" w:rsidRPr="002C705C" w:rsidRDefault="009D573C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377734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32AB0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7773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32AB0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7773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 xml:space="preserve">Reference to subject-specific </w:t>
            </w:r>
            <w:r>
              <w:lastRenderedPageBreak/>
              <w:t>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792A22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Familiarization with the concepts of: mental health, mental hygiene, mood, mental resilience. Discussion of factors influencing mental health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C26B0D" w:rsidP="001441D4">
            <w:pPr>
              <w:pStyle w:val="Nagwkitablic"/>
              <w:spacing w:line="256" w:lineRule="auto"/>
            </w:pPr>
            <w:r>
              <w:t>W1, W2,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5A619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187CD0" w:rsidP="00792A22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How does lifestyle affect mental health? Developing new and healthy habits: healthy eating, physical activity, managing emotions, rest and leisure, relaxation techniques, social relationships, work-life balance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B6" w:rsidRDefault="00C65DB6" w:rsidP="001441D4">
            <w:pPr>
              <w:pStyle w:val="Nagwkitablic"/>
              <w:spacing w:line="256" w:lineRule="auto"/>
            </w:pPr>
          </w:p>
          <w:p w:rsidR="00C65DB6" w:rsidRDefault="00C65DB6" w:rsidP="001441D4">
            <w:pPr>
              <w:pStyle w:val="Nagwkitablic"/>
              <w:spacing w:line="256" w:lineRule="auto"/>
            </w:pPr>
          </w:p>
          <w:p w:rsidR="004E77CD" w:rsidRDefault="00C65DB6" w:rsidP="001441D4">
            <w:pPr>
              <w:pStyle w:val="Nagwkitablic"/>
              <w:spacing w:line="256" w:lineRule="auto"/>
            </w:pPr>
            <w:r>
              <w:t>W2, U2.K1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5A619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5A61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77CD" w:rsidRPr="00D64CEF" w:rsidRDefault="007C5C4E" w:rsidP="00792A22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Chronic STRESS - as a source of mental disorders, how to deal with it? Emotions and the body. Tools to strengthen mental resilience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CD" w:rsidRDefault="00C65DB6" w:rsidP="001441D4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77CD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77CD" w:rsidRDefault="004E77CD" w:rsidP="005A619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7CD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5A6190">
        <w:trPr>
          <w:trHeight w:val="3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D3" w:rsidRDefault="001E54CF" w:rsidP="001E54CF">
            <w:pPr>
              <w:pStyle w:val="Nagwkitablic"/>
              <w:spacing w:line="256" w:lineRule="auto"/>
              <w:jc w:val="left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CF" w:rsidRPr="00D64CEF" w:rsidRDefault="007C5C4E" w:rsidP="00792A22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What does self-therapy mean, getting to know self-therapy techniques to be able to effectively help yourself with tensions, mood disorders, problems in relationships with others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0D" w:rsidRDefault="00C26B0D" w:rsidP="005A6190">
            <w:pPr>
              <w:pStyle w:val="Nagwkitablic"/>
              <w:spacing w:line="256" w:lineRule="auto"/>
              <w:jc w:val="left"/>
            </w:pPr>
            <w:r>
              <w:t>U3,K1,K2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  <w:p w:rsidR="004E77CD" w:rsidRDefault="004E77CD" w:rsidP="005A619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CD" w:rsidRDefault="004E77CD" w:rsidP="005A619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CD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5A6190" w:rsidRPr="00E51D83" w:rsidTr="005A6190">
        <w:trPr>
          <w:trHeight w:val="3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1E54CF">
            <w:pPr>
              <w:pStyle w:val="Nagwkitablic"/>
              <w:spacing w:line="256" w:lineRule="auto"/>
              <w:jc w:val="left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792A22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Dance therapy, music therapy, animal therapy etc. – purpose and application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90" w:rsidRDefault="005A6190" w:rsidP="005A6190">
            <w:pPr>
              <w:pStyle w:val="Nagwkitablic"/>
              <w:spacing w:line="256" w:lineRule="auto"/>
            </w:pPr>
            <w:r>
              <w:t>U2, U3, K1</w:t>
            </w:r>
          </w:p>
          <w:p w:rsidR="005A6190" w:rsidRDefault="005A619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5A619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6190" w:rsidRDefault="005A6190" w:rsidP="001441D4">
            <w:pPr>
              <w:pStyle w:val="Nagwkitablic"/>
              <w:spacing w:line="256" w:lineRule="auto"/>
            </w:pPr>
          </w:p>
        </w:tc>
      </w:tr>
      <w:tr w:rsidR="005A6190" w:rsidRPr="00E51D83" w:rsidTr="005A6190">
        <w:trPr>
          <w:trHeight w:val="3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1E54CF">
            <w:pPr>
              <w:pStyle w:val="Nagwkitablic"/>
              <w:spacing w:line="256" w:lineRule="auto"/>
              <w:jc w:val="left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When to see a specialist? Anxiety disorders, depression, addictions, eating disorders.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90" w:rsidRDefault="005A6190" w:rsidP="001441D4">
            <w:pPr>
              <w:pStyle w:val="Nagwkitablic"/>
              <w:spacing w:line="256" w:lineRule="auto"/>
            </w:pPr>
            <w:r>
              <w:t>U1, U2, W1, K1,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5A619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6190" w:rsidRDefault="005A6190" w:rsidP="001441D4">
            <w:pPr>
              <w:pStyle w:val="Nagwkitablic"/>
              <w:spacing w:line="256" w:lineRule="auto"/>
            </w:pPr>
          </w:p>
        </w:tc>
      </w:tr>
      <w:tr w:rsidR="00792A22" w:rsidRPr="00E51D83" w:rsidTr="005A6190">
        <w:trPr>
          <w:trHeight w:val="3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22" w:rsidRDefault="00792A22" w:rsidP="001E54CF">
            <w:pPr>
              <w:pStyle w:val="Nagwkitablic"/>
              <w:spacing w:line="256" w:lineRule="auto"/>
              <w:jc w:val="left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22" w:rsidRDefault="00792A22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2" w:rsidRDefault="00792A2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22" w:rsidRDefault="00792A22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22" w:rsidRDefault="00792A22" w:rsidP="005A619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22" w:rsidRDefault="00792A22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A22" w:rsidRDefault="00792A22" w:rsidP="001441D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9E5D9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Workshop, individual and group exercises, discussion, simulation scenes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9E5D9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Individually developed plan - How can I take care of my mental health? In the form of a term paper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FA6B9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graded term paper submitted to the library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9E5D9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Workshop, individual and group exercises, discussion, simulation scenes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9E5D9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Individually developed plan – How can I take care of my mental health? In the form of a term paper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FA6B9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graded term paper submitted to the library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9E5D9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Workshop, individual and group exercises, discussion, simulation scenes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FA6B9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Individually developed plan – How can I take care of my mental health? In the form of a term paper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FA6B9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graded term paper submitted to the library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682F11" w:rsidTr="007B32EC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2F11" w:rsidRDefault="00682F11" w:rsidP="007B32EC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2F11" w:rsidRPr="005D23CD" w:rsidRDefault="00682F11" w:rsidP="007B32E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682F11" w:rsidRPr="005D23CD" w:rsidRDefault="00682F11" w:rsidP="007B32E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F11" w:rsidRPr="005D23CD" w:rsidRDefault="00682F11" w:rsidP="007B32E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3.5,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2F11" w:rsidRPr="005D23CD" w:rsidRDefault="00682F11" w:rsidP="007B32E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4,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2F11" w:rsidRPr="005D23CD" w:rsidRDefault="00682F11" w:rsidP="007B32E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4.5,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F11" w:rsidRPr="005D23CD" w:rsidRDefault="00682F11" w:rsidP="007B32E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5,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</w:tr>
      <w:tr w:rsidR="00682F11" w:rsidTr="007B32E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Default="00682F11" w:rsidP="007B32EC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IN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Pr="00F02F1A" w:rsidRDefault="00682F11" w:rsidP="007B32E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11" w:rsidRDefault="00682F11" w:rsidP="007B32E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Pr="00F02F1A" w:rsidRDefault="00682F11" w:rsidP="007B32E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11" w:rsidRDefault="00682F11" w:rsidP="007B32E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Pr="00F02F1A" w:rsidRDefault="00682F11" w:rsidP="007B32E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682F11" w:rsidTr="007B32E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Default="00682F11" w:rsidP="007B32EC">
            <w:pPr>
              <w:pStyle w:val="Tekstpodstawowy"/>
              <w:tabs>
                <w:tab w:val="left" w:pos="-5814"/>
              </w:tabs>
              <w:jc w:val="center"/>
            </w:pPr>
            <w:r>
              <w:t>AT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Pr="00F02F1A" w:rsidRDefault="00682F11" w:rsidP="007B32E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11" w:rsidRDefault="00682F11" w:rsidP="007B32E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Pr="00F02F1A" w:rsidRDefault="00682F11" w:rsidP="007B32E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11" w:rsidRDefault="00682F11" w:rsidP="007B32E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Pr="00F02F1A" w:rsidRDefault="00682F11" w:rsidP="007B32E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682F11" w:rsidTr="007B32E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Default="00682F11" w:rsidP="007B32EC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Pr="00F02F1A" w:rsidRDefault="00682F11" w:rsidP="007B32E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11" w:rsidRDefault="00682F11" w:rsidP="007B32E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Pr="00F02F1A" w:rsidRDefault="00682F11" w:rsidP="007B32E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11" w:rsidRDefault="00682F11" w:rsidP="007B32E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Pr="00F02F1A" w:rsidRDefault="00682F11" w:rsidP="007B32E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586B29">
        <w:t>Literature</w:t>
      </w:r>
    </w:p>
    <w:p w:rsidR="006D20AD" w:rsidRDefault="006D20AD">
      <w:pPr>
        <w:pStyle w:val="Podpunkty"/>
        <w:spacing w:before="120"/>
        <w:ind w:left="357"/>
      </w:pPr>
    </w:p>
    <w:p w:rsidR="005A6190" w:rsidRDefault="005A6190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</w:t>
      </w:r>
    </w:p>
    <w:p w:rsidR="00586B29" w:rsidRPr="00792A22" w:rsidRDefault="00586B29" w:rsidP="00586B29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rPr>
          <w:sz w:val="22"/>
        </w:rPr>
      </w:pPr>
      <w:r w:rsidRPr="00792A22">
        <w:rPr>
          <w:sz w:val="22"/>
        </w:rPr>
        <w:t>E.</w:t>
      </w:r>
      <w:r>
        <w:rPr>
          <w:sz w:val="22"/>
        </w:rPr>
        <w:t xml:space="preserve"> </w:t>
      </w:r>
      <w:proofErr w:type="spellStart"/>
      <w:r w:rsidRPr="00792A22">
        <w:rPr>
          <w:sz w:val="22"/>
        </w:rPr>
        <w:t>Wilczak-Rużyczka</w:t>
      </w:r>
      <w:proofErr w:type="spellEnd"/>
      <w:r w:rsidRPr="00792A22">
        <w:rPr>
          <w:sz w:val="22"/>
        </w:rPr>
        <w:t>, M.</w:t>
      </w:r>
      <w:r>
        <w:rPr>
          <w:sz w:val="22"/>
        </w:rPr>
        <w:t xml:space="preserve"> </w:t>
      </w:r>
      <w:proofErr w:type="spellStart"/>
      <w:r w:rsidRPr="00792A22">
        <w:rPr>
          <w:sz w:val="22"/>
        </w:rPr>
        <w:t>Kwak</w:t>
      </w:r>
      <w:proofErr w:type="spellEnd"/>
      <w:r w:rsidRPr="00792A22">
        <w:rPr>
          <w:sz w:val="22"/>
        </w:rPr>
        <w:t xml:space="preserve">. </w:t>
      </w:r>
      <w:proofErr w:type="spellStart"/>
      <w:r w:rsidRPr="00792A22">
        <w:rPr>
          <w:sz w:val="22"/>
        </w:rPr>
        <w:t>Zdrowie</w:t>
      </w:r>
      <w:proofErr w:type="spellEnd"/>
      <w:r w:rsidRPr="00792A22">
        <w:rPr>
          <w:sz w:val="22"/>
        </w:rPr>
        <w:t xml:space="preserve"> </w:t>
      </w:r>
      <w:proofErr w:type="spellStart"/>
      <w:r w:rsidRPr="00792A22">
        <w:rPr>
          <w:sz w:val="22"/>
        </w:rPr>
        <w:t>psychiczne</w:t>
      </w:r>
      <w:proofErr w:type="spellEnd"/>
      <w:r w:rsidRPr="00792A22">
        <w:rPr>
          <w:sz w:val="22"/>
        </w:rPr>
        <w:t xml:space="preserve">, </w:t>
      </w:r>
      <w:proofErr w:type="spellStart"/>
      <w:r w:rsidRPr="00792A22">
        <w:rPr>
          <w:sz w:val="22"/>
        </w:rPr>
        <w:t>współczesne</w:t>
      </w:r>
      <w:proofErr w:type="spellEnd"/>
      <w:r w:rsidRPr="00792A22">
        <w:rPr>
          <w:sz w:val="22"/>
        </w:rPr>
        <w:t xml:space="preserve"> </w:t>
      </w:r>
      <w:proofErr w:type="spellStart"/>
      <w:r w:rsidRPr="00792A22">
        <w:rPr>
          <w:sz w:val="22"/>
        </w:rPr>
        <w:t>zagrożen</w:t>
      </w:r>
      <w:r>
        <w:rPr>
          <w:sz w:val="22"/>
        </w:rPr>
        <w:t>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możliwości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wzmacniana</w:t>
      </w:r>
      <w:proofErr w:type="spellEnd"/>
      <w:r>
        <w:rPr>
          <w:sz w:val="22"/>
        </w:rPr>
        <w:t>, PZWL, Warszawa, 2024</w:t>
      </w:r>
    </w:p>
    <w:p w:rsidR="00586B29" w:rsidRPr="002132E7" w:rsidRDefault="00586B29" w:rsidP="00586B29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rPr>
          <w:b/>
          <w:sz w:val="22"/>
        </w:rPr>
      </w:pPr>
      <w:r>
        <w:rPr>
          <w:sz w:val="22"/>
        </w:rPr>
        <w:t xml:space="preserve">D. </w:t>
      </w:r>
      <w:proofErr w:type="spellStart"/>
      <w:r>
        <w:rPr>
          <w:sz w:val="22"/>
        </w:rPr>
        <w:t>Strycharczyk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Odporność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psychiczna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Strategie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narzędzia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rozwoju</w:t>
      </w:r>
      <w:proofErr w:type="spellEnd"/>
      <w:r>
        <w:rPr>
          <w:sz w:val="22"/>
        </w:rPr>
        <w:t>, GWP, 2024</w:t>
      </w:r>
    </w:p>
    <w:p w:rsidR="00082BBA" w:rsidRDefault="00082BBA" w:rsidP="00082BBA">
      <w:pPr>
        <w:pStyle w:val="Tekstpodstawowy"/>
        <w:tabs>
          <w:tab w:val="left" w:pos="-5814"/>
        </w:tabs>
        <w:spacing w:before="120"/>
        <w:ind w:left="1077"/>
        <w:rPr>
          <w:b/>
          <w:sz w:val="22"/>
        </w:rPr>
      </w:pPr>
    </w:p>
    <w:p w:rsidR="006D20AD" w:rsidRDefault="002C23F8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586B29" w:rsidRPr="00792A22" w:rsidRDefault="00586B29" w:rsidP="00586B29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sz w:val="22"/>
        </w:rPr>
      </w:pPr>
      <w:r>
        <w:rPr>
          <w:sz w:val="22"/>
        </w:rPr>
        <w:t xml:space="preserve">Z. </w:t>
      </w:r>
      <w:proofErr w:type="spellStart"/>
      <w:r>
        <w:rPr>
          <w:sz w:val="22"/>
        </w:rPr>
        <w:t>Ryżak</w:t>
      </w:r>
      <w:proofErr w:type="spellEnd"/>
      <w:r>
        <w:rPr>
          <w:sz w:val="22"/>
        </w:rPr>
        <w:t xml:space="preserve">, </w:t>
      </w:r>
      <w:proofErr w:type="spellStart"/>
      <w:r w:rsidRPr="00792A22">
        <w:rPr>
          <w:sz w:val="22"/>
        </w:rPr>
        <w:t>Silna</w:t>
      </w:r>
      <w:proofErr w:type="spellEnd"/>
      <w:r w:rsidRPr="00792A22">
        <w:rPr>
          <w:sz w:val="22"/>
        </w:rPr>
        <w:t xml:space="preserve"> </w:t>
      </w:r>
      <w:proofErr w:type="spellStart"/>
      <w:r w:rsidRPr="00792A22">
        <w:rPr>
          <w:sz w:val="22"/>
        </w:rPr>
        <w:t>psychika</w:t>
      </w:r>
      <w:proofErr w:type="spellEnd"/>
      <w:r w:rsidRPr="00792A22">
        <w:rPr>
          <w:sz w:val="22"/>
        </w:rPr>
        <w:t xml:space="preserve">. </w:t>
      </w:r>
      <w:proofErr w:type="spellStart"/>
      <w:r w:rsidRPr="00792A22">
        <w:rPr>
          <w:sz w:val="22"/>
        </w:rPr>
        <w:t>Poradnik</w:t>
      </w:r>
      <w:proofErr w:type="spellEnd"/>
      <w:r w:rsidRPr="00792A22">
        <w:rPr>
          <w:sz w:val="22"/>
        </w:rPr>
        <w:t xml:space="preserve"> </w:t>
      </w:r>
      <w:proofErr w:type="spellStart"/>
      <w:r w:rsidRPr="00792A22">
        <w:rPr>
          <w:sz w:val="22"/>
        </w:rPr>
        <w:t>wzmacniania</w:t>
      </w:r>
      <w:proofErr w:type="spellEnd"/>
      <w:r w:rsidRPr="00792A22">
        <w:rPr>
          <w:sz w:val="22"/>
        </w:rPr>
        <w:t xml:space="preserve"> </w:t>
      </w:r>
      <w:proofErr w:type="spellStart"/>
      <w:r w:rsidRPr="00792A22">
        <w:rPr>
          <w:sz w:val="22"/>
        </w:rPr>
        <w:t>odporności</w:t>
      </w:r>
      <w:proofErr w:type="spellEnd"/>
      <w:r w:rsidRPr="00792A22">
        <w:rPr>
          <w:sz w:val="22"/>
        </w:rPr>
        <w:t xml:space="preserve"> </w:t>
      </w:r>
      <w:proofErr w:type="spellStart"/>
      <w:r w:rsidRPr="00792A22">
        <w:rPr>
          <w:sz w:val="22"/>
        </w:rPr>
        <w:t>psychicznej</w:t>
      </w:r>
      <w:proofErr w:type="spellEnd"/>
      <w:r w:rsidRPr="00792A22">
        <w:rPr>
          <w:sz w:val="22"/>
        </w:rPr>
        <w:t xml:space="preserve"> </w:t>
      </w:r>
      <w:proofErr w:type="spellStart"/>
      <w:r w:rsidRPr="00792A22">
        <w:rPr>
          <w:sz w:val="22"/>
        </w:rPr>
        <w:t>na</w:t>
      </w:r>
      <w:proofErr w:type="spellEnd"/>
      <w:r w:rsidRPr="00792A22">
        <w:rPr>
          <w:sz w:val="22"/>
        </w:rPr>
        <w:t xml:space="preserve"> </w:t>
      </w:r>
      <w:proofErr w:type="spellStart"/>
      <w:r w:rsidRPr="00792A22">
        <w:rPr>
          <w:sz w:val="22"/>
        </w:rPr>
        <w:t>trudne</w:t>
      </w:r>
      <w:proofErr w:type="spellEnd"/>
      <w:r w:rsidRPr="00792A22">
        <w:rPr>
          <w:sz w:val="22"/>
        </w:rPr>
        <w:t xml:space="preserve"> </w:t>
      </w:r>
      <w:proofErr w:type="spellStart"/>
      <w:r w:rsidRPr="00792A22">
        <w:rPr>
          <w:sz w:val="22"/>
        </w:rPr>
        <w:t>czasy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OnePress</w:t>
      </w:r>
      <w:proofErr w:type="spellEnd"/>
      <w:r>
        <w:rPr>
          <w:sz w:val="22"/>
        </w:rPr>
        <w:t>, 2023</w:t>
      </w:r>
    </w:p>
    <w:p w:rsidR="00586B29" w:rsidRPr="00792A22" w:rsidRDefault="00586B29" w:rsidP="00586B29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sz w:val="22"/>
        </w:rPr>
      </w:pPr>
      <w:r w:rsidRPr="00792A22">
        <w:rPr>
          <w:sz w:val="22"/>
        </w:rPr>
        <w:t xml:space="preserve">Red. L </w:t>
      </w:r>
      <w:proofErr w:type="spellStart"/>
      <w:r w:rsidRPr="00792A22">
        <w:rPr>
          <w:sz w:val="22"/>
        </w:rPr>
        <w:t>Zabłocka-Żytka</w:t>
      </w:r>
      <w:proofErr w:type="spellEnd"/>
      <w:r w:rsidRPr="00792A22">
        <w:rPr>
          <w:sz w:val="22"/>
        </w:rPr>
        <w:t>, J.</w:t>
      </w:r>
      <w:r>
        <w:rPr>
          <w:sz w:val="22"/>
        </w:rPr>
        <w:t xml:space="preserve"> </w:t>
      </w:r>
      <w:proofErr w:type="spellStart"/>
      <w:r w:rsidRPr="00792A22">
        <w:rPr>
          <w:sz w:val="22"/>
        </w:rPr>
        <w:t>Czabała</w:t>
      </w:r>
      <w:proofErr w:type="spellEnd"/>
      <w:r>
        <w:rPr>
          <w:sz w:val="22"/>
        </w:rPr>
        <w:t>,</w:t>
      </w:r>
      <w:r w:rsidRPr="00792A22">
        <w:rPr>
          <w:sz w:val="22"/>
        </w:rPr>
        <w:t xml:space="preserve"> </w:t>
      </w:r>
      <w:proofErr w:type="spellStart"/>
      <w:r w:rsidRPr="00792A22">
        <w:rPr>
          <w:sz w:val="22"/>
        </w:rPr>
        <w:t>Promocja</w:t>
      </w:r>
      <w:proofErr w:type="spellEnd"/>
      <w:r w:rsidRPr="00792A22">
        <w:rPr>
          <w:sz w:val="22"/>
        </w:rPr>
        <w:t xml:space="preserve"> </w:t>
      </w:r>
      <w:proofErr w:type="spellStart"/>
      <w:r w:rsidRPr="00792A22">
        <w:rPr>
          <w:sz w:val="22"/>
        </w:rPr>
        <w:t>zdrowia</w:t>
      </w:r>
      <w:proofErr w:type="spellEnd"/>
      <w:r w:rsidRPr="00792A22">
        <w:rPr>
          <w:sz w:val="22"/>
        </w:rPr>
        <w:t xml:space="preserve"> </w:t>
      </w:r>
      <w:proofErr w:type="spellStart"/>
      <w:r w:rsidRPr="00792A22">
        <w:rPr>
          <w:sz w:val="22"/>
        </w:rPr>
        <w:t>psychicznego</w:t>
      </w:r>
      <w:proofErr w:type="spellEnd"/>
      <w:r w:rsidRPr="00792A22">
        <w:rPr>
          <w:sz w:val="22"/>
        </w:rPr>
        <w:t xml:space="preserve">. Od </w:t>
      </w:r>
      <w:proofErr w:type="spellStart"/>
      <w:r w:rsidRPr="00792A22">
        <w:rPr>
          <w:sz w:val="22"/>
        </w:rPr>
        <w:t>teorii</w:t>
      </w:r>
      <w:proofErr w:type="spellEnd"/>
      <w:r w:rsidRPr="00792A22">
        <w:rPr>
          <w:sz w:val="22"/>
        </w:rPr>
        <w:t xml:space="preserve"> do </w:t>
      </w:r>
      <w:proofErr w:type="spellStart"/>
      <w:r w:rsidRPr="00792A22">
        <w:rPr>
          <w:sz w:val="22"/>
        </w:rPr>
        <w:t>praktyki</w:t>
      </w:r>
      <w:proofErr w:type="spellEnd"/>
      <w:r w:rsidRPr="00792A22">
        <w:rPr>
          <w:sz w:val="22"/>
        </w:rPr>
        <w:t xml:space="preserve">. </w:t>
      </w:r>
      <w:r>
        <w:rPr>
          <w:sz w:val="22"/>
        </w:rPr>
        <w:t>2021</w:t>
      </w:r>
    </w:p>
    <w:p w:rsidR="000B585C" w:rsidRPr="00586B29" w:rsidRDefault="00586B29" w:rsidP="00586B29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sz w:val="22"/>
        </w:rPr>
      </w:pPr>
      <w:r w:rsidRPr="00792A22">
        <w:rPr>
          <w:sz w:val="22"/>
        </w:rPr>
        <w:t>M.</w:t>
      </w:r>
      <w:r>
        <w:rPr>
          <w:sz w:val="22"/>
        </w:rPr>
        <w:t xml:space="preserve"> </w:t>
      </w:r>
      <w:proofErr w:type="spellStart"/>
      <w:r w:rsidRPr="00792A22">
        <w:rPr>
          <w:sz w:val="22"/>
        </w:rPr>
        <w:t>Stanek</w:t>
      </w:r>
      <w:proofErr w:type="spellEnd"/>
      <w:r w:rsidRPr="00792A22">
        <w:rPr>
          <w:sz w:val="22"/>
        </w:rPr>
        <w:t xml:space="preserve">. </w:t>
      </w:r>
      <w:proofErr w:type="spellStart"/>
      <w:r w:rsidRPr="00792A22">
        <w:rPr>
          <w:sz w:val="22"/>
        </w:rPr>
        <w:t>Autoterapia</w:t>
      </w:r>
      <w:proofErr w:type="spellEnd"/>
      <w:r w:rsidRPr="00792A22">
        <w:rPr>
          <w:sz w:val="22"/>
        </w:rPr>
        <w:t>.</w:t>
      </w:r>
      <w:r>
        <w:rPr>
          <w:sz w:val="22"/>
        </w:rPr>
        <w:t xml:space="preserve"> </w:t>
      </w:r>
      <w:proofErr w:type="spellStart"/>
      <w:r>
        <w:rPr>
          <w:sz w:val="22"/>
        </w:rPr>
        <w:t>Pokonaj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problemy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stres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lęki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Edgard</w:t>
      </w:r>
      <w:proofErr w:type="spellEnd"/>
      <w:r>
        <w:rPr>
          <w:sz w:val="22"/>
        </w:rPr>
        <w:t>, 2022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377734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77734" w:rsidRDefault="00377734" w:rsidP="0037773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77734" w:rsidRPr="00241DAB" w:rsidRDefault="00377734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734" w:rsidRPr="00241DAB" w:rsidRDefault="00377734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77734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77734" w:rsidRDefault="00377734" w:rsidP="0037773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77734" w:rsidRPr="00241DAB" w:rsidRDefault="00377734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734" w:rsidRPr="00241DAB" w:rsidRDefault="00377734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734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77734" w:rsidRDefault="00377734" w:rsidP="0037773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377734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34" w:rsidRDefault="00377734" w:rsidP="0037773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734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34" w:rsidRDefault="00377734" w:rsidP="0037773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734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77734" w:rsidRDefault="00377734" w:rsidP="00377734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77734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77734" w:rsidRDefault="00377734" w:rsidP="00377734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4536BA" w:rsidTr="004536B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BA" w:rsidRDefault="004536BA">
            <w:r>
              <w:lastRenderedPageBreak/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BA" w:rsidRDefault="004536BA">
            <w:r>
              <w:t>30/09/2024</w:t>
            </w:r>
          </w:p>
        </w:tc>
      </w:tr>
      <w:tr w:rsidR="004536BA" w:rsidTr="004536B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BA" w:rsidRDefault="004536BA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BA" w:rsidRDefault="004536BA">
            <w:r>
              <w:t>INF Education Quality Team</w:t>
            </w:r>
          </w:p>
        </w:tc>
      </w:tr>
      <w:tr w:rsidR="004536BA" w:rsidTr="004536B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BA" w:rsidRDefault="004536BA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BA" w:rsidRDefault="004536BA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46" w:rsidRDefault="000C7146">
      <w:pPr>
        <w:spacing w:after="0" w:line="240" w:lineRule="auto"/>
      </w:pPr>
      <w:r>
        <w:separator/>
      </w:r>
    </w:p>
  </w:endnote>
  <w:endnote w:type="continuationSeparator" w:id="0">
    <w:p w:rsidR="000C7146" w:rsidRDefault="000C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CF" w:rsidRDefault="007F0013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4CF" w:rsidRDefault="001E54C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43307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1E54CF" w:rsidRDefault="001E54C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43307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46" w:rsidRDefault="000C7146">
      <w:pPr>
        <w:spacing w:after="0" w:line="240" w:lineRule="auto"/>
      </w:pPr>
      <w:r>
        <w:separator/>
      </w:r>
    </w:p>
  </w:footnote>
  <w:footnote w:type="continuationSeparator" w:id="0">
    <w:p w:rsidR="000C7146" w:rsidRDefault="000C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CF" w:rsidRDefault="001E54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88872BA"/>
    <w:multiLevelType w:val="hybridMultilevel"/>
    <w:tmpl w:val="D32A6E32"/>
    <w:lvl w:ilvl="0" w:tplc="D5FCADA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CA06A24"/>
    <w:multiLevelType w:val="hybridMultilevel"/>
    <w:tmpl w:val="1276979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12"/>
  </w:num>
  <w:num w:numId="10">
    <w:abstractNumId w:val="5"/>
  </w:num>
  <w:num w:numId="11">
    <w:abstractNumId w:val="8"/>
  </w:num>
  <w:num w:numId="12">
    <w:abstractNumId w:val="14"/>
  </w:num>
  <w:num w:numId="13">
    <w:abstractNumId w:val="20"/>
  </w:num>
  <w:num w:numId="14">
    <w:abstractNumId w:val="13"/>
  </w:num>
  <w:num w:numId="15">
    <w:abstractNumId w:val="6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4"/>
  </w:num>
  <w:num w:numId="21">
    <w:abstractNumId w:val="7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43307"/>
    <w:rsid w:val="000560C8"/>
    <w:rsid w:val="0005669E"/>
    <w:rsid w:val="00057FA1"/>
    <w:rsid w:val="00061CBC"/>
    <w:rsid w:val="000735C1"/>
    <w:rsid w:val="00076D49"/>
    <w:rsid w:val="00082BBA"/>
    <w:rsid w:val="00083A11"/>
    <w:rsid w:val="0008491B"/>
    <w:rsid w:val="00085401"/>
    <w:rsid w:val="000873C0"/>
    <w:rsid w:val="000929BE"/>
    <w:rsid w:val="00092A35"/>
    <w:rsid w:val="00094FF3"/>
    <w:rsid w:val="00097370"/>
    <w:rsid w:val="000A5F96"/>
    <w:rsid w:val="000B585C"/>
    <w:rsid w:val="000B77FA"/>
    <w:rsid w:val="000C7146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0D3"/>
    <w:rsid w:val="00160660"/>
    <w:rsid w:val="00165C54"/>
    <w:rsid w:val="00175A84"/>
    <w:rsid w:val="00183C10"/>
    <w:rsid w:val="001852CF"/>
    <w:rsid w:val="00187CD0"/>
    <w:rsid w:val="00191FC1"/>
    <w:rsid w:val="001B47DD"/>
    <w:rsid w:val="001C0C2A"/>
    <w:rsid w:val="001C1985"/>
    <w:rsid w:val="001C3218"/>
    <w:rsid w:val="001D2D7D"/>
    <w:rsid w:val="001D6CCC"/>
    <w:rsid w:val="001E54CF"/>
    <w:rsid w:val="001F2E16"/>
    <w:rsid w:val="001F41B3"/>
    <w:rsid w:val="001F48CD"/>
    <w:rsid w:val="002062CE"/>
    <w:rsid w:val="002069A3"/>
    <w:rsid w:val="00231688"/>
    <w:rsid w:val="00231939"/>
    <w:rsid w:val="002343F2"/>
    <w:rsid w:val="00241AC9"/>
    <w:rsid w:val="00241B87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23F8"/>
    <w:rsid w:val="002C3BDC"/>
    <w:rsid w:val="002D1940"/>
    <w:rsid w:val="002D249D"/>
    <w:rsid w:val="002D4AB5"/>
    <w:rsid w:val="002E3E7C"/>
    <w:rsid w:val="002E6082"/>
    <w:rsid w:val="002F11C5"/>
    <w:rsid w:val="002F6A54"/>
    <w:rsid w:val="00320E32"/>
    <w:rsid w:val="003210E7"/>
    <w:rsid w:val="003236FE"/>
    <w:rsid w:val="00331C45"/>
    <w:rsid w:val="003369AE"/>
    <w:rsid w:val="0035081E"/>
    <w:rsid w:val="00350C88"/>
    <w:rsid w:val="00353090"/>
    <w:rsid w:val="003658AD"/>
    <w:rsid w:val="00367F11"/>
    <w:rsid w:val="00377734"/>
    <w:rsid w:val="00392459"/>
    <w:rsid w:val="00393E52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345EC"/>
    <w:rsid w:val="00440D0B"/>
    <w:rsid w:val="0044524D"/>
    <w:rsid w:val="00446281"/>
    <w:rsid w:val="004536BA"/>
    <w:rsid w:val="0046015A"/>
    <w:rsid w:val="004728FF"/>
    <w:rsid w:val="00485565"/>
    <w:rsid w:val="00494AA5"/>
    <w:rsid w:val="004A1E3E"/>
    <w:rsid w:val="004C24CA"/>
    <w:rsid w:val="004C46EB"/>
    <w:rsid w:val="004C5652"/>
    <w:rsid w:val="004D0B03"/>
    <w:rsid w:val="004D2CDB"/>
    <w:rsid w:val="004E07EC"/>
    <w:rsid w:val="004E20D6"/>
    <w:rsid w:val="004E77CD"/>
    <w:rsid w:val="0050325F"/>
    <w:rsid w:val="005050F9"/>
    <w:rsid w:val="005136B9"/>
    <w:rsid w:val="00515865"/>
    <w:rsid w:val="005175E6"/>
    <w:rsid w:val="00531706"/>
    <w:rsid w:val="005322AA"/>
    <w:rsid w:val="005347F3"/>
    <w:rsid w:val="00536A4A"/>
    <w:rsid w:val="00556FED"/>
    <w:rsid w:val="0056714B"/>
    <w:rsid w:val="0057045D"/>
    <w:rsid w:val="0057204D"/>
    <w:rsid w:val="005834FB"/>
    <w:rsid w:val="005836A5"/>
    <w:rsid w:val="00586B29"/>
    <w:rsid w:val="00587F6B"/>
    <w:rsid w:val="005A0F38"/>
    <w:rsid w:val="005A6190"/>
    <w:rsid w:val="005D23CD"/>
    <w:rsid w:val="005D6F6C"/>
    <w:rsid w:val="005E5D79"/>
    <w:rsid w:val="00612A96"/>
    <w:rsid w:val="0062706E"/>
    <w:rsid w:val="00630732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2F11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C64F9"/>
    <w:rsid w:val="006D20AD"/>
    <w:rsid w:val="006D4259"/>
    <w:rsid w:val="006E7D32"/>
    <w:rsid w:val="006F46AF"/>
    <w:rsid w:val="006F541E"/>
    <w:rsid w:val="007011CE"/>
    <w:rsid w:val="00702C99"/>
    <w:rsid w:val="0070378C"/>
    <w:rsid w:val="0070378F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817FC"/>
    <w:rsid w:val="007927AD"/>
    <w:rsid w:val="00792A22"/>
    <w:rsid w:val="00794930"/>
    <w:rsid w:val="007974A8"/>
    <w:rsid w:val="007A3F62"/>
    <w:rsid w:val="007B32EC"/>
    <w:rsid w:val="007C0832"/>
    <w:rsid w:val="007C2DE7"/>
    <w:rsid w:val="007C5C4E"/>
    <w:rsid w:val="007D1D14"/>
    <w:rsid w:val="007D56CC"/>
    <w:rsid w:val="007D7110"/>
    <w:rsid w:val="007F0013"/>
    <w:rsid w:val="007F57CA"/>
    <w:rsid w:val="00801E80"/>
    <w:rsid w:val="008046FE"/>
    <w:rsid w:val="00806138"/>
    <w:rsid w:val="008267BC"/>
    <w:rsid w:val="008303F8"/>
    <w:rsid w:val="0083112B"/>
    <w:rsid w:val="00832581"/>
    <w:rsid w:val="008330D6"/>
    <w:rsid w:val="00853317"/>
    <w:rsid w:val="00857B37"/>
    <w:rsid w:val="00861682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2D9E"/>
    <w:rsid w:val="009045FF"/>
    <w:rsid w:val="009106DB"/>
    <w:rsid w:val="009156BD"/>
    <w:rsid w:val="009158CE"/>
    <w:rsid w:val="00930891"/>
    <w:rsid w:val="00933445"/>
    <w:rsid w:val="00934723"/>
    <w:rsid w:val="00934E67"/>
    <w:rsid w:val="00951F9E"/>
    <w:rsid w:val="00953352"/>
    <w:rsid w:val="00957604"/>
    <w:rsid w:val="00967AA0"/>
    <w:rsid w:val="009704FE"/>
    <w:rsid w:val="00980E4A"/>
    <w:rsid w:val="00985C9D"/>
    <w:rsid w:val="00990677"/>
    <w:rsid w:val="00991EB5"/>
    <w:rsid w:val="009921DC"/>
    <w:rsid w:val="009925F6"/>
    <w:rsid w:val="009A5B63"/>
    <w:rsid w:val="009B6985"/>
    <w:rsid w:val="009D1366"/>
    <w:rsid w:val="009D573C"/>
    <w:rsid w:val="009D5EE0"/>
    <w:rsid w:val="009E2D1B"/>
    <w:rsid w:val="009E5D9F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2C66"/>
    <w:rsid w:val="00A359D1"/>
    <w:rsid w:val="00A3760D"/>
    <w:rsid w:val="00A40F8D"/>
    <w:rsid w:val="00A51032"/>
    <w:rsid w:val="00A51E73"/>
    <w:rsid w:val="00A6091D"/>
    <w:rsid w:val="00A725E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B0D9B"/>
    <w:rsid w:val="00BC1C2D"/>
    <w:rsid w:val="00BE2D6A"/>
    <w:rsid w:val="00BF091E"/>
    <w:rsid w:val="00BF5AAB"/>
    <w:rsid w:val="00C02465"/>
    <w:rsid w:val="00C025BB"/>
    <w:rsid w:val="00C03499"/>
    <w:rsid w:val="00C11E53"/>
    <w:rsid w:val="00C137BF"/>
    <w:rsid w:val="00C230E5"/>
    <w:rsid w:val="00C26B0D"/>
    <w:rsid w:val="00C320CC"/>
    <w:rsid w:val="00C32AB0"/>
    <w:rsid w:val="00C373C4"/>
    <w:rsid w:val="00C41F85"/>
    <w:rsid w:val="00C420FF"/>
    <w:rsid w:val="00C4299B"/>
    <w:rsid w:val="00C442D3"/>
    <w:rsid w:val="00C45DAB"/>
    <w:rsid w:val="00C5344E"/>
    <w:rsid w:val="00C65DB6"/>
    <w:rsid w:val="00C7276A"/>
    <w:rsid w:val="00C83B4B"/>
    <w:rsid w:val="00C85FEB"/>
    <w:rsid w:val="00C94920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160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366B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609CA"/>
    <w:rsid w:val="00E769FD"/>
    <w:rsid w:val="00E8573D"/>
    <w:rsid w:val="00EA0208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0ECA"/>
    <w:rsid w:val="00F522B8"/>
    <w:rsid w:val="00F60787"/>
    <w:rsid w:val="00F6254E"/>
    <w:rsid w:val="00F74846"/>
    <w:rsid w:val="00F74941"/>
    <w:rsid w:val="00F83469"/>
    <w:rsid w:val="00F850D9"/>
    <w:rsid w:val="00F946E1"/>
    <w:rsid w:val="00FA607D"/>
    <w:rsid w:val="00FA6B97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F250CF7"/>
  <w15:chartTrackingRefBased/>
  <w15:docId w15:val="{A07CF303-38E5-4EC7-ABAF-FE62C055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basedOn w:val="Domylnaczcionkaakapitu"/>
    <w:link w:val="Tekstpodstawowy"/>
    <w:rsid w:val="00586B2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20D0EB-1BCC-4527-B264-2CA4F13B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6949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6</cp:revision>
  <cp:lastPrinted>2018-01-09T08:19:00Z</cp:lastPrinted>
  <dcterms:created xsi:type="dcterms:W3CDTF">2024-11-29T11:34:00Z</dcterms:created>
  <dcterms:modified xsi:type="dcterms:W3CDTF">2025-01-20T08:45:00Z</dcterms:modified>
</cp:coreProperties>
</file>