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5547" w:rsidRDefault="00EC5547" w:rsidP="00EC5547">
      <w:pPr>
        <w:pStyle w:val="Nagwek4"/>
        <w:numPr>
          <w:ilvl w:val="3"/>
          <w:numId w:val="25"/>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RPr="001C4A04"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rsidP="00DC763E">
            <w:pPr>
              <w:pStyle w:val="Pytania"/>
              <w:jc w:val="center"/>
            </w:pPr>
            <w:r w:rsidRPr="001C4A04">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1B3A97" w:rsidP="001B3A97">
            <w:pPr>
              <w:pStyle w:val="Nagwek4"/>
              <w:snapToGrid w:val="0"/>
              <w:spacing w:before="40" w:after="40"/>
            </w:pPr>
            <w:r w:rsidRPr="001C4A04">
              <w:t>Modern management methods and techniques</w:t>
            </w:r>
          </w:p>
        </w:tc>
      </w:tr>
    </w:tbl>
    <w:p w:rsidR="00AD61A3" w:rsidRPr="001C4A04" w:rsidRDefault="00AD61A3">
      <w:pPr>
        <w:pStyle w:val="Punktygwne"/>
        <w:spacing w:after="40"/>
      </w:pPr>
      <w:r w:rsidRPr="001C4A04">
        <w:rPr>
          <w:caps/>
        </w:rPr>
        <w:t xml:space="preserve">1. </w:t>
      </w:r>
      <w:r w:rsidRPr="001C4A04">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pPr>
            <w:r w:rsidRPr="001C4A04">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1B3A97">
            <w:pPr>
              <w:pStyle w:val="Odpowiedzi"/>
              <w:snapToGrid w:val="0"/>
              <w:rPr>
                <w:szCs w:val="20"/>
              </w:rPr>
            </w:pPr>
            <w:r w:rsidRPr="001C4A04">
              <w:rPr>
                <w:szCs w:val="20"/>
              </w:rPr>
              <w:t>Management</w:t>
            </w:r>
          </w:p>
        </w:tc>
      </w:tr>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pPr>
            <w:r w:rsidRPr="001C4A04">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A06179" w:rsidP="00FB0906">
            <w:pPr>
              <w:pStyle w:val="Odpowiedzi"/>
              <w:snapToGrid w:val="0"/>
            </w:pPr>
            <w:r w:rsidRPr="001C4A04">
              <w:t>Full-time/Part-time</w:t>
            </w:r>
          </w:p>
        </w:tc>
      </w:tr>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pPr>
            <w:r w:rsidRPr="001C4A04">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094FF3">
            <w:pPr>
              <w:pStyle w:val="Odpowiedzi"/>
            </w:pPr>
            <w:r w:rsidRPr="001C4A04">
              <w:t>First-cycle studies</w:t>
            </w:r>
          </w:p>
        </w:tc>
      </w:tr>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pPr>
            <w:r w:rsidRPr="001C4A04">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027C85">
            <w:pPr>
              <w:pStyle w:val="Odpowiedzi"/>
            </w:pPr>
            <w:r w:rsidRPr="001C4A04">
              <w:t>Practical</w:t>
            </w:r>
          </w:p>
        </w:tc>
      </w:tr>
    </w:tbl>
    <w:p w:rsidR="00DC763E" w:rsidRPr="001C4A04" w:rsidRDefault="00DC763E">
      <w:pPr>
        <w:pStyle w:val="Pytania"/>
        <w:sectPr w:rsidR="00DC763E" w:rsidRPr="001C4A04"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Pr="001C4A04" w:rsidRDefault="00DC763E">
      <w:pPr>
        <w:pStyle w:val="Pytania"/>
        <w:sectPr w:rsidR="00DC763E" w:rsidRPr="001C4A04"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rsidP="00D21967">
            <w:pPr>
              <w:pStyle w:val="Pytania"/>
            </w:pPr>
            <w:r w:rsidRPr="001C4A04">
              <w:lastRenderedPageBreak/>
              <w:t xml:space="preserve">1. </w:t>
            </w:r>
            <w:r w:rsidR="00D21967" w:rsidRPr="001C4A04">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991EB5" w:rsidP="00C373C4">
            <w:pPr>
              <w:pStyle w:val="Odpowiedzi"/>
              <w:snapToGrid w:val="0"/>
            </w:pPr>
            <w:r w:rsidRPr="001C4A04">
              <w:t>-</w:t>
            </w:r>
          </w:p>
        </w:tc>
      </w:tr>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rsidP="00D21967">
            <w:pPr>
              <w:pStyle w:val="Pytania"/>
            </w:pPr>
            <w:r w:rsidRPr="001C4A04">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1C4A04" w:rsidRDefault="001D7639" w:rsidP="00414E98">
            <w:pPr>
              <w:pStyle w:val="Odpowiedzi"/>
              <w:snapToGrid w:val="0"/>
            </w:pPr>
            <w:proofErr w:type="spellStart"/>
            <w:r>
              <w:t>Dr</w:t>
            </w:r>
            <w:proofErr w:type="spellEnd"/>
            <w:r>
              <w:t xml:space="preserve"> hab. </w:t>
            </w:r>
            <w:proofErr w:type="spellStart"/>
            <w:r>
              <w:t>Mariya</w:t>
            </w:r>
            <w:proofErr w:type="spellEnd"/>
            <w:r>
              <w:t xml:space="preserve"> Fleychuk; </w:t>
            </w:r>
            <w:proofErr w:type="spellStart"/>
            <w:r>
              <w:t>mgr</w:t>
            </w:r>
            <w:proofErr w:type="spellEnd"/>
            <w:r>
              <w:t xml:space="preserve"> Michał </w:t>
            </w:r>
            <w:proofErr w:type="spellStart"/>
            <w:r>
              <w:t>Furmanek</w:t>
            </w:r>
            <w:proofErr w:type="spellEnd"/>
          </w:p>
        </w:tc>
      </w:tr>
    </w:tbl>
    <w:p w:rsidR="00AD61A3" w:rsidRPr="001C4A04" w:rsidRDefault="00AD61A3">
      <w:pPr>
        <w:pStyle w:val="Punktygwne"/>
        <w:spacing w:after="40"/>
      </w:pPr>
      <w:r w:rsidRPr="001C4A04">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ind w:left="360" w:hanging="360"/>
            </w:pPr>
            <w:r w:rsidRPr="001C4A04">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Pr="001C4A04" w:rsidRDefault="007A3F62">
            <w:pPr>
              <w:pStyle w:val="Odpowiedzi"/>
              <w:snapToGrid w:val="0"/>
            </w:pPr>
            <w:r w:rsidRPr="001C4A04">
              <w:t>Directional/Practical</w:t>
            </w:r>
          </w:p>
        </w:tc>
      </w:tr>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B8436E">
            <w:pPr>
              <w:pStyle w:val="Pytania"/>
              <w:ind w:left="360" w:hanging="360"/>
            </w:pPr>
            <w:r w:rsidRPr="001C4A04">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414E98">
            <w:pPr>
              <w:pStyle w:val="Odpowiedzi"/>
              <w:snapToGrid w:val="0"/>
            </w:pPr>
            <w:r>
              <w:t>3</w:t>
            </w:r>
          </w:p>
        </w:tc>
      </w:tr>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B8436E">
            <w:pPr>
              <w:pStyle w:val="Pytania"/>
              <w:ind w:left="360" w:hanging="360"/>
            </w:pPr>
            <w:r w:rsidRPr="001C4A04">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870CA0">
            <w:pPr>
              <w:pStyle w:val="Odpowiedzi"/>
              <w:snapToGrid w:val="0"/>
            </w:pPr>
            <w:r>
              <w:t>Eng</w:t>
            </w:r>
            <w:bookmarkStart w:id="0" w:name="_GoBack"/>
            <w:bookmarkEnd w:id="0"/>
            <w:r w:rsidR="005834FB" w:rsidRPr="001C4A04">
              <w:t>lish</w:t>
            </w:r>
          </w:p>
        </w:tc>
      </w:tr>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B8436E">
            <w:pPr>
              <w:pStyle w:val="Pytania"/>
              <w:ind w:left="360" w:hanging="360"/>
            </w:pPr>
            <w:r w:rsidRPr="001C4A04">
              <w:t xml:space="preserve">2.4. </w:t>
            </w:r>
            <w:r w:rsidR="00AD61A3" w:rsidRPr="001C4A04">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1B3A97">
            <w:pPr>
              <w:pStyle w:val="Odpowiedzi"/>
              <w:snapToGrid w:val="0"/>
            </w:pPr>
            <w:r w:rsidRPr="001C4A04">
              <w:t>III</w:t>
            </w:r>
          </w:p>
        </w:tc>
      </w:tr>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B8436E">
            <w:pPr>
              <w:pStyle w:val="Pytania"/>
              <w:ind w:left="360" w:hanging="360"/>
            </w:pPr>
            <w:r w:rsidRPr="001C4A04">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5834FB">
            <w:pPr>
              <w:pStyle w:val="Odpowiedzi"/>
              <w:snapToGrid w:val="0"/>
            </w:pPr>
            <w:r w:rsidRPr="001C4A04">
              <w:t>-</w:t>
            </w:r>
          </w:p>
        </w:tc>
      </w:tr>
    </w:tbl>
    <w:p w:rsidR="00F02F1A" w:rsidRPr="001C4A04" w:rsidRDefault="00AD61A3" w:rsidP="00F02F1A">
      <w:pPr>
        <w:pStyle w:val="Punktygwne"/>
        <w:numPr>
          <w:ilvl w:val="0"/>
          <w:numId w:val="9"/>
        </w:numPr>
      </w:pPr>
      <w:r w:rsidRPr="001C4A04">
        <w:t>Learning outcomes and course delivery</w:t>
      </w:r>
    </w:p>
    <w:p w:rsidR="00AD61A3" w:rsidRPr="001C4A04" w:rsidRDefault="00AD61A3" w:rsidP="00D87DCC">
      <w:pPr>
        <w:pStyle w:val="Podpunkty"/>
        <w:numPr>
          <w:ilvl w:val="1"/>
          <w:numId w:val="9"/>
        </w:numPr>
        <w:rPr>
          <w:rFonts w:eastAsia="Verdana"/>
          <w:b w:val="0"/>
          <w:sz w:val="20"/>
          <w:szCs w:val="18"/>
        </w:rPr>
      </w:pPr>
      <w:r w:rsidRPr="001C4A04">
        <w:t>Subject Objectives</w:t>
      </w:r>
    </w:p>
    <w:p w:rsidR="00D87DCC" w:rsidRPr="001C4A04"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RPr="001C4A04" w:rsidTr="005D23CD">
        <w:trPr>
          <w:cantSplit/>
          <w:trHeight w:val="230"/>
        </w:trPr>
        <w:tc>
          <w:tcPr>
            <w:tcW w:w="567" w:type="dxa"/>
            <w:vMerge w:val="restart"/>
            <w:shd w:val="clear" w:color="auto" w:fill="auto"/>
            <w:vAlign w:val="center"/>
          </w:tcPr>
          <w:p w:rsidR="00D87DCC" w:rsidRPr="001C4A04" w:rsidRDefault="00D87DCC" w:rsidP="00057FA1">
            <w:pPr>
              <w:pStyle w:val="Nagwkitablic"/>
            </w:pPr>
            <w:r w:rsidRPr="001C4A04">
              <w:t>No.</w:t>
            </w:r>
          </w:p>
        </w:tc>
        <w:tc>
          <w:tcPr>
            <w:tcW w:w="8647" w:type="dxa"/>
            <w:vMerge w:val="restart"/>
            <w:shd w:val="clear" w:color="auto" w:fill="auto"/>
            <w:vAlign w:val="center"/>
          </w:tcPr>
          <w:p w:rsidR="00D87DCC" w:rsidRPr="001C4A04" w:rsidRDefault="00D87DCC" w:rsidP="00057FA1">
            <w:pPr>
              <w:pStyle w:val="Nagwkitablic"/>
            </w:pPr>
            <w:r w:rsidRPr="001C4A04">
              <w:t>Subject Objectives</w:t>
            </w:r>
          </w:p>
        </w:tc>
      </w:tr>
      <w:tr w:rsidR="00D87DCC" w:rsidRPr="001C4A04" w:rsidTr="005D23CD">
        <w:trPr>
          <w:cantSplit/>
          <w:trHeight w:val="249"/>
        </w:trPr>
        <w:tc>
          <w:tcPr>
            <w:tcW w:w="567" w:type="dxa"/>
            <w:vMerge/>
            <w:shd w:val="clear" w:color="auto" w:fill="auto"/>
            <w:vAlign w:val="center"/>
          </w:tcPr>
          <w:p w:rsidR="00D87DCC" w:rsidRPr="001C4A04" w:rsidRDefault="00D87DCC" w:rsidP="00057FA1">
            <w:pPr>
              <w:pStyle w:val="Nagwkitablic"/>
              <w:snapToGrid w:val="0"/>
              <w:rPr>
                <w:i/>
              </w:rPr>
            </w:pPr>
          </w:p>
        </w:tc>
        <w:tc>
          <w:tcPr>
            <w:tcW w:w="8647" w:type="dxa"/>
            <w:vMerge/>
            <w:shd w:val="clear" w:color="auto" w:fill="auto"/>
            <w:vAlign w:val="center"/>
          </w:tcPr>
          <w:p w:rsidR="00D87DCC" w:rsidRPr="001C4A04" w:rsidRDefault="00D87DCC" w:rsidP="00057FA1">
            <w:pPr>
              <w:pStyle w:val="Nagwkitablic"/>
              <w:snapToGrid w:val="0"/>
            </w:pPr>
          </w:p>
        </w:tc>
      </w:tr>
      <w:tr w:rsidR="00A06179" w:rsidRPr="001C4A04" w:rsidTr="005D23CD">
        <w:trPr>
          <w:trHeight w:val="397"/>
        </w:trPr>
        <w:tc>
          <w:tcPr>
            <w:tcW w:w="567" w:type="dxa"/>
            <w:shd w:val="clear" w:color="auto" w:fill="auto"/>
            <w:vAlign w:val="center"/>
          </w:tcPr>
          <w:p w:rsidR="00A06179" w:rsidRPr="001C4A04" w:rsidRDefault="00A06179" w:rsidP="00A06179">
            <w:pPr>
              <w:pStyle w:val="Tekstpodstawowy"/>
              <w:tabs>
                <w:tab w:val="left" w:pos="-5814"/>
              </w:tabs>
              <w:jc w:val="center"/>
            </w:pPr>
            <w:r w:rsidRPr="001C4A04">
              <w:t>C1</w:t>
            </w:r>
          </w:p>
        </w:tc>
        <w:tc>
          <w:tcPr>
            <w:tcW w:w="8647" w:type="dxa"/>
            <w:shd w:val="clear" w:color="auto" w:fill="auto"/>
            <w:vAlign w:val="center"/>
          </w:tcPr>
          <w:p w:rsidR="00A06179" w:rsidRPr="001C4A04" w:rsidRDefault="00A06179" w:rsidP="00AB408E">
            <w:pPr>
              <w:spacing w:after="0" w:line="240" w:lineRule="auto"/>
            </w:pPr>
            <w:r w:rsidRPr="001C4A04">
              <w:rPr>
                <w:sz w:val="20"/>
                <w:szCs w:val="20"/>
              </w:rPr>
              <w:t>Learning and understanding modern management concepts and methods, as well as the goals and results of their application depending on the type of project</w:t>
            </w:r>
          </w:p>
        </w:tc>
      </w:tr>
      <w:tr w:rsidR="00A06179" w:rsidRPr="001C4A04" w:rsidTr="005D23CD">
        <w:trPr>
          <w:trHeight w:val="397"/>
        </w:trPr>
        <w:tc>
          <w:tcPr>
            <w:tcW w:w="567" w:type="dxa"/>
            <w:shd w:val="clear" w:color="auto" w:fill="auto"/>
            <w:vAlign w:val="center"/>
          </w:tcPr>
          <w:p w:rsidR="00A06179" w:rsidRPr="001C4A04" w:rsidRDefault="00A06179" w:rsidP="00A06179">
            <w:pPr>
              <w:pStyle w:val="Tekstpodstawowy"/>
              <w:tabs>
                <w:tab w:val="left" w:pos="-5814"/>
              </w:tabs>
              <w:jc w:val="center"/>
            </w:pPr>
            <w:r w:rsidRPr="001C4A04">
              <w:t>C2</w:t>
            </w:r>
          </w:p>
        </w:tc>
        <w:tc>
          <w:tcPr>
            <w:tcW w:w="8647" w:type="dxa"/>
            <w:shd w:val="clear" w:color="auto" w:fill="auto"/>
            <w:vAlign w:val="center"/>
          </w:tcPr>
          <w:p w:rsidR="00A06179" w:rsidRPr="001C4A04" w:rsidRDefault="00AB408E" w:rsidP="00A06179">
            <w:pPr>
              <w:pStyle w:val="Default"/>
              <w:rPr>
                <w:rFonts w:ascii="Times New Roman" w:hAnsi="Times New Roman" w:cs="Times New Roman"/>
              </w:rPr>
            </w:pPr>
            <w:r w:rsidRPr="00AB408E">
              <w:rPr>
                <w:rFonts w:ascii="Times New Roman" w:hAnsi="Times New Roman" w:cs="Times New Roman"/>
                <w:sz w:val="20"/>
                <w:szCs w:val="20"/>
              </w:rPr>
              <w:t>Developing skills in using appropriate management techniques and methods in response to changing business operating conditions</w:t>
            </w:r>
          </w:p>
        </w:tc>
      </w:tr>
      <w:tr w:rsidR="00AB408E" w:rsidRPr="001C4A04" w:rsidTr="005D23CD">
        <w:trPr>
          <w:trHeight w:val="397"/>
        </w:trPr>
        <w:tc>
          <w:tcPr>
            <w:tcW w:w="567" w:type="dxa"/>
            <w:shd w:val="clear" w:color="auto" w:fill="auto"/>
            <w:vAlign w:val="center"/>
          </w:tcPr>
          <w:p w:rsidR="00AB408E" w:rsidRPr="001C4A04" w:rsidRDefault="00AB408E" w:rsidP="00A06179">
            <w:pPr>
              <w:pStyle w:val="centralniewrubryce"/>
            </w:pPr>
            <w:r>
              <w:t>C3</w:t>
            </w:r>
          </w:p>
        </w:tc>
        <w:tc>
          <w:tcPr>
            <w:tcW w:w="8647" w:type="dxa"/>
            <w:shd w:val="clear" w:color="auto" w:fill="auto"/>
            <w:vAlign w:val="center"/>
          </w:tcPr>
          <w:p w:rsidR="00AB408E" w:rsidRPr="001C4A04" w:rsidRDefault="00AB408E" w:rsidP="00AB408E">
            <w:pPr>
              <w:pStyle w:val="Default"/>
              <w:rPr>
                <w:rFonts w:ascii="Times New Roman" w:hAnsi="Times New Roman" w:cs="Times New Roman"/>
                <w:sz w:val="20"/>
                <w:szCs w:val="20"/>
              </w:rPr>
            </w:pPr>
            <w:r>
              <w:rPr>
                <w:rFonts w:ascii="Times New Roman" w:hAnsi="Times New Roman" w:cs="Times New Roman"/>
                <w:sz w:val="20"/>
                <w:szCs w:val="20"/>
              </w:rPr>
              <w:t>Developing skills in analyzing and interpreting information regarding various business practices in the area of management.</w:t>
            </w:r>
          </w:p>
        </w:tc>
      </w:tr>
    </w:tbl>
    <w:p w:rsidR="000560C8" w:rsidRPr="001C4A04" w:rsidRDefault="000560C8">
      <w:pPr>
        <w:pStyle w:val="Podpunkty"/>
        <w:tabs>
          <w:tab w:val="left" w:pos="720"/>
        </w:tabs>
        <w:spacing w:before="240" w:after="60"/>
        <w:ind w:left="714" w:hanging="357"/>
        <w:rPr>
          <w:rFonts w:eastAsia="Verdana"/>
          <w:b w:val="0"/>
          <w:sz w:val="20"/>
          <w:szCs w:val="18"/>
        </w:rPr>
      </w:pPr>
    </w:p>
    <w:p w:rsidR="009704FE" w:rsidRPr="001C4A04" w:rsidRDefault="008F036C" w:rsidP="009704FE">
      <w:pPr>
        <w:pStyle w:val="Podpunkty"/>
        <w:numPr>
          <w:ilvl w:val="1"/>
          <w:numId w:val="9"/>
        </w:numPr>
        <w:tabs>
          <w:tab w:val="left" w:pos="720"/>
        </w:tabs>
        <w:spacing w:after="60"/>
      </w:pPr>
      <w:r w:rsidRPr="001C4A04">
        <w:t xml:space="preserve">Subject-specific learning outcomes, divided into </w:t>
      </w:r>
      <w:r w:rsidR="00AD61A3" w:rsidRPr="001C4A04">
        <w:rPr>
          <w:smallCaps/>
        </w:rPr>
        <w:t xml:space="preserve">knowledge </w:t>
      </w:r>
      <w:r w:rsidR="00AD61A3" w:rsidRPr="001C4A04">
        <w:t xml:space="preserve">, </w:t>
      </w:r>
      <w:r w:rsidR="00AD61A3" w:rsidRPr="001C4A04">
        <w:rPr>
          <w:smallCaps/>
        </w:rPr>
        <w:t xml:space="preserve">skills </w:t>
      </w:r>
      <w:r w:rsidR="00AD61A3" w:rsidRPr="001C4A04">
        <w:t xml:space="preserve">and </w:t>
      </w:r>
      <w:r w:rsidR="00AD61A3" w:rsidRPr="001C4A04">
        <w:rPr>
          <w:smallCaps/>
        </w:rPr>
        <w:t xml:space="preserve">competences </w:t>
      </w:r>
      <w:r w:rsidR="00AD61A3" w:rsidRPr="001C4A04">
        <w:t>, with reference to the directional learning outcomes</w:t>
      </w:r>
    </w:p>
    <w:p w:rsidR="00A06179" w:rsidRPr="001C4A04" w:rsidRDefault="00A06179" w:rsidP="00A06179">
      <w:pPr>
        <w:pStyle w:val="Podpunkty"/>
        <w:tabs>
          <w:tab w:val="left" w:pos="720"/>
        </w:tabs>
        <w:spacing w:after="60"/>
      </w:pPr>
    </w:p>
    <w:tbl>
      <w:tblPr>
        <w:tblW w:w="9300" w:type="dxa"/>
        <w:tblInd w:w="70" w:type="dxa"/>
        <w:tblLayout w:type="fixed"/>
        <w:tblCellMar>
          <w:left w:w="70" w:type="dxa"/>
          <w:right w:w="70" w:type="dxa"/>
        </w:tblCellMar>
        <w:tblLook w:val="04A0" w:firstRow="1" w:lastRow="0" w:firstColumn="1" w:lastColumn="0" w:noHBand="0" w:noVBand="1"/>
      </w:tblPr>
      <w:tblGrid>
        <w:gridCol w:w="483"/>
        <w:gridCol w:w="3406"/>
        <w:gridCol w:w="1132"/>
        <w:gridCol w:w="1069"/>
        <w:gridCol w:w="1070"/>
        <w:gridCol w:w="1070"/>
        <w:gridCol w:w="1070"/>
      </w:tblGrid>
      <w:tr w:rsidR="00A06179" w:rsidRPr="001C4A04" w:rsidTr="0056177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A06179" w:rsidRPr="001C4A04" w:rsidRDefault="00A06179" w:rsidP="00561773">
            <w:pPr>
              <w:pStyle w:val="Nagwkitablic"/>
              <w:spacing w:line="256" w:lineRule="auto"/>
            </w:pPr>
            <w:r w:rsidRPr="001C4A04">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A06179" w:rsidRPr="001C4A04" w:rsidRDefault="00A06179" w:rsidP="00561773">
            <w:pPr>
              <w:pStyle w:val="Nagwkitablic"/>
              <w:spacing w:line="256" w:lineRule="auto"/>
            </w:pPr>
            <w:r w:rsidRPr="001C4A04">
              <w:t xml:space="preserve">Description of subject </w:t>
            </w:r>
            <w:r w:rsidRPr="001C4A04">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06179" w:rsidRPr="001C4A04" w:rsidRDefault="00A06179" w:rsidP="00561773">
            <w:pPr>
              <w:pStyle w:val="Nagwkitablic"/>
              <w:spacing w:line="256" w:lineRule="auto"/>
            </w:pPr>
            <w:r w:rsidRPr="001C4A04">
              <w:t xml:space="preserve">Reference to </w:t>
            </w:r>
            <w:r w:rsidRPr="001C4A04">
              <w:br/>
              <w:t>directional effects</w:t>
            </w:r>
          </w:p>
          <w:p w:rsidR="00A06179" w:rsidRPr="001C4A04" w:rsidRDefault="00A06179" w:rsidP="00561773">
            <w:pPr>
              <w:pStyle w:val="Nagwkitablic"/>
              <w:spacing w:line="256" w:lineRule="auto"/>
            </w:pPr>
            <w:r w:rsidRPr="001C4A04">
              <w:t>learning (symbols)</w:t>
            </w:r>
          </w:p>
        </w:tc>
        <w:tc>
          <w:tcPr>
            <w:tcW w:w="427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A06179" w:rsidRPr="001C4A04" w:rsidRDefault="00A06179" w:rsidP="00561773">
            <w:pPr>
              <w:pStyle w:val="Nagwkitablic"/>
              <w:spacing w:before="20" w:line="256" w:lineRule="auto"/>
            </w:pPr>
            <w:r w:rsidRPr="001C4A04">
              <w:t>Method of implementation (mark "X")</w:t>
            </w:r>
          </w:p>
        </w:tc>
      </w:tr>
      <w:tr w:rsidR="00D327F5" w:rsidRPr="001C4A04" w:rsidTr="00685C94">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327F5" w:rsidRPr="001C4A04" w:rsidRDefault="00D327F5" w:rsidP="0056177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327F5" w:rsidRPr="001C4A04" w:rsidRDefault="00D327F5" w:rsidP="0056177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327F5" w:rsidRPr="001C4A04" w:rsidRDefault="00D327F5" w:rsidP="00561773">
            <w:pPr>
              <w:spacing w:after="0" w:line="256" w:lineRule="auto"/>
              <w:rPr>
                <w:rFonts w:eastAsia="Times New Roman"/>
                <w:b/>
                <w:sz w:val="20"/>
                <w:szCs w:val="20"/>
              </w:rPr>
            </w:pPr>
          </w:p>
        </w:tc>
        <w:tc>
          <w:tcPr>
            <w:tcW w:w="21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327F5" w:rsidRPr="001C4A04" w:rsidRDefault="00D327F5" w:rsidP="00561773">
            <w:pPr>
              <w:pStyle w:val="Nagwkitablic"/>
              <w:spacing w:before="20" w:line="256" w:lineRule="auto"/>
            </w:pPr>
            <w:r w:rsidRPr="001C4A04">
              <w:t>ST</w:t>
            </w:r>
          </w:p>
        </w:tc>
        <w:tc>
          <w:tcPr>
            <w:tcW w:w="21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27F5" w:rsidRPr="001C4A04" w:rsidRDefault="00D327F5" w:rsidP="00561773">
            <w:pPr>
              <w:pStyle w:val="Nagwkitablic"/>
              <w:spacing w:before="20" w:line="256" w:lineRule="auto"/>
            </w:pPr>
            <w:r>
              <w:t>NST</w:t>
            </w:r>
          </w:p>
        </w:tc>
      </w:tr>
      <w:tr w:rsidR="00D327F5" w:rsidRPr="001C4A04" w:rsidTr="00D327F5">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327F5" w:rsidRPr="001C4A04" w:rsidRDefault="00D327F5" w:rsidP="00D327F5">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327F5" w:rsidRPr="001C4A04" w:rsidRDefault="00D327F5" w:rsidP="00D327F5">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327F5" w:rsidRPr="001C4A04" w:rsidRDefault="00D327F5" w:rsidP="00D327F5">
            <w:pPr>
              <w:spacing w:after="0" w:line="256" w:lineRule="auto"/>
              <w:rPr>
                <w:rFonts w:eastAsia="Times New Roman"/>
                <w:b/>
                <w:sz w:val="20"/>
                <w:szCs w:val="20"/>
              </w:rPr>
            </w:pPr>
          </w:p>
        </w:tc>
        <w:tc>
          <w:tcPr>
            <w:tcW w:w="1069" w:type="dxa"/>
            <w:tcBorders>
              <w:top w:val="single" w:sz="4" w:space="0" w:color="auto"/>
              <w:left w:val="single" w:sz="4" w:space="0" w:color="auto"/>
              <w:bottom w:val="single" w:sz="4" w:space="0" w:color="auto"/>
              <w:right w:val="single" w:sz="4" w:space="0" w:color="auto"/>
            </w:tcBorders>
            <w:textDirection w:val="btLr"/>
            <w:vAlign w:val="center"/>
            <w:hideMark/>
          </w:tcPr>
          <w:p w:rsidR="00D327F5" w:rsidRPr="001C4A04" w:rsidRDefault="00D327F5" w:rsidP="00D327F5">
            <w:pPr>
              <w:pStyle w:val="Nagwkitablic"/>
              <w:spacing w:line="257" w:lineRule="auto"/>
              <w:rPr>
                <w:sz w:val="18"/>
                <w:szCs w:val="16"/>
              </w:rPr>
            </w:pPr>
            <w:r w:rsidRPr="001C4A04">
              <w:rPr>
                <w:sz w:val="18"/>
                <w:szCs w:val="16"/>
              </w:rPr>
              <w:t>Classes at the University</w:t>
            </w:r>
          </w:p>
        </w:tc>
        <w:tc>
          <w:tcPr>
            <w:tcW w:w="1070" w:type="dxa"/>
            <w:tcBorders>
              <w:top w:val="single" w:sz="4" w:space="0" w:color="auto"/>
              <w:left w:val="single" w:sz="4" w:space="0" w:color="auto"/>
              <w:bottom w:val="single" w:sz="4" w:space="0" w:color="auto"/>
              <w:right w:val="single" w:sz="4" w:space="0" w:color="auto"/>
            </w:tcBorders>
            <w:textDirection w:val="btLr"/>
            <w:vAlign w:val="center"/>
            <w:hideMark/>
          </w:tcPr>
          <w:p w:rsidR="00D327F5" w:rsidRPr="001C4A04" w:rsidRDefault="00D327F5" w:rsidP="00D327F5">
            <w:pPr>
              <w:pStyle w:val="Nagwkitablic"/>
              <w:spacing w:line="257" w:lineRule="auto"/>
              <w:rPr>
                <w:sz w:val="18"/>
                <w:szCs w:val="16"/>
              </w:rPr>
            </w:pPr>
            <w:r w:rsidRPr="001C4A04">
              <w:rPr>
                <w:sz w:val="18"/>
                <w:szCs w:val="16"/>
              </w:rPr>
              <w:t xml:space="preserve">Activities on </w:t>
            </w:r>
            <w:r w:rsidRPr="001C4A04">
              <w:rPr>
                <w:sz w:val="18"/>
                <w:szCs w:val="16"/>
              </w:rPr>
              <w:br/>
              <w:t>the platform</w:t>
            </w:r>
          </w:p>
        </w:tc>
        <w:tc>
          <w:tcPr>
            <w:tcW w:w="1070" w:type="dxa"/>
            <w:tcBorders>
              <w:top w:val="single" w:sz="4" w:space="0" w:color="auto"/>
              <w:left w:val="single" w:sz="4" w:space="0" w:color="auto"/>
              <w:bottom w:val="single" w:sz="4" w:space="0" w:color="auto"/>
              <w:right w:val="single" w:sz="4" w:space="0" w:color="auto"/>
            </w:tcBorders>
            <w:textDirection w:val="btLr"/>
            <w:vAlign w:val="center"/>
          </w:tcPr>
          <w:p w:rsidR="00D327F5" w:rsidRPr="001C4A04" w:rsidRDefault="00D327F5" w:rsidP="00D327F5">
            <w:pPr>
              <w:pStyle w:val="Nagwkitablic"/>
              <w:spacing w:line="257" w:lineRule="auto"/>
              <w:rPr>
                <w:sz w:val="18"/>
                <w:szCs w:val="16"/>
              </w:rPr>
            </w:pPr>
            <w:r w:rsidRPr="001C4A04">
              <w:rPr>
                <w:sz w:val="18"/>
                <w:szCs w:val="16"/>
              </w:rPr>
              <w:t>Classes at the University</w:t>
            </w:r>
          </w:p>
        </w:tc>
        <w:tc>
          <w:tcPr>
            <w:tcW w:w="1070" w:type="dxa"/>
            <w:tcBorders>
              <w:top w:val="single" w:sz="4" w:space="0" w:color="auto"/>
              <w:left w:val="single" w:sz="4" w:space="0" w:color="auto"/>
              <w:bottom w:val="single" w:sz="4" w:space="0" w:color="auto"/>
              <w:right w:val="single" w:sz="4" w:space="0" w:color="auto"/>
            </w:tcBorders>
            <w:textDirection w:val="btLr"/>
            <w:vAlign w:val="center"/>
          </w:tcPr>
          <w:p w:rsidR="00D327F5" w:rsidRPr="001C4A04" w:rsidRDefault="00D327F5" w:rsidP="00D327F5">
            <w:pPr>
              <w:pStyle w:val="Nagwkitablic"/>
              <w:spacing w:line="257" w:lineRule="auto"/>
              <w:rPr>
                <w:sz w:val="18"/>
                <w:szCs w:val="16"/>
              </w:rPr>
            </w:pPr>
            <w:r w:rsidRPr="001C4A04">
              <w:rPr>
                <w:sz w:val="18"/>
                <w:szCs w:val="16"/>
              </w:rPr>
              <w:t xml:space="preserve">Activities on </w:t>
            </w:r>
            <w:r w:rsidRPr="001C4A04">
              <w:rPr>
                <w:sz w:val="18"/>
                <w:szCs w:val="16"/>
              </w:rPr>
              <w:br/>
              <w:t>the platform</w:t>
            </w:r>
          </w:p>
        </w:tc>
      </w:tr>
      <w:tr w:rsidR="00D327F5" w:rsidRPr="001C4A04" w:rsidTr="00561773">
        <w:trPr>
          <w:trHeight w:val="376"/>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327F5" w:rsidRPr="001C4A04" w:rsidRDefault="00D327F5" w:rsidP="00D327F5">
            <w:pPr>
              <w:pStyle w:val="centralniewrubryce"/>
              <w:spacing w:line="256" w:lineRule="auto"/>
            </w:pPr>
            <w:r w:rsidRPr="001C4A04">
              <w:t xml:space="preserve">After passing the course, the student knows and understands </w:t>
            </w:r>
            <w:r w:rsidRPr="001C4A04">
              <w:rPr>
                <w:b/>
                <w:smallCaps/>
              </w:rPr>
              <w:t>the knowledge</w:t>
            </w:r>
          </w:p>
        </w:tc>
      </w:tr>
      <w:tr w:rsidR="00D327F5" w:rsidRPr="001C4A04" w:rsidTr="00D327F5">
        <w:trPr>
          <w:trHeight w:val="376"/>
        </w:trPr>
        <w:tc>
          <w:tcPr>
            <w:tcW w:w="483" w:type="dxa"/>
            <w:tcBorders>
              <w:top w:val="single" w:sz="4" w:space="0" w:color="000000"/>
              <w:left w:val="single" w:sz="4" w:space="0" w:color="000000"/>
              <w:bottom w:val="single" w:sz="4" w:space="0" w:color="000000"/>
              <w:right w:val="nil"/>
            </w:tcBorders>
            <w:vAlign w:val="center"/>
            <w:hideMark/>
          </w:tcPr>
          <w:p w:rsidR="00D327F5" w:rsidRPr="001C4A04" w:rsidRDefault="00D327F5" w:rsidP="00D327F5">
            <w:pPr>
              <w:pStyle w:val="Tekstpodstawowy"/>
              <w:tabs>
                <w:tab w:val="left" w:pos="-5814"/>
              </w:tabs>
              <w:spacing w:line="256" w:lineRule="auto"/>
              <w:jc w:val="center"/>
            </w:pPr>
            <w:r w:rsidRPr="001C4A04">
              <w:lastRenderedPageBreak/>
              <w:t>W1</w:t>
            </w:r>
          </w:p>
        </w:tc>
        <w:tc>
          <w:tcPr>
            <w:tcW w:w="3406" w:type="dxa"/>
            <w:tcBorders>
              <w:top w:val="single" w:sz="4" w:space="0" w:color="000000"/>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Modern concepts and methods in management in a changing world and in the aspect of geopolitical conditions, in particular in the context of outsourcing, benchmarking, reengineering, lean management, TQM, partnership management, time management, turquoise management.</w:t>
            </w:r>
          </w:p>
        </w:tc>
        <w:tc>
          <w:tcPr>
            <w:tcW w:w="1132" w:type="dxa"/>
            <w:vMerge w:val="restart"/>
            <w:tcBorders>
              <w:top w:val="single" w:sz="4" w:space="0" w:color="000000"/>
              <w:left w:val="single" w:sz="4" w:space="0" w:color="000000"/>
              <w:right w:val="single" w:sz="4" w:space="0" w:color="000000"/>
            </w:tcBorders>
            <w:vAlign w:val="center"/>
          </w:tcPr>
          <w:p w:rsidR="00D327F5" w:rsidRDefault="00D327F5" w:rsidP="00D327F5">
            <w:pPr>
              <w:spacing w:after="0" w:line="240" w:lineRule="auto"/>
              <w:jc w:val="center"/>
              <w:rPr>
                <w:sz w:val="18"/>
                <w:szCs w:val="18"/>
              </w:rPr>
            </w:pPr>
          </w:p>
          <w:p w:rsidR="000A12A5" w:rsidRPr="007363D4" w:rsidRDefault="000A12A5" w:rsidP="00D327F5">
            <w:pPr>
              <w:spacing w:after="0" w:line="240" w:lineRule="auto"/>
              <w:jc w:val="center"/>
              <w:rPr>
                <w:sz w:val="20"/>
                <w:szCs w:val="20"/>
              </w:rPr>
            </w:pPr>
            <w:r w:rsidRPr="007363D4">
              <w:rPr>
                <w:sz w:val="20"/>
                <w:szCs w:val="20"/>
              </w:rPr>
              <w:t>Z1_W03</w:t>
            </w:r>
          </w:p>
          <w:p w:rsidR="00D327F5" w:rsidRPr="007363D4" w:rsidRDefault="00414E98" w:rsidP="00D327F5">
            <w:pPr>
              <w:spacing w:after="0" w:line="240" w:lineRule="auto"/>
              <w:jc w:val="center"/>
              <w:rPr>
                <w:sz w:val="20"/>
                <w:szCs w:val="20"/>
              </w:rPr>
            </w:pPr>
            <w:r w:rsidRPr="007363D4">
              <w:rPr>
                <w:sz w:val="20"/>
                <w:szCs w:val="20"/>
              </w:rPr>
              <w:t>Z1_W07</w:t>
            </w:r>
          </w:p>
          <w:p w:rsidR="00D327F5" w:rsidRPr="001C4A04" w:rsidRDefault="00D327F5" w:rsidP="00D327F5">
            <w:pPr>
              <w:spacing w:after="0" w:line="240" w:lineRule="auto"/>
              <w:jc w:val="center"/>
              <w:rPr>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r w:rsidRPr="001C4A04">
              <w:rPr>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3D08CA" w:rsidP="00D327F5">
            <w:pPr>
              <w:autoSpaceDE w:val="0"/>
              <w:snapToGrid w:val="0"/>
              <w:spacing w:before="40" w:after="40" w:line="240" w:lineRule="auto"/>
              <w:jc w:val="center"/>
              <w:rPr>
                <w:sz w:val="20"/>
                <w:szCs w:val="20"/>
              </w:rPr>
            </w:pPr>
            <w:r>
              <w:rPr>
                <w:sz w:val="20"/>
                <w:szCs w:val="20"/>
              </w:rPr>
              <w:t>X</w:t>
            </w:r>
          </w:p>
        </w:tc>
      </w:tr>
      <w:tr w:rsidR="00D327F5" w:rsidRPr="001C4A04" w:rsidTr="00D327F5">
        <w:trPr>
          <w:trHeight w:val="376"/>
        </w:trPr>
        <w:tc>
          <w:tcPr>
            <w:tcW w:w="483" w:type="dxa"/>
            <w:tcBorders>
              <w:top w:val="nil"/>
              <w:left w:val="single" w:sz="4" w:space="0" w:color="000000"/>
              <w:bottom w:val="single" w:sz="4" w:space="0" w:color="000000"/>
              <w:right w:val="nil"/>
            </w:tcBorders>
            <w:vAlign w:val="center"/>
            <w:hideMark/>
          </w:tcPr>
          <w:p w:rsidR="00D327F5" w:rsidRPr="001C4A04" w:rsidRDefault="00D327F5" w:rsidP="00D327F5">
            <w:pPr>
              <w:pStyle w:val="Tekstpodstawowy"/>
              <w:tabs>
                <w:tab w:val="left" w:pos="-5814"/>
              </w:tabs>
              <w:spacing w:line="256" w:lineRule="auto"/>
              <w:jc w:val="center"/>
            </w:pPr>
            <w:r w:rsidRPr="001C4A04">
              <w:t>W2</w:t>
            </w:r>
          </w:p>
        </w:tc>
        <w:tc>
          <w:tcPr>
            <w:tcW w:w="3406" w:type="dxa"/>
            <w:tcBorders>
              <w:top w:val="nil"/>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Objectives and results of the application of modern management concepts and methods depending on the type of project, in particular in the context of outsourcing, benchmarking, reengineering, lean management, TQM, partnership management, time management, and Turquoise management.</w:t>
            </w:r>
          </w:p>
        </w:tc>
        <w:tc>
          <w:tcPr>
            <w:tcW w:w="1132" w:type="dxa"/>
            <w:vMerge/>
            <w:tcBorders>
              <w:left w:val="single" w:sz="4" w:space="0" w:color="000000"/>
              <w:right w:val="single" w:sz="4" w:space="0" w:color="000000"/>
            </w:tcBorders>
            <w:vAlign w:val="center"/>
          </w:tcPr>
          <w:p w:rsidR="00D327F5" w:rsidRPr="001C4A04" w:rsidRDefault="00D327F5" w:rsidP="00D327F5">
            <w:pPr>
              <w:spacing w:after="0" w:line="240" w:lineRule="auto"/>
              <w:jc w:val="center"/>
              <w:rPr>
                <w:sz w:val="18"/>
                <w:szCs w:val="18"/>
              </w:rPr>
            </w:pPr>
          </w:p>
        </w:tc>
        <w:tc>
          <w:tcPr>
            <w:tcW w:w="1069"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r w:rsidRPr="001C4A04">
              <w:rPr>
                <w:sz w:val="20"/>
                <w:szCs w:val="20"/>
              </w:rPr>
              <w:t>X</w:t>
            </w: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3D08CA" w:rsidP="00D327F5">
            <w:pPr>
              <w:autoSpaceDE w:val="0"/>
              <w:snapToGrid w:val="0"/>
              <w:spacing w:before="40" w:after="40" w:line="240" w:lineRule="auto"/>
              <w:jc w:val="center"/>
              <w:rPr>
                <w:sz w:val="20"/>
                <w:szCs w:val="20"/>
              </w:rPr>
            </w:pPr>
            <w:r>
              <w:rPr>
                <w:sz w:val="20"/>
                <w:szCs w:val="20"/>
              </w:rPr>
              <w:t>X</w:t>
            </w:r>
          </w:p>
        </w:tc>
      </w:tr>
      <w:tr w:rsidR="00D327F5" w:rsidRPr="001C4A04" w:rsidTr="00D327F5">
        <w:trPr>
          <w:trHeight w:val="376"/>
        </w:trPr>
        <w:tc>
          <w:tcPr>
            <w:tcW w:w="483" w:type="dxa"/>
            <w:tcBorders>
              <w:top w:val="nil"/>
              <w:left w:val="single" w:sz="4" w:space="0" w:color="000000"/>
              <w:bottom w:val="single" w:sz="4" w:space="0" w:color="000000"/>
              <w:right w:val="nil"/>
            </w:tcBorders>
            <w:vAlign w:val="center"/>
            <w:hideMark/>
          </w:tcPr>
          <w:p w:rsidR="00D327F5" w:rsidRPr="001C4A04" w:rsidRDefault="00D327F5" w:rsidP="00D327F5">
            <w:pPr>
              <w:pStyle w:val="Tekstpodstawowy"/>
              <w:tabs>
                <w:tab w:val="left" w:pos="-5814"/>
              </w:tabs>
              <w:spacing w:line="256" w:lineRule="auto"/>
              <w:jc w:val="center"/>
            </w:pPr>
            <w:r w:rsidRPr="001C4A04">
              <w:t>W3</w:t>
            </w:r>
          </w:p>
        </w:tc>
        <w:tc>
          <w:tcPr>
            <w:tcW w:w="3406" w:type="dxa"/>
            <w:tcBorders>
              <w:top w:val="nil"/>
              <w:left w:val="single" w:sz="4" w:space="0" w:color="000000"/>
              <w:bottom w:val="single" w:sz="4" w:space="0" w:color="000000"/>
              <w:right w:val="nil"/>
            </w:tcBorders>
            <w:vAlign w:val="center"/>
          </w:tcPr>
          <w:p w:rsidR="00D327F5" w:rsidRPr="001C4A04" w:rsidRDefault="00D327F5" w:rsidP="00D327F5">
            <w:pPr>
              <w:pStyle w:val="wrubryce"/>
              <w:spacing w:before="0" w:after="0"/>
              <w:jc w:val="left"/>
            </w:pPr>
            <w:r w:rsidRPr="001C4A04">
              <w:t>Behavior of employees in organizations using modern methods</w:t>
            </w:r>
          </w:p>
          <w:p w:rsidR="00D327F5" w:rsidRPr="001C4A04" w:rsidRDefault="00D327F5" w:rsidP="00D327F5">
            <w:pPr>
              <w:pStyle w:val="wrubryce"/>
              <w:spacing w:before="0" w:after="0"/>
              <w:jc w:val="left"/>
            </w:pPr>
            <w:r>
              <w:t>management taking into account differences between generations</w:t>
            </w:r>
          </w:p>
        </w:tc>
        <w:tc>
          <w:tcPr>
            <w:tcW w:w="1132" w:type="dxa"/>
            <w:vMerge/>
            <w:tcBorders>
              <w:left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69"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r w:rsidRPr="001C4A04">
              <w:rPr>
                <w:sz w:val="20"/>
                <w:szCs w:val="20"/>
              </w:rPr>
              <w:t>X</w:t>
            </w: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3D08CA" w:rsidP="00D327F5">
            <w:pPr>
              <w:autoSpaceDE w:val="0"/>
              <w:snapToGrid w:val="0"/>
              <w:spacing w:before="40" w:after="40" w:line="240" w:lineRule="auto"/>
              <w:jc w:val="center"/>
              <w:rPr>
                <w:sz w:val="20"/>
                <w:szCs w:val="20"/>
              </w:rPr>
            </w:pPr>
            <w:r>
              <w:rPr>
                <w:sz w:val="20"/>
                <w:szCs w:val="20"/>
              </w:rPr>
              <w:t>X</w:t>
            </w:r>
          </w:p>
        </w:tc>
      </w:tr>
      <w:tr w:rsidR="00D327F5" w:rsidRPr="001C4A04" w:rsidTr="00561773">
        <w:trPr>
          <w:trHeight w:val="376"/>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327F5" w:rsidRPr="001C4A04" w:rsidRDefault="00D327F5" w:rsidP="00D327F5">
            <w:pPr>
              <w:pStyle w:val="centralniewrubryce"/>
              <w:spacing w:line="256" w:lineRule="auto"/>
            </w:pPr>
            <w:r w:rsidRPr="001C4A04">
              <w:t xml:space="preserve">After passing the course, the student is </w:t>
            </w:r>
            <w:r w:rsidRPr="001C4A04">
              <w:rPr>
                <w:b/>
                <w:smallCaps/>
              </w:rPr>
              <w:t xml:space="preserve">able </w:t>
            </w:r>
            <w:r w:rsidRPr="001C4A04">
              <w:t>to:</w:t>
            </w:r>
          </w:p>
        </w:tc>
      </w:tr>
      <w:tr w:rsidR="00D327F5" w:rsidRPr="001C4A04" w:rsidTr="00D327F5">
        <w:trPr>
          <w:trHeight w:val="376"/>
        </w:trPr>
        <w:tc>
          <w:tcPr>
            <w:tcW w:w="483" w:type="dxa"/>
            <w:tcBorders>
              <w:top w:val="single" w:sz="4" w:space="0" w:color="000000"/>
              <w:left w:val="single" w:sz="4" w:space="0" w:color="000000"/>
              <w:bottom w:val="single" w:sz="4" w:space="0" w:color="000000"/>
              <w:right w:val="nil"/>
            </w:tcBorders>
            <w:vAlign w:val="center"/>
            <w:hideMark/>
          </w:tcPr>
          <w:p w:rsidR="00D327F5" w:rsidRPr="001C4A04" w:rsidRDefault="00D327F5" w:rsidP="00D327F5">
            <w:pPr>
              <w:pStyle w:val="centralniewrubryce"/>
              <w:spacing w:line="256" w:lineRule="auto"/>
            </w:pPr>
            <w:r w:rsidRPr="001C4A04">
              <w:t>U1</w:t>
            </w:r>
          </w:p>
        </w:tc>
        <w:tc>
          <w:tcPr>
            <w:tcW w:w="3406" w:type="dxa"/>
            <w:tcBorders>
              <w:top w:val="single" w:sz="4" w:space="0" w:color="000000"/>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Use the skills of applying modern management concepts and methods in a changing world and in the aspect of geopolitical conditions, in particular in the context of outsourcing, benchmarking, reengineering, lean management, TQM, partnership management, time management, and Turquoise management.</w:t>
            </w:r>
          </w:p>
        </w:tc>
        <w:tc>
          <w:tcPr>
            <w:tcW w:w="1132" w:type="dxa"/>
            <w:vMerge w:val="restart"/>
            <w:tcBorders>
              <w:top w:val="single" w:sz="4" w:space="0" w:color="000000"/>
              <w:left w:val="single" w:sz="4" w:space="0" w:color="000000"/>
              <w:right w:val="single" w:sz="4" w:space="0" w:color="000000"/>
            </w:tcBorders>
            <w:vAlign w:val="center"/>
          </w:tcPr>
          <w:p w:rsidR="006F4E64" w:rsidRPr="007363D4" w:rsidRDefault="006F4E64" w:rsidP="00D327F5">
            <w:pPr>
              <w:spacing w:after="0" w:line="240" w:lineRule="auto"/>
              <w:jc w:val="center"/>
              <w:rPr>
                <w:sz w:val="20"/>
                <w:szCs w:val="20"/>
              </w:rPr>
            </w:pPr>
            <w:r w:rsidRPr="007363D4">
              <w:rPr>
                <w:sz w:val="20"/>
                <w:szCs w:val="20"/>
              </w:rPr>
              <w:t>Z1_U10</w:t>
            </w:r>
          </w:p>
          <w:p w:rsidR="006F4E64" w:rsidRPr="001C4A04" w:rsidRDefault="006F4E64" w:rsidP="00D327F5">
            <w:pPr>
              <w:spacing w:after="0" w:line="240" w:lineRule="auto"/>
              <w:jc w:val="center"/>
              <w:rPr>
                <w:sz w:val="18"/>
                <w:szCs w:val="18"/>
              </w:rPr>
            </w:pPr>
            <w:r w:rsidRPr="007363D4">
              <w:rPr>
                <w:sz w:val="20"/>
                <w:szCs w:val="20"/>
              </w:rPr>
              <w:t>Z1_U16</w:t>
            </w:r>
          </w:p>
        </w:tc>
        <w:tc>
          <w:tcPr>
            <w:tcW w:w="1069"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r w:rsidRPr="001C4A04">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3D08CA" w:rsidP="00D327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r>
      <w:tr w:rsidR="00D327F5" w:rsidRPr="001C4A04" w:rsidTr="00D327F5">
        <w:trPr>
          <w:trHeight w:val="376"/>
        </w:trPr>
        <w:tc>
          <w:tcPr>
            <w:tcW w:w="483" w:type="dxa"/>
            <w:tcBorders>
              <w:top w:val="single" w:sz="4" w:space="0" w:color="000000"/>
              <w:left w:val="single" w:sz="4" w:space="0" w:color="000000"/>
              <w:bottom w:val="single" w:sz="4" w:space="0" w:color="000000"/>
              <w:right w:val="nil"/>
            </w:tcBorders>
            <w:vAlign w:val="center"/>
            <w:hideMark/>
          </w:tcPr>
          <w:p w:rsidR="00D327F5" w:rsidRPr="001C4A04" w:rsidRDefault="00D327F5" w:rsidP="00D327F5">
            <w:pPr>
              <w:pStyle w:val="centralniewrubryce"/>
              <w:spacing w:line="256" w:lineRule="auto"/>
            </w:pPr>
            <w:r w:rsidRPr="001C4A04">
              <w:t>U2</w:t>
            </w:r>
          </w:p>
        </w:tc>
        <w:tc>
          <w:tcPr>
            <w:tcW w:w="3406" w:type="dxa"/>
            <w:tcBorders>
              <w:top w:val="single" w:sz="4" w:space="0" w:color="000000"/>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Find information about various business practices in the area of management, describe them, interpret them and use them taking into account differences between generations</w:t>
            </w:r>
          </w:p>
        </w:tc>
        <w:tc>
          <w:tcPr>
            <w:tcW w:w="1132" w:type="dxa"/>
            <w:vMerge/>
            <w:tcBorders>
              <w:left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18"/>
                <w:szCs w:val="18"/>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r w:rsidRPr="001C4A04">
              <w:rPr>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3D08CA" w:rsidP="00D327F5">
            <w:pPr>
              <w:autoSpaceDE w:val="0"/>
              <w:snapToGrid w:val="0"/>
              <w:spacing w:before="40" w:after="40" w:line="240" w:lineRule="auto"/>
              <w:jc w:val="center"/>
              <w:rPr>
                <w:sz w:val="20"/>
                <w:szCs w:val="20"/>
              </w:rPr>
            </w:pPr>
            <w:r>
              <w:rPr>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r>
      <w:tr w:rsidR="00D327F5" w:rsidRPr="001C4A04" w:rsidTr="00561773">
        <w:trPr>
          <w:trHeight w:val="376"/>
        </w:trPr>
        <w:tc>
          <w:tcPr>
            <w:tcW w:w="9300"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327F5" w:rsidRPr="001C4A04" w:rsidRDefault="00D327F5" w:rsidP="00D327F5">
            <w:pPr>
              <w:spacing w:after="0" w:line="240" w:lineRule="auto"/>
              <w:jc w:val="center"/>
              <w:rPr>
                <w:sz w:val="20"/>
                <w:szCs w:val="20"/>
              </w:rPr>
            </w:pPr>
            <w:r w:rsidRPr="001C4A04">
              <w:rPr>
                <w:sz w:val="20"/>
                <w:szCs w:val="20"/>
              </w:rPr>
              <w:t xml:space="preserve">After completing the course, the student is ready to take part in </w:t>
            </w:r>
            <w:r w:rsidRPr="001C4A04">
              <w:rPr>
                <w:b/>
                <w:smallCaps/>
                <w:sz w:val="20"/>
                <w:szCs w:val="20"/>
              </w:rPr>
              <w:t>social competences.</w:t>
            </w:r>
          </w:p>
        </w:tc>
      </w:tr>
      <w:tr w:rsidR="00D327F5" w:rsidRPr="001C4A04" w:rsidTr="007363D4">
        <w:trPr>
          <w:trHeight w:val="376"/>
        </w:trPr>
        <w:tc>
          <w:tcPr>
            <w:tcW w:w="483" w:type="dxa"/>
            <w:tcBorders>
              <w:top w:val="single" w:sz="4" w:space="0" w:color="000000"/>
              <w:left w:val="single" w:sz="4" w:space="0" w:color="000000"/>
              <w:bottom w:val="single" w:sz="4" w:space="0" w:color="000000"/>
              <w:right w:val="nil"/>
            </w:tcBorders>
            <w:vAlign w:val="center"/>
            <w:hideMark/>
          </w:tcPr>
          <w:p w:rsidR="00D327F5" w:rsidRPr="001C4A04" w:rsidRDefault="00D327F5" w:rsidP="00D327F5">
            <w:pPr>
              <w:pStyle w:val="centralniewrubryce"/>
              <w:spacing w:line="256" w:lineRule="auto"/>
            </w:pPr>
            <w:r w:rsidRPr="001C4A04">
              <w:t>K1</w:t>
            </w:r>
          </w:p>
        </w:tc>
        <w:tc>
          <w:tcPr>
            <w:tcW w:w="3406" w:type="dxa"/>
            <w:tcBorders>
              <w:top w:val="single" w:sz="4" w:space="0" w:color="000000"/>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Is aware of the level of his/her knowledge and skills and understands the need for continuous professional training and personal development, performs self-assessment of his/her own competences and improves his/her skills, sets directions for his/her own development and self-education in a changing world</w:t>
            </w:r>
          </w:p>
        </w:tc>
        <w:tc>
          <w:tcPr>
            <w:tcW w:w="1132" w:type="dxa"/>
            <w:vMerge w:val="restart"/>
            <w:tcBorders>
              <w:top w:val="single" w:sz="4" w:space="0" w:color="000000"/>
              <w:left w:val="single" w:sz="4" w:space="0" w:color="000000"/>
              <w:bottom w:val="single" w:sz="4" w:space="0" w:color="auto"/>
              <w:right w:val="single" w:sz="4" w:space="0" w:color="000000"/>
            </w:tcBorders>
            <w:vAlign w:val="center"/>
          </w:tcPr>
          <w:p w:rsidR="00D327F5" w:rsidRDefault="00D327F5" w:rsidP="00D327F5">
            <w:pPr>
              <w:pStyle w:val="Default"/>
              <w:spacing w:line="276" w:lineRule="auto"/>
              <w:jc w:val="center"/>
              <w:rPr>
                <w:rFonts w:ascii="Times New Roman" w:hAnsi="Times New Roman" w:cs="Times New Roman"/>
                <w:color w:val="auto"/>
                <w:sz w:val="18"/>
                <w:szCs w:val="18"/>
              </w:rPr>
            </w:pPr>
          </w:p>
          <w:p w:rsidR="00D327F5" w:rsidRPr="007363D4" w:rsidRDefault="00D327F5" w:rsidP="00D327F5">
            <w:pPr>
              <w:pStyle w:val="Default"/>
              <w:spacing w:line="276" w:lineRule="auto"/>
              <w:jc w:val="center"/>
              <w:rPr>
                <w:rFonts w:ascii="Times New Roman" w:hAnsi="Times New Roman" w:cs="Times New Roman"/>
                <w:color w:val="auto"/>
                <w:sz w:val="20"/>
                <w:szCs w:val="20"/>
              </w:rPr>
            </w:pPr>
            <w:r w:rsidRPr="007363D4">
              <w:rPr>
                <w:rFonts w:ascii="Times New Roman" w:hAnsi="Times New Roman" w:cs="Times New Roman"/>
                <w:color w:val="auto"/>
                <w:sz w:val="20"/>
                <w:szCs w:val="20"/>
              </w:rPr>
              <w:t>Z1_K01</w:t>
            </w:r>
          </w:p>
          <w:p w:rsidR="00D327F5" w:rsidRPr="001C4A04" w:rsidRDefault="00D327F5" w:rsidP="00D327F5">
            <w:pPr>
              <w:pStyle w:val="Default"/>
              <w:spacing w:line="276" w:lineRule="auto"/>
              <w:jc w:val="center"/>
              <w:rPr>
                <w:rFonts w:ascii="Times New Roman" w:hAnsi="Times New Roman" w:cs="Times New Roman"/>
                <w:color w:val="auto"/>
                <w:sz w:val="18"/>
                <w:szCs w:val="18"/>
              </w:rPr>
            </w:pPr>
            <w:r w:rsidRPr="007363D4">
              <w:rPr>
                <w:rFonts w:ascii="Times New Roman" w:hAnsi="Times New Roman" w:cs="Times New Roman"/>
                <w:color w:val="auto"/>
                <w:sz w:val="20"/>
                <w:szCs w:val="20"/>
              </w:rPr>
              <w:t>Z1_K06</w:t>
            </w:r>
          </w:p>
        </w:tc>
        <w:tc>
          <w:tcPr>
            <w:tcW w:w="1069"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r w:rsidRPr="001C4A04">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3D08CA" w:rsidP="00D327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auto"/>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r>
      <w:tr w:rsidR="00D327F5" w:rsidRPr="001C4A04" w:rsidTr="007363D4">
        <w:trPr>
          <w:trHeight w:val="376"/>
        </w:trPr>
        <w:tc>
          <w:tcPr>
            <w:tcW w:w="483" w:type="dxa"/>
            <w:tcBorders>
              <w:top w:val="nil"/>
              <w:left w:val="single" w:sz="4" w:space="0" w:color="000000"/>
              <w:bottom w:val="single" w:sz="4" w:space="0" w:color="000000"/>
              <w:right w:val="nil"/>
            </w:tcBorders>
            <w:vAlign w:val="center"/>
            <w:hideMark/>
          </w:tcPr>
          <w:p w:rsidR="00D327F5" w:rsidRPr="001C4A04" w:rsidRDefault="00D327F5" w:rsidP="00D327F5">
            <w:pPr>
              <w:pStyle w:val="centralniewrubryce"/>
              <w:spacing w:line="256" w:lineRule="auto"/>
            </w:pPr>
            <w:r w:rsidRPr="001C4A04">
              <w:t>K2</w:t>
            </w:r>
          </w:p>
        </w:tc>
        <w:tc>
          <w:tcPr>
            <w:tcW w:w="3406" w:type="dxa"/>
            <w:tcBorders>
              <w:top w:val="nil"/>
              <w:left w:val="single" w:sz="4" w:space="0" w:color="000000"/>
              <w:bottom w:val="single" w:sz="4" w:space="0" w:color="000000"/>
              <w:right w:val="nil"/>
            </w:tcBorders>
            <w:vAlign w:val="center"/>
          </w:tcPr>
          <w:p w:rsidR="00D327F5" w:rsidRPr="001C4A04" w:rsidRDefault="006F4E64" w:rsidP="006F4E64">
            <w:pPr>
              <w:pStyle w:val="Default"/>
              <w:rPr>
                <w:rFonts w:ascii="Times New Roman" w:hAnsi="Times New Roman" w:cs="Times New Roman"/>
                <w:sz w:val="20"/>
                <w:szCs w:val="20"/>
              </w:rPr>
            </w:pPr>
            <w:r>
              <w:rPr>
                <w:rFonts w:ascii="Times New Roman" w:hAnsi="Times New Roman" w:cs="Times New Roman"/>
                <w:sz w:val="20"/>
                <w:szCs w:val="20"/>
              </w:rPr>
              <w:t>Has decision-making skills in the area of modern management concepts and methods</w:t>
            </w:r>
            <w:r w:rsidR="00D327F5" w:rsidRPr="001C4A04">
              <w:rPr>
                <w:rFonts w:ascii="Times New Roman" w:hAnsi="Times New Roman" w:cs="Times New Roman"/>
              </w:rPr>
              <w:t xml:space="preserve"> </w:t>
            </w:r>
            <w:r w:rsidR="00D327F5" w:rsidRPr="001C4A04">
              <w:rPr>
                <w:rFonts w:ascii="Times New Roman" w:hAnsi="Times New Roman" w:cs="Times New Roman"/>
                <w:sz w:val="20"/>
                <w:szCs w:val="20"/>
              </w:rPr>
              <w:t>taking into account differences between generations</w:t>
            </w:r>
          </w:p>
        </w:tc>
        <w:tc>
          <w:tcPr>
            <w:tcW w:w="1132" w:type="dxa"/>
            <w:vMerge/>
            <w:tcBorders>
              <w:left w:val="single" w:sz="4" w:space="0" w:color="000000"/>
              <w:bottom w:val="single" w:sz="4" w:space="0" w:color="auto"/>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18"/>
                <w:szCs w:val="18"/>
              </w:rPr>
            </w:pPr>
          </w:p>
        </w:tc>
        <w:tc>
          <w:tcPr>
            <w:tcW w:w="1069"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r w:rsidRPr="001C4A04">
              <w:rPr>
                <w:rFonts w:ascii="Times New Roman" w:hAnsi="Times New Roman" w:cs="Times New Roman"/>
                <w:color w:val="auto"/>
                <w:sz w:val="20"/>
                <w:szCs w:val="20"/>
              </w:rPr>
              <w:t>X</w:t>
            </w: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3D08CA" w:rsidP="00D327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auto"/>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r>
    </w:tbl>
    <w:p w:rsidR="00A06179" w:rsidRPr="001C4A04" w:rsidRDefault="00A06179" w:rsidP="00A06179">
      <w:pPr>
        <w:pStyle w:val="Podpunkty"/>
        <w:tabs>
          <w:tab w:val="left" w:pos="720"/>
        </w:tabs>
        <w:spacing w:after="60"/>
      </w:pPr>
    </w:p>
    <w:p w:rsidR="00612A96" w:rsidRPr="001C4A04" w:rsidRDefault="00612A96">
      <w:pPr>
        <w:pStyle w:val="Tekstpodstawowy"/>
        <w:tabs>
          <w:tab w:val="left" w:pos="-5814"/>
        </w:tabs>
        <w:ind w:left="540"/>
        <w:rPr>
          <w:sz w:val="24"/>
        </w:rPr>
      </w:pPr>
    </w:p>
    <w:p w:rsidR="00985C9D" w:rsidRPr="001C4A04" w:rsidRDefault="00D87DCC" w:rsidP="0050325F">
      <w:pPr>
        <w:pStyle w:val="Podpunkty"/>
        <w:spacing w:before="120" w:after="80"/>
        <w:rPr>
          <w:szCs w:val="22"/>
        </w:rPr>
      </w:pPr>
      <w:r w:rsidRPr="001C4A04">
        <w:t xml:space="preserve">3.3. </w:t>
      </w:r>
      <w:r w:rsidR="00AD61A3" w:rsidRPr="001C4A04">
        <w:t xml:space="preserve">Forms of teaching and their number of hours </w:t>
      </w:r>
      <w:r w:rsidR="00DC763E" w:rsidRPr="001C4A04">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1C4A0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1C4A04" w:rsidRDefault="00E51D83" w:rsidP="001F2E16">
            <w:pPr>
              <w:pStyle w:val="Nagwkitablic"/>
              <w:spacing w:before="60" w:after="60"/>
              <w:rPr>
                <w:sz w:val="18"/>
                <w:szCs w:val="18"/>
              </w:rPr>
            </w:pPr>
            <w:r w:rsidRPr="001C4A04">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1C4A04" w:rsidRDefault="00985C9D" w:rsidP="00CE1FCA">
            <w:pPr>
              <w:jc w:val="center"/>
              <w:rPr>
                <w:b/>
                <w:sz w:val="18"/>
                <w:szCs w:val="18"/>
              </w:rPr>
            </w:pPr>
            <w:r w:rsidRPr="001C4A04">
              <w:rPr>
                <w:rFonts w:eastAsia="Times New Roman"/>
                <w:b/>
                <w:sz w:val="18"/>
                <w:szCs w:val="18"/>
              </w:rPr>
              <w:t>ECTS points</w:t>
            </w:r>
          </w:p>
        </w:tc>
      </w:tr>
      <w:tr w:rsidR="009D573C" w:rsidRPr="001C4A04"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b/>
                <w:color w:val="000000"/>
                <w:sz w:val="20"/>
                <w:szCs w:val="20"/>
              </w:rPr>
            </w:pPr>
            <w:r w:rsidRPr="001C4A04">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E4148B" w:rsidP="009D573C">
            <w:pPr>
              <w:snapToGrid w:val="0"/>
              <w:spacing w:after="0"/>
              <w:jc w:val="center"/>
              <w:rPr>
                <w:rFonts w:eastAsia="Times New Roman"/>
                <w:sz w:val="20"/>
                <w:szCs w:val="20"/>
              </w:rPr>
            </w:pPr>
            <w:r w:rsidRPr="001C4A04">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Pr="001C4A04" w:rsidRDefault="001B3A97" w:rsidP="009D573C">
            <w:pPr>
              <w:snapToGrid w:val="0"/>
              <w:spacing w:after="0"/>
              <w:jc w:val="center"/>
              <w:rPr>
                <w:rFonts w:eastAsia="Times New Roman"/>
                <w:sz w:val="20"/>
                <w:szCs w:val="20"/>
              </w:rPr>
            </w:pPr>
            <w:r w:rsidRPr="001C4A04">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1C4A04" w:rsidRDefault="00414E98" w:rsidP="009D573C">
            <w:pPr>
              <w:snapToGrid w:val="0"/>
              <w:spacing w:after="0"/>
              <w:jc w:val="center"/>
              <w:rPr>
                <w:sz w:val="20"/>
              </w:rPr>
            </w:pPr>
            <w:r>
              <w:rPr>
                <w:sz w:val="20"/>
              </w:rPr>
              <w:t>3</w:t>
            </w:r>
          </w:p>
        </w:tc>
      </w:tr>
      <w:tr w:rsidR="009D573C" w:rsidRPr="001C4A04"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b/>
                <w:color w:val="000000"/>
                <w:sz w:val="20"/>
                <w:szCs w:val="20"/>
              </w:rPr>
            </w:pPr>
            <w:r w:rsidRPr="001C4A04">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Pr="001C4A04" w:rsidRDefault="003D08CA"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1C4A04" w:rsidRDefault="003D08C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1C4A04" w:rsidRDefault="00414E98" w:rsidP="009D573C">
            <w:pPr>
              <w:snapToGrid w:val="0"/>
              <w:spacing w:after="0"/>
              <w:jc w:val="center"/>
              <w:rPr>
                <w:sz w:val="20"/>
              </w:rPr>
            </w:pPr>
            <w:r>
              <w:rPr>
                <w:sz w:val="20"/>
              </w:rPr>
              <w:t>3</w:t>
            </w:r>
          </w:p>
        </w:tc>
      </w:tr>
    </w:tbl>
    <w:p w:rsidR="006D20AD" w:rsidRPr="001C4A04" w:rsidRDefault="006D20AD" w:rsidP="004E20D6">
      <w:pPr>
        <w:pStyle w:val="Tekstpodstawowy"/>
        <w:tabs>
          <w:tab w:val="left" w:pos="-5814"/>
        </w:tabs>
      </w:pPr>
    </w:p>
    <w:p w:rsidR="006D20AD" w:rsidRPr="001C4A04" w:rsidRDefault="006D20AD" w:rsidP="004E20D6">
      <w:pPr>
        <w:pStyle w:val="Tekstpodstawowy"/>
        <w:tabs>
          <w:tab w:val="left" w:pos="-5814"/>
        </w:tabs>
      </w:pPr>
    </w:p>
    <w:p w:rsidR="002343F2" w:rsidRPr="001C4A04" w:rsidRDefault="00F221BC" w:rsidP="00985C9D">
      <w:pPr>
        <w:pStyle w:val="Podpunkty"/>
        <w:rPr>
          <w:b w:val="0"/>
        </w:rPr>
      </w:pPr>
      <w:r w:rsidRPr="001C4A04">
        <w:t xml:space="preserve">3.4. Content of education </w:t>
      </w:r>
      <w:r w:rsidR="00985C9D" w:rsidRPr="001C4A04">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Pr="001C4A04" w:rsidRDefault="00272297" w:rsidP="00985C9D">
      <w:pPr>
        <w:pStyle w:val="Podpunkty"/>
      </w:pPr>
    </w:p>
    <w:p w:rsidR="00AB4320" w:rsidRPr="001C4A04" w:rsidRDefault="00272297" w:rsidP="00272297">
      <w:pPr>
        <w:pStyle w:val="Nagwkitablic"/>
        <w:jc w:val="left"/>
      </w:pPr>
      <w:r w:rsidRPr="001C4A04">
        <w:t>TYPE OF CLASS: LECTURE</w:t>
      </w:r>
    </w:p>
    <w:p w:rsidR="00774BB4" w:rsidRPr="001C4A0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1C4A04"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pStyle w:val="Nagwkitablic"/>
              <w:spacing w:line="256" w:lineRule="auto"/>
            </w:pPr>
            <w:r w:rsidRPr="001C4A04">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pStyle w:val="Nagwkitablic"/>
              <w:spacing w:line="256" w:lineRule="auto"/>
              <w:ind w:left="284"/>
              <w:jc w:val="left"/>
            </w:pPr>
            <w:r w:rsidRPr="001C4A04">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C4A04" w:rsidRDefault="004E77CD" w:rsidP="001441D4">
            <w:pPr>
              <w:pStyle w:val="Nagwkitablic"/>
              <w:spacing w:line="256" w:lineRule="auto"/>
            </w:pPr>
            <w:r w:rsidRPr="001C4A04">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Pr="001C4A04" w:rsidRDefault="004E77CD" w:rsidP="001441D4">
            <w:pPr>
              <w:pStyle w:val="Nagwkitablic"/>
              <w:spacing w:line="256" w:lineRule="auto"/>
            </w:pPr>
            <w:r w:rsidRPr="001C4A04">
              <w:t>Method of implementation (mark "X")</w:t>
            </w:r>
          </w:p>
        </w:tc>
      </w:tr>
      <w:tr w:rsidR="004E77CD" w:rsidRPr="001C4A04"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Pr="001C4A04"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Pr="001C4A04" w:rsidRDefault="004E77CD" w:rsidP="001441D4">
            <w:pPr>
              <w:pStyle w:val="Nagwkitablic"/>
              <w:spacing w:line="256" w:lineRule="auto"/>
            </w:pPr>
            <w:r w:rsidRPr="001C4A04">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Pr="001C4A04" w:rsidRDefault="004E77CD" w:rsidP="001441D4">
            <w:pPr>
              <w:pStyle w:val="Nagwkitablic"/>
              <w:spacing w:line="256" w:lineRule="auto"/>
            </w:pPr>
            <w:r w:rsidRPr="001C4A04">
              <w:t>NST</w:t>
            </w:r>
          </w:p>
        </w:tc>
      </w:tr>
      <w:tr w:rsidR="004E77CD" w:rsidRPr="001C4A04"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Pr="001C4A04"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Pr="001C4A04" w:rsidRDefault="004E77CD" w:rsidP="001441D4">
            <w:pPr>
              <w:pStyle w:val="centralniewrubryce"/>
              <w:snapToGrid w:val="0"/>
              <w:spacing w:before="0" w:after="0" w:line="257" w:lineRule="auto"/>
              <w:rPr>
                <w:b/>
                <w:sz w:val="18"/>
              </w:rPr>
            </w:pPr>
            <w:r w:rsidRPr="001C4A04">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Pr="001C4A04" w:rsidRDefault="004E77CD" w:rsidP="001441D4">
            <w:pPr>
              <w:pStyle w:val="centralniewrubryce"/>
              <w:snapToGrid w:val="0"/>
              <w:spacing w:before="0" w:after="0" w:line="256" w:lineRule="auto"/>
              <w:rPr>
                <w:b/>
                <w:sz w:val="18"/>
              </w:rPr>
            </w:pPr>
            <w:r w:rsidRPr="001C4A04">
              <w:rPr>
                <w:b/>
                <w:sz w:val="18"/>
                <w:szCs w:val="16"/>
              </w:rPr>
              <w:t xml:space="preserve">Activities on </w:t>
            </w:r>
            <w:r w:rsidRPr="001C4A04">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Pr="001C4A04" w:rsidRDefault="004E77CD" w:rsidP="001441D4">
            <w:pPr>
              <w:pStyle w:val="centralniewrubryce"/>
              <w:snapToGrid w:val="0"/>
              <w:spacing w:before="0" w:after="0" w:line="257" w:lineRule="auto"/>
              <w:rPr>
                <w:sz w:val="18"/>
                <w:szCs w:val="16"/>
              </w:rPr>
            </w:pPr>
            <w:r w:rsidRPr="001C4A04">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Pr="001C4A04" w:rsidRDefault="004E77CD" w:rsidP="001441D4">
            <w:pPr>
              <w:pStyle w:val="centralniewrubryce"/>
              <w:snapToGrid w:val="0"/>
              <w:spacing w:before="0" w:after="0" w:line="256" w:lineRule="auto"/>
              <w:rPr>
                <w:sz w:val="18"/>
                <w:szCs w:val="16"/>
              </w:rPr>
            </w:pPr>
            <w:r w:rsidRPr="001C4A04">
              <w:rPr>
                <w:b/>
                <w:sz w:val="18"/>
                <w:szCs w:val="16"/>
              </w:rPr>
              <w:t xml:space="preserve">Activities on </w:t>
            </w:r>
            <w:r w:rsidRPr="001C4A04">
              <w:rPr>
                <w:b/>
                <w:sz w:val="18"/>
                <w:szCs w:val="16"/>
              </w:rPr>
              <w:br/>
              <w:t>the platform</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3D08CA" w:rsidP="003D08CA">
            <w:pPr>
              <w:pStyle w:val="Nagwkitablic"/>
            </w:pPr>
            <w:r w:rsidRPr="001C4A04">
              <w:t>1.</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sidRPr="001C4A04">
              <w:rPr>
                <w:b w:val="0"/>
              </w:rPr>
              <w:t>Management in the 21st century – a dynamically changing world</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pStyle w:val="Nagwkitablic"/>
            </w:pPr>
            <w:r w:rsidRPr="00D327F5">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bookmarkStart w:id="1" w:name="_Hlk146785166"/>
            <w:r>
              <w:t>2.</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Outsourcing</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r>
              <w:t>3.</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both"/>
              <w:rPr>
                <w:b w:val="0"/>
              </w:rPr>
            </w:pPr>
            <w:r w:rsidRPr="001C4A04">
              <w:rPr>
                <w:b w:val="0"/>
              </w:rPr>
              <w:t>Benchmarking</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4.</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Reengineering</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5.</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Lean management</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6.</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TQM</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7.</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Management by partnership</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8.</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sidRPr="001C4A04">
              <w:rPr>
                <w:b w:val="0"/>
              </w:rPr>
              <w:t>Turquoise management</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9.</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t>X</w:t>
            </w:r>
          </w:p>
        </w:tc>
      </w:tr>
      <w:bookmarkEnd w:id="1"/>
    </w:tbl>
    <w:p w:rsidR="00E51D83" w:rsidRPr="001C4A04" w:rsidRDefault="00E51D83" w:rsidP="00985C9D">
      <w:pPr>
        <w:pStyle w:val="tekst"/>
        <w:ind w:left="0"/>
      </w:pPr>
    </w:p>
    <w:p w:rsidR="0083112B" w:rsidRPr="001C4A04" w:rsidRDefault="0083112B" w:rsidP="0083112B">
      <w:pPr>
        <w:pStyle w:val="Nagwkitablic"/>
        <w:jc w:val="left"/>
      </w:pPr>
      <w:r w:rsidRPr="001C4A04">
        <w:t>TYPE OF CLASSES: EXERCISES</w:t>
      </w:r>
    </w:p>
    <w:p w:rsidR="0083112B" w:rsidRPr="001C4A04" w:rsidRDefault="0083112B" w:rsidP="0083112B">
      <w:pPr>
        <w:pStyle w:val="tekst"/>
        <w:ind w:left="0"/>
      </w:pPr>
    </w:p>
    <w:p w:rsidR="0083112B" w:rsidRPr="001C4A04"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1C4A04"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pStyle w:val="Nagwkitablic"/>
              <w:spacing w:line="256" w:lineRule="auto"/>
            </w:pPr>
            <w:r w:rsidRPr="001C4A04">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pStyle w:val="Nagwkitablic"/>
              <w:spacing w:line="256" w:lineRule="auto"/>
              <w:ind w:left="284"/>
              <w:jc w:val="left"/>
            </w:pPr>
            <w:r w:rsidRPr="001C4A04">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C4A04" w:rsidRDefault="004E77CD" w:rsidP="001441D4">
            <w:pPr>
              <w:pStyle w:val="Nagwkitablic"/>
              <w:spacing w:line="256" w:lineRule="auto"/>
            </w:pPr>
            <w:r w:rsidRPr="001C4A04">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Pr="001C4A04" w:rsidRDefault="004E77CD" w:rsidP="001441D4">
            <w:pPr>
              <w:pStyle w:val="Nagwkitablic"/>
              <w:spacing w:line="256" w:lineRule="auto"/>
            </w:pPr>
            <w:r w:rsidRPr="001C4A04">
              <w:t>Method of implementation (mark "X")</w:t>
            </w:r>
          </w:p>
        </w:tc>
      </w:tr>
      <w:tr w:rsidR="004E77CD" w:rsidRPr="001C4A04"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Pr="001C4A04"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Pr="001C4A04" w:rsidRDefault="004E77CD" w:rsidP="001441D4">
            <w:pPr>
              <w:pStyle w:val="Nagwkitablic"/>
              <w:spacing w:line="256" w:lineRule="auto"/>
            </w:pPr>
            <w:r w:rsidRPr="001C4A04">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Pr="001C4A04" w:rsidRDefault="004E77CD" w:rsidP="001441D4">
            <w:pPr>
              <w:pStyle w:val="Nagwkitablic"/>
              <w:spacing w:line="256" w:lineRule="auto"/>
            </w:pPr>
            <w:r w:rsidRPr="001C4A04">
              <w:t>NST</w:t>
            </w:r>
          </w:p>
        </w:tc>
      </w:tr>
      <w:tr w:rsidR="004E77CD" w:rsidRPr="001C4A04"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Pr="001C4A04"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Pr="001C4A04" w:rsidRDefault="004E77CD" w:rsidP="001441D4">
            <w:pPr>
              <w:pStyle w:val="centralniewrubryce"/>
              <w:snapToGrid w:val="0"/>
              <w:spacing w:before="0" w:after="0" w:line="257" w:lineRule="auto"/>
              <w:rPr>
                <w:b/>
                <w:sz w:val="18"/>
              </w:rPr>
            </w:pPr>
            <w:r w:rsidRPr="001C4A04">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Pr="001C4A04" w:rsidRDefault="004E77CD" w:rsidP="001441D4">
            <w:pPr>
              <w:pStyle w:val="centralniewrubryce"/>
              <w:snapToGrid w:val="0"/>
              <w:spacing w:before="0" w:after="0" w:line="256" w:lineRule="auto"/>
              <w:rPr>
                <w:b/>
                <w:sz w:val="18"/>
              </w:rPr>
            </w:pPr>
            <w:r w:rsidRPr="001C4A04">
              <w:rPr>
                <w:b/>
                <w:sz w:val="18"/>
                <w:szCs w:val="16"/>
              </w:rPr>
              <w:t xml:space="preserve">Activities on </w:t>
            </w:r>
            <w:r w:rsidRPr="001C4A04">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Pr="001C4A04" w:rsidRDefault="004E77CD" w:rsidP="001441D4">
            <w:pPr>
              <w:pStyle w:val="centralniewrubryce"/>
              <w:snapToGrid w:val="0"/>
              <w:spacing w:before="0" w:after="0" w:line="257" w:lineRule="auto"/>
              <w:rPr>
                <w:sz w:val="18"/>
                <w:szCs w:val="16"/>
              </w:rPr>
            </w:pPr>
            <w:r w:rsidRPr="001C4A04">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Pr="001C4A04" w:rsidRDefault="004E77CD" w:rsidP="001441D4">
            <w:pPr>
              <w:pStyle w:val="centralniewrubryce"/>
              <w:snapToGrid w:val="0"/>
              <w:spacing w:before="0" w:after="0" w:line="256" w:lineRule="auto"/>
              <w:rPr>
                <w:sz w:val="18"/>
                <w:szCs w:val="16"/>
              </w:rPr>
            </w:pPr>
            <w:r w:rsidRPr="001C4A04">
              <w:rPr>
                <w:b/>
                <w:sz w:val="18"/>
                <w:szCs w:val="16"/>
              </w:rPr>
              <w:t xml:space="preserve">Activities on </w:t>
            </w:r>
            <w:r w:rsidRPr="001C4A04">
              <w:rPr>
                <w:b/>
                <w:sz w:val="18"/>
                <w:szCs w:val="16"/>
              </w:rPr>
              <w:br/>
              <w:t>the platform</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r>
              <w:t xml:space="preserve">1 </w:t>
            </w:r>
            <w:r w:rsidR="003D08CA" w:rsidRPr="001C4A04">
              <w:t>.</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ind w:right="499"/>
              <w:jc w:val="left"/>
              <w:rPr>
                <w:b w:val="0"/>
              </w:rPr>
            </w:pPr>
            <w:r w:rsidRPr="001C4A04">
              <w:rPr>
                <w:b w:val="0"/>
              </w:rPr>
              <w:t>Competencies of the future manager – discussion</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r>
              <w:t>2.</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Outsourcing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r>
              <w:t>3.</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sidRPr="001C4A04">
              <w:rPr>
                <w:b w:val="0"/>
              </w:rPr>
              <w:t>Benchmarking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4.</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A3737D">
            <w:pPr>
              <w:pStyle w:val="Default"/>
              <w:rPr>
                <w:rFonts w:ascii="Times New Roman" w:hAnsi="Times New Roman" w:cs="Times New Roman"/>
                <w:sz w:val="20"/>
                <w:szCs w:val="20"/>
              </w:rPr>
            </w:pPr>
            <w:r w:rsidRPr="001C4A04">
              <w:rPr>
                <w:rFonts w:ascii="Times New Roman" w:hAnsi="Times New Roman" w:cs="Times New Roman"/>
                <w:sz w:val="20"/>
                <w:szCs w:val="20"/>
              </w:rPr>
              <w:t>Reengineering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5.</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Lean management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6.</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TQM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7.</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Partnership Management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8.</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A3737D">
            <w:pPr>
              <w:pStyle w:val="Nagwkitablic"/>
              <w:jc w:val="left"/>
              <w:rPr>
                <w:b w:val="0"/>
              </w:rPr>
            </w:pPr>
            <w:r w:rsidRPr="001C4A04">
              <w:rPr>
                <w:b w:val="0"/>
              </w:rPr>
              <w:t>Turquoise Management – Discussion</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9.</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p>
        </w:tc>
        <w:tc>
          <w:tcPr>
            <w:tcW w:w="820" w:type="dxa"/>
            <w:tcBorders>
              <w:top w:val="single" w:sz="4" w:space="0" w:color="000000"/>
              <w:left w:val="single" w:sz="4" w:space="0" w:color="000000"/>
              <w:bottom w:val="single" w:sz="4" w:space="0" w:color="000000"/>
              <w:right w:val="nil"/>
            </w:tcBorders>
            <w:vAlign w:val="center"/>
          </w:tcPr>
          <w:p w:rsidR="003D08CA" w:rsidRDefault="003D08CA" w:rsidP="003D08CA">
            <w:pPr>
              <w:pStyle w:val="Nagwkitablic"/>
            </w:pPr>
            <w:r>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bl>
    <w:p w:rsidR="00AB4320" w:rsidRPr="001C4A04" w:rsidRDefault="00AB4320">
      <w:pPr>
        <w:pStyle w:val="tekst"/>
      </w:pPr>
    </w:p>
    <w:p w:rsidR="004E77CD" w:rsidRPr="001C4A04" w:rsidRDefault="004E77CD">
      <w:pPr>
        <w:pStyle w:val="tekst"/>
      </w:pPr>
    </w:p>
    <w:p w:rsidR="00272297" w:rsidRPr="001C4A04" w:rsidRDefault="00B8436E" w:rsidP="00272297">
      <w:pPr>
        <w:pStyle w:val="Podpunkty"/>
        <w:spacing w:after="60"/>
        <w:ind w:left="0"/>
        <w:rPr>
          <w:b w:val="0"/>
        </w:rPr>
      </w:pPr>
      <w:r w:rsidRPr="001C4A04">
        <w:t xml:space="preserve">3.5. Methods of verifying learning outcomes </w:t>
      </w:r>
      <w:r w:rsidR="00CC7802" w:rsidRPr="001C4A04">
        <w:rPr>
          <w:b w:val="0"/>
        </w:rPr>
        <w:t>(indication and description of methods of conducting classes and verification of achievement of learning outcomes and method of documentation)</w:t>
      </w:r>
    </w:p>
    <w:p w:rsidR="00747DC4" w:rsidRPr="001C4A04" w:rsidRDefault="00747DC4"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3"/>
        <w:gridCol w:w="2540"/>
        <w:gridCol w:w="2560"/>
      </w:tblGrid>
      <w:tr w:rsidR="004E77CD" w:rsidRPr="001C4A04" w:rsidTr="001441D4">
        <w:trPr>
          <w:trHeight w:val="727"/>
        </w:trPr>
        <w:tc>
          <w:tcPr>
            <w:tcW w:w="1427" w:type="dxa"/>
            <w:shd w:val="clear" w:color="auto" w:fill="F2F2F2"/>
            <w:vAlign w:val="center"/>
          </w:tcPr>
          <w:p w:rsidR="004E77CD" w:rsidRPr="001C4A04" w:rsidRDefault="004E77CD" w:rsidP="001441D4">
            <w:pPr>
              <w:pStyle w:val="Nagwkitablic"/>
              <w:spacing w:line="257" w:lineRule="auto"/>
            </w:pPr>
            <w:r w:rsidRPr="001C4A04">
              <w:t>Subject Effects</w:t>
            </w:r>
          </w:p>
        </w:tc>
        <w:tc>
          <w:tcPr>
            <w:tcW w:w="2534" w:type="dxa"/>
            <w:shd w:val="clear" w:color="auto" w:fill="F2F2F2"/>
            <w:vAlign w:val="center"/>
          </w:tcPr>
          <w:p w:rsidR="004E77CD" w:rsidRPr="001C4A04" w:rsidRDefault="004E77CD" w:rsidP="001441D4">
            <w:pPr>
              <w:pStyle w:val="Nagwkitablic"/>
              <w:spacing w:line="256" w:lineRule="auto"/>
            </w:pPr>
            <w:r w:rsidRPr="001C4A04">
              <w:t>Teaching methods</w:t>
            </w:r>
          </w:p>
        </w:tc>
        <w:tc>
          <w:tcPr>
            <w:tcW w:w="2540" w:type="dxa"/>
            <w:shd w:val="clear" w:color="auto" w:fill="F2F2F2"/>
            <w:vAlign w:val="center"/>
          </w:tcPr>
          <w:p w:rsidR="004E77CD" w:rsidRPr="001C4A04" w:rsidRDefault="004E77CD" w:rsidP="001441D4">
            <w:pPr>
              <w:pStyle w:val="Nagwkitablic"/>
              <w:spacing w:line="256" w:lineRule="auto"/>
            </w:pPr>
            <w:r w:rsidRPr="001C4A04">
              <w:t>Methods of verifying learning outcomes</w:t>
            </w:r>
          </w:p>
        </w:tc>
        <w:tc>
          <w:tcPr>
            <w:tcW w:w="2561" w:type="dxa"/>
            <w:shd w:val="clear" w:color="auto" w:fill="F2F2F2"/>
            <w:vAlign w:val="center"/>
          </w:tcPr>
          <w:p w:rsidR="004E77CD" w:rsidRPr="001C4A04" w:rsidRDefault="004E77CD" w:rsidP="001441D4">
            <w:pPr>
              <w:pStyle w:val="Nagwkitablic"/>
              <w:spacing w:line="256" w:lineRule="auto"/>
            </w:pPr>
            <w:r w:rsidRPr="001C4A04">
              <w:t>Documentation methods</w:t>
            </w:r>
          </w:p>
        </w:tc>
      </w:tr>
      <w:tr w:rsidR="004E77CD" w:rsidRPr="001C4A04" w:rsidTr="001441D4">
        <w:tc>
          <w:tcPr>
            <w:tcW w:w="9062" w:type="dxa"/>
            <w:gridSpan w:val="4"/>
            <w:shd w:val="clear" w:color="auto" w:fill="auto"/>
            <w:vAlign w:val="center"/>
          </w:tcPr>
          <w:p w:rsidR="004E77CD" w:rsidRPr="001C4A04" w:rsidRDefault="004E77CD" w:rsidP="001441D4">
            <w:pPr>
              <w:pStyle w:val="Podpunkty"/>
              <w:ind w:left="0"/>
              <w:jc w:val="center"/>
              <w:rPr>
                <w:sz w:val="20"/>
              </w:rPr>
            </w:pPr>
            <w:r w:rsidRPr="001C4A04">
              <w:rPr>
                <w:sz w:val="20"/>
              </w:rPr>
              <w:t>KNOWLEDGE</w:t>
            </w:r>
          </w:p>
        </w:tc>
      </w:tr>
      <w:tr w:rsidR="004E77CD" w:rsidRPr="001C4A04" w:rsidTr="001441D4">
        <w:tc>
          <w:tcPr>
            <w:tcW w:w="1427" w:type="dxa"/>
            <w:shd w:val="clear" w:color="auto" w:fill="auto"/>
            <w:vAlign w:val="center"/>
          </w:tcPr>
          <w:p w:rsidR="004E77CD" w:rsidRPr="001C4A04" w:rsidRDefault="004E77CD" w:rsidP="001441D4">
            <w:pPr>
              <w:pStyle w:val="Podpunkty"/>
              <w:ind w:left="0"/>
              <w:jc w:val="center"/>
              <w:rPr>
                <w:sz w:val="20"/>
              </w:rPr>
            </w:pPr>
            <w:r w:rsidRPr="001C4A04">
              <w:rPr>
                <w:sz w:val="20"/>
              </w:rPr>
              <w:t>W1-W3</w:t>
            </w:r>
          </w:p>
        </w:tc>
        <w:tc>
          <w:tcPr>
            <w:tcW w:w="2534" w:type="dxa"/>
            <w:shd w:val="clear" w:color="auto" w:fill="auto"/>
            <w:vAlign w:val="center"/>
          </w:tcPr>
          <w:p w:rsidR="004E77CD" w:rsidRPr="001C4A04" w:rsidRDefault="00AA7815" w:rsidP="00D327F5">
            <w:pPr>
              <w:pStyle w:val="Podpunkty"/>
              <w:ind w:left="0"/>
              <w:jc w:val="center"/>
              <w:rPr>
                <w:b w:val="0"/>
                <w:sz w:val="20"/>
                <w:szCs w:val="18"/>
              </w:rPr>
            </w:pPr>
            <w:r>
              <w:rPr>
                <w:b w:val="0"/>
                <w:sz w:val="20"/>
                <w:szCs w:val="18"/>
              </w:rPr>
              <w:t>Informative lecture using multimedia, discussion, debate, analysis of materials</w:t>
            </w:r>
          </w:p>
        </w:tc>
        <w:tc>
          <w:tcPr>
            <w:tcW w:w="2540" w:type="dxa"/>
            <w:shd w:val="clear" w:color="auto" w:fill="auto"/>
            <w:vAlign w:val="center"/>
          </w:tcPr>
          <w:p w:rsidR="004E77CD" w:rsidRPr="001C4A04" w:rsidRDefault="00141E81" w:rsidP="00D327F5">
            <w:pPr>
              <w:pStyle w:val="Podpunkty"/>
              <w:ind w:left="0"/>
              <w:jc w:val="center"/>
              <w:rPr>
                <w:b w:val="0"/>
                <w:sz w:val="20"/>
                <w:szCs w:val="18"/>
              </w:rPr>
            </w:pPr>
            <w:r>
              <w:rPr>
                <w:b w:val="0"/>
                <w:sz w:val="20"/>
                <w:szCs w:val="18"/>
              </w:rPr>
              <w:t>Knowledge Verification Test</w:t>
            </w:r>
          </w:p>
        </w:tc>
        <w:tc>
          <w:tcPr>
            <w:tcW w:w="2561" w:type="dxa"/>
            <w:shd w:val="clear" w:color="auto" w:fill="auto"/>
            <w:vAlign w:val="center"/>
          </w:tcPr>
          <w:p w:rsidR="004E77CD" w:rsidRPr="001C4A04" w:rsidRDefault="00141E81" w:rsidP="00D327F5">
            <w:pPr>
              <w:pStyle w:val="Podpunkty"/>
              <w:ind w:left="0"/>
              <w:jc w:val="center"/>
              <w:rPr>
                <w:b w:val="0"/>
                <w:sz w:val="20"/>
                <w:szCs w:val="18"/>
              </w:rPr>
            </w:pPr>
            <w:r>
              <w:rPr>
                <w:b w:val="0"/>
                <w:sz w:val="20"/>
                <w:szCs w:val="18"/>
              </w:rPr>
              <w:t>Test sheet</w:t>
            </w:r>
          </w:p>
        </w:tc>
      </w:tr>
      <w:tr w:rsidR="004E77CD" w:rsidRPr="001C4A04" w:rsidTr="001441D4">
        <w:tc>
          <w:tcPr>
            <w:tcW w:w="9062" w:type="dxa"/>
            <w:gridSpan w:val="4"/>
            <w:shd w:val="clear" w:color="auto" w:fill="auto"/>
            <w:vAlign w:val="center"/>
          </w:tcPr>
          <w:p w:rsidR="004E77CD" w:rsidRPr="001C4A04" w:rsidRDefault="004E77CD" w:rsidP="00E87A7D">
            <w:pPr>
              <w:pStyle w:val="Podpunkty"/>
              <w:ind w:left="0"/>
              <w:jc w:val="center"/>
              <w:rPr>
                <w:sz w:val="20"/>
              </w:rPr>
            </w:pPr>
            <w:r w:rsidRPr="001C4A04">
              <w:rPr>
                <w:sz w:val="20"/>
              </w:rPr>
              <w:t>SKILLS</w:t>
            </w:r>
          </w:p>
        </w:tc>
      </w:tr>
      <w:tr w:rsidR="004E77CD" w:rsidRPr="001C4A04" w:rsidTr="001441D4">
        <w:tc>
          <w:tcPr>
            <w:tcW w:w="1427" w:type="dxa"/>
            <w:shd w:val="clear" w:color="auto" w:fill="auto"/>
            <w:vAlign w:val="center"/>
          </w:tcPr>
          <w:p w:rsidR="004E77CD" w:rsidRPr="001C4A04" w:rsidRDefault="004E77CD" w:rsidP="001441D4">
            <w:pPr>
              <w:pStyle w:val="Podpunkty"/>
              <w:ind w:left="0"/>
              <w:jc w:val="center"/>
              <w:rPr>
                <w:sz w:val="20"/>
              </w:rPr>
            </w:pPr>
            <w:r w:rsidRPr="001C4A04">
              <w:rPr>
                <w:sz w:val="20"/>
              </w:rPr>
              <w:t>U1</w:t>
            </w:r>
          </w:p>
        </w:tc>
        <w:tc>
          <w:tcPr>
            <w:tcW w:w="2534" w:type="dxa"/>
            <w:shd w:val="clear" w:color="auto" w:fill="auto"/>
            <w:vAlign w:val="center"/>
          </w:tcPr>
          <w:p w:rsidR="004E77CD" w:rsidRPr="001C4A04" w:rsidRDefault="00AA7815" w:rsidP="00D327F5">
            <w:pPr>
              <w:pStyle w:val="Podpunkty"/>
              <w:ind w:left="0"/>
              <w:jc w:val="center"/>
              <w:rPr>
                <w:b w:val="0"/>
                <w:sz w:val="20"/>
                <w:szCs w:val="18"/>
              </w:rPr>
            </w:pPr>
            <w:r>
              <w:rPr>
                <w:b w:val="0"/>
                <w:sz w:val="20"/>
                <w:szCs w:val="18"/>
              </w:rPr>
              <w:t>Project work, discussion, debate</w:t>
            </w:r>
          </w:p>
        </w:tc>
        <w:tc>
          <w:tcPr>
            <w:tcW w:w="2540" w:type="dxa"/>
            <w:shd w:val="clear" w:color="auto" w:fill="auto"/>
            <w:vAlign w:val="center"/>
          </w:tcPr>
          <w:p w:rsidR="004E77CD" w:rsidRPr="001C4A04" w:rsidRDefault="00AA7815" w:rsidP="00D327F5">
            <w:pPr>
              <w:pStyle w:val="Podpunkty"/>
              <w:ind w:left="0"/>
              <w:jc w:val="center"/>
              <w:rPr>
                <w:b w:val="0"/>
                <w:sz w:val="20"/>
                <w:szCs w:val="18"/>
              </w:rPr>
            </w:pPr>
            <w:r>
              <w:rPr>
                <w:b w:val="0"/>
                <w:sz w:val="20"/>
                <w:szCs w:val="18"/>
              </w:rPr>
              <w:t>Preparing a presentation on one of the methods/techniques of modern management (explanation below*) – 40% of the final grade for the exercises</w:t>
            </w:r>
          </w:p>
        </w:tc>
        <w:tc>
          <w:tcPr>
            <w:tcW w:w="2561" w:type="dxa"/>
            <w:shd w:val="clear" w:color="auto" w:fill="auto"/>
            <w:vAlign w:val="center"/>
          </w:tcPr>
          <w:p w:rsidR="004E77CD" w:rsidRPr="001C4A04" w:rsidRDefault="00B6720C" w:rsidP="00D327F5">
            <w:pPr>
              <w:pStyle w:val="Podpunkty"/>
              <w:ind w:left="0"/>
              <w:jc w:val="center"/>
              <w:rPr>
                <w:b w:val="0"/>
                <w:sz w:val="20"/>
                <w:szCs w:val="18"/>
              </w:rPr>
            </w:pPr>
            <w:r>
              <w:rPr>
                <w:b w:val="0"/>
                <w:sz w:val="20"/>
                <w:szCs w:val="18"/>
              </w:rPr>
              <w:t>Rated project</w:t>
            </w:r>
          </w:p>
        </w:tc>
      </w:tr>
      <w:tr w:rsidR="00AA7815" w:rsidRPr="001C4A04" w:rsidTr="001441D4">
        <w:tc>
          <w:tcPr>
            <w:tcW w:w="1427" w:type="dxa"/>
            <w:shd w:val="clear" w:color="auto" w:fill="auto"/>
            <w:vAlign w:val="center"/>
          </w:tcPr>
          <w:p w:rsidR="00AA7815" w:rsidRPr="001C4A04" w:rsidRDefault="00AA7815" w:rsidP="001441D4">
            <w:pPr>
              <w:pStyle w:val="Podpunkty"/>
              <w:ind w:left="0"/>
              <w:jc w:val="center"/>
              <w:rPr>
                <w:sz w:val="20"/>
              </w:rPr>
            </w:pPr>
            <w:r>
              <w:rPr>
                <w:sz w:val="20"/>
              </w:rPr>
              <w:t>U2</w:t>
            </w:r>
          </w:p>
        </w:tc>
        <w:tc>
          <w:tcPr>
            <w:tcW w:w="2534" w:type="dxa"/>
            <w:shd w:val="clear" w:color="auto" w:fill="auto"/>
            <w:vAlign w:val="center"/>
          </w:tcPr>
          <w:p w:rsidR="00AA7815" w:rsidRPr="001C4A04" w:rsidRDefault="00AA7815" w:rsidP="00D327F5">
            <w:pPr>
              <w:pStyle w:val="Podpunkty"/>
              <w:ind w:left="0"/>
              <w:jc w:val="center"/>
              <w:rPr>
                <w:b w:val="0"/>
                <w:sz w:val="20"/>
                <w:szCs w:val="18"/>
              </w:rPr>
            </w:pPr>
            <w:r w:rsidRPr="00AA7815">
              <w:rPr>
                <w:b w:val="0"/>
                <w:sz w:val="20"/>
                <w:szCs w:val="18"/>
              </w:rPr>
              <w:t>Group work, debate, discussion</w:t>
            </w:r>
          </w:p>
        </w:tc>
        <w:tc>
          <w:tcPr>
            <w:tcW w:w="2540" w:type="dxa"/>
            <w:shd w:val="clear" w:color="auto" w:fill="auto"/>
            <w:vAlign w:val="center"/>
          </w:tcPr>
          <w:p w:rsidR="00AA7815" w:rsidRPr="001C4A04" w:rsidRDefault="00B6720C" w:rsidP="00BB19EC">
            <w:pPr>
              <w:pStyle w:val="Podpunkty"/>
              <w:ind w:left="0"/>
              <w:jc w:val="center"/>
              <w:rPr>
                <w:b w:val="0"/>
                <w:sz w:val="20"/>
                <w:szCs w:val="18"/>
              </w:rPr>
            </w:pPr>
            <w:r>
              <w:rPr>
                <w:b w:val="0"/>
                <w:sz w:val="20"/>
                <w:szCs w:val="18"/>
              </w:rPr>
              <w:t>Preparation of a final presentation on the impact of generational differences on business management methods – 60% of the final grade from the exercises</w:t>
            </w:r>
          </w:p>
        </w:tc>
        <w:tc>
          <w:tcPr>
            <w:tcW w:w="2561" w:type="dxa"/>
            <w:shd w:val="clear" w:color="auto" w:fill="auto"/>
            <w:vAlign w:val="center"/>
          </w:tcPr>
          <w:p w:rsidR="00AA7815" w:rsidRPr="001C4A04" w:rsidRDefault="00B6720C" w:rsidP="00D327F5">
            <w:pPr>
              <w:pStyle w:val="Podpunkty"/>
              <w:ind w:left="0"/>
              <w:jc w:val="center"/>
              <w:rPr>
                <w:b w:val="0"/>
                <w:sz w:val="20"/>
                <w:szCs w:val="18"/>
              </w:rPr>
            </w:pPr>
            <w:r>
              <w:rPr>
                <w:b w:val="0"/>
                <w:sz w:val="20"/>
                <w:szCs w:val="18"/>
              </w:rPr>
              <w:t>Rated project</w:t>
            </w:r>
          </w:p>
        </w:tc>
      </w:tr>
      <w:tr w:rsidR="004E77CD" w:rsidRPr="001C4A04" w:rsidTr="001441D4">
        <w:tc>
          <w:tcPr>
            <w:tcW w:w="9062" w:type="dxa"/>
            <w:gridSpan w:val="4"/>
            <w:shd w:val="clear" w:color="auto" w:fill="auto"/>
            <w:vAlign w:val="center"/>
          </w:tcPr>
          <w:p w:rsidR="004E77CD" w:rsidRPr="001C4A04" w:rsidRDefault="004E77CD" w:rsidP="00E87A7D">
            <w:pPr>
              <w:pStyle w:val="Podpunkty"/>
              <w:ind w:left="0"/>
              <w:jc w:val="center"/>
              <w:rPr>
                <w:sz w:val="20"/>
              </w:rPr>
            </w:pPr>
            <w:r w:rsidRPr="001C4A04">
              <w:rPr>
                <w:sz w:val="20"/>
              </w:rPr>
              <w:t>SOCIAL COMPETENCES</w:t>
            </w:r>
          </w:p>
        </w:tc>
      </w:tr>
      <w:tr w:rsidR="00A3737D" w:rsidRPr="001C4A04" w:rsidTr="00150420">
        <w:trPr>
          <w:trHeight w:val="3000"/>
        </w:trPr>
        <w:tc>
          <w:tcPr>
            <w:tcW w:w="1427" w:type="dxa"/>
            <w:shd w:val="clear" w:color="auto" w:fill="auto"/>
            <w:vAlign w:val="center"/>
          </w:tcPr>
          <w:p w:rsidR="00A3737D" w:rsidRPr="001C4A04" w:rsidRDefault="00A3737D" w:rsidP="002C3101">
            <w:pPr>
              <w:pStyle w:val="Podpunkty"/>
              <w:ind w:left="0"/>
              <w:jc w:val="center"/>
              <w:rPr>
                <w:sz w:val="20"/>
              </w:rPr>
            </w:pPr>
            <w:r w:rsidRPr="001C4A04">
              <w:rPr>
                <w:sz w:val="20"/>
              </w:rPr>
              <w:t>K1-K2</w:t>
            </w:r>
          </w:p>
        </w:tc>
        <w:tc>
          <w:tcPr>
            <w:tcW w:w="2534" w:type="dxa"/>
            <w:shd w:val="clear" w:color="auto" w:fill="auto"/>
            <w:vAlign w:val="center"/>
          </w:tcPr>
          <w:p w:rsidR="00A3737D" w:rsidRPr="001C4A04" w:rsidRDefault="00A3737D" w:rsidP="002C3101">
            <w:pPr>
              <w:pStyle w:val="Podpunkty"/>
              <w:ind w:left="0"/>
              <w:jc w:val="center"/>
              <w:rPr>
                <w:b w:val="0"/>
                <w:sz w:val="20"/>
                <w:szCs w:val="18"/>
              </w:rPr>
            </w:pPr>
            <w:r>
              <w:rPr>
                <w:b w:val="0"/>
                <w:sz w:val="20"/>
                <w:szCs w:val="18"/>
              </w:rPr>
              <w:t>Group work, debate, discussion</w:t>
            </w:r>
          </w:p>
        </w:tc>
        <w:tc>
          <w:tcPr>
            <w:tcW w:w="2540" w:type="dxa"/>
            <w:shd w:val="clear" w:color="auto" w:fill="auto"/>
            <w:vAlign w:val="center"/>
          </w:tcPr>
          <w:p w:rsidR="00A3737D" w:rsidRPr="001C4A04" w:rsidRDefault="00A3737D" w:rsidP="002C3101">
            <w:pPr>
              <w:pStyle w:val="Podpunkty"/>
              <w:ind w:left="0"/>
              <w:jc w:val="center"/>
              <w:rPr>
                <w:b w:val="0"/>
                <w:sz w:val="20"/>
                <w:szCs w:val="18"/>
              </w:rPr>
            </w:pPr>
            <w:r>
              <w:rPr>
                <w:b w:val="0"/>
                <w:sz w:val="20"/>
                <w:szCs w:val="18"/>
              </w:rPr>
              <w:t>Preparing a presentation on one of the methods/techniques of modern management (explanation below*) – 40% of the final grade for the exercises</w:t>
            </w:r>
          </w:p>
          <w:p w:rsidR="00A3737D" w:rsidRPr="001C4A04" w:rsidRDefault="00A3737D" w:rsidP="00BB19EC">
            <w:pPr>
              <w:pStyle w:val="Podpunkty"/>
              <w:ind w:left="0"/>
              <w:jc w:val="center"/>
              <w:rPr>
                <w:b w:val="0"/>
                <w:sz w:val="20"/>
                <w:szCs w:val="18"/>
              </w:rPr>
            </w:pPr>
            <w:r>
              <w:rPr>
                <w:b w:val="0"/>
                <w:sz w:val="20"/>
                <w:szCs w:val="18"/>
              </w:rPr>
              <w:t>Preparation of a final presentation on the impact of generational differences on business management methods – 60% of the final grade from the exercises</w:t>
            </w:r>
          </w:p>
        </w:tc>
        <w:tc>
          <w:tcPr>
            <w:tcW w:w="2561" w:type="dxa"/>
            <w:shd w:val="clear" w:color="auto" w:fill="auto"/>
            <w:vAlign w:val="center"/>
          </w:tcPr>
          <w:p w:rsidR="00A3737D" w:rsidRPr="001C4A04" w:rsidRDefault="00A3737D" w:rsidP="002C3101">
            <w:pPr>
              <w:pStyle w:val="Podpunkty"/>
              <w:ind w:left="0"/>
              <w:jc w:val="center"/>
              <w:rPr>
                <w:b w:val="0"/>
                <w:sz w:val="20"/>
                <w:szCs w:val="18"/>
              </w:rPr>
            </w:pPr>
            <w:r>
              <w:rPr>
                <w:b w:val="0"/>
                <w:sz w:val="20"/>
                <w:szCs w:val="18"/>
              </w:rPr>
              <w:t>Rated projects</w:t>
            </w:r>
          </w:p>
        </w:tc>
      </w:tr>
    </w:tbl>
    <w:p w:rsidR="00A06179" w:rsidRPr="001C4A04" w:rsidRDefault="00A06179" w:rsidP="00A06179">
      <w:pPr>
        <w:pStyle w:val="Podpunkty"/>
        <w:spacing w:after="60"/>
        <w:ind w:left="0"/>
        <w:rPr>
          <w:b w:val="0"/>
        </w:rPr>
      </w:pPr>
    </w:p>
    <w:p w:rsidR="007C4A00" w:rsidRPr="00094777" w:rsidRDefault="007C4A00" w:rsidP="00A06179">
      <w:pPr>
        <w:pStyle w:val="Podpunkty"/>
        <w:spacing w:after="60"/>
        <w:ind w:left="0"/>
        <w:rPr>
          <w:b w:val="0"/>
          <w:sz w:val="20"/>
        </w:rPr>
      </w:pPr>
      <w:bookmarkStart w:id="2" w:name="_Hlk146793918"/>
    </w:p>
    <w:p w:rsidR="00A06179" w:rsidRPr="00A3737D" w:rsidRDefault="007C4A00" w:rsidP="00A3737D">
      <w:pPr>
        <w:pStyle w:val="Podpunkty"/>
        <w:spacing w:after="60"/>
        <w:ind w:left="0"/>
        <w:rPr>
          <w:rFonts w:eastAsia="Calibri"/>
          <w:b w:val="0"/>
          <w:color w:val="000000"/>
          <w:sz w:val="20"/>
          <w:lang w:val="en-GB"/>
        </w:rPr>
      </w:pPr>
      <w:r w:rsidRPr="00A3737D">
        <w:rPr>
          <w:rFonts w:eastAsia="Calibri"/>
          <w:b w:val="0"/>
          <w:color w:val="000000"/>
          <w:sz w:val="20"/>
          <w:lang w:val="en-GB"/>
        </w:rPr>
        <w:t>*Preparing a term paper in the form of a presentation, based on the functioning of an organization in which you work, have worked, are a volunteer, or one that you know well. You can describe one of the management techniques and methods already implemented by the organization of your choice or plan its implementation.</w:t>
      </w:r>
    </w:p>
    <w:p w:rsidR="00A06179" w:rsidRPr="00094777" w:rsidRDefault="00A06179" w:rsidP="00A06179">
      <w:pPr>
        <w:spacing w:after="0" w:line="240" w:lineRule="auto"/>
        <w:jc w:val="both"/>
        <w:rPr>
          <w:sz w:val="20"/>
          <w:szCs w:val="20"/>
          <w:u w:val="single"/>
        </w:rPr>
      </w:pPr>
    </w:p>
    <w:p w:rsidR="00A06179" w:rsidRPr="00094777" w:rsidRDefault="00A06179" w:rsidP="00A06179">
      <w:pPr>
        <w:spacing w:after="0" w:line="240" w:lineRule="auto"/>
        <w:jc w:val="both"/>
        <w:rPr>
          <w:sz w:val="20"/>
          <w:szCs w:val="20"/>
          <w:u w:val="single"/>
        </w:rPr>
      </w:pPr>
      <w:r w:rsidRPr="00094777">
        <w:rPr>
          <w:sz w:val="20"/>
          <w:szCs w:val="20"/>
          <w:u w:val="single"/>
        </w:rPr>
        <w:t>Topics of works (choose one):</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Outsourcing</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Benchmarking</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Reengineering</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Lean management</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TQM</w:t>
      </w:r>
    </w:p>
    <w:p w:rsidR="00A06179" w:rsidRPr="00094777" w:rsidRDefault="00A06179" w:rsidP="00A06179">
      <w:pPr>
        <w:pStyle w:val="Default"/>
        <w:jc w:val="both"/>
        <w:rPr>
          <w:rFonts w:ascii="Times New Roman" w:hAnsi="Times New Roman" w:cs="Times New Roman"/>
          <w:sz w:val="20"/>
          <w:szCs w:val="20"/>
        </w:rPr>
      </w:pPr>
      <w:r w:rsidRPr="00094777">
        <w:rPr>
          <w:rFonts w:ascii="Times New Roman" w:hAnsi="Times New Roman" w:cs="Times New Roman"/>
          <w:sz w:val="20"/>
          <w:szCs w:val="20"/>
        </w:rPr>
        <w:t>Management by partnership</w:t>
      </w:r>
    </w:p>
    <w:p w:rsidR="00A06179" w:rsidRPr="00094777" w:rsidRDefault="00A06179" w:rsidP="00A06179">
      <w:pPr>
        <w:pStyle w:val="Default"/>
        <w:jc w:val="both"/>
        <w:rPr>
          <w:rFonts w:ascii="Times New Roman" w:hAnsi="Times New Roman" w:cs="Times New Roman"/>
          <w:sz w:val="20"/>
          <w:szCs w:val="20"/>
        </w:rPr>
      </w:pPr>
      <w:r w:rsidRPr="00094777">
        <w:rPr>
          <w:rFonts w:ascii="Times New Roman" w:hAnsi="Times New Roman" w:cs="Times New Roman"/>
          <w:sz w:val="20"/>
          <w:szCs w:val="20"/>
        </w:rPr>
        <w:t>Time management</w:t>
      </w:r>
    </w:p>
    <w:p w:rsidR="00B6720C" w:rsidRPr="00094777" w:rsidRDefault="00B6720C" w:rsidP="00A06179">
      <w:pPr>
        <w:pStyle w:val="Default"/>
        <w:jc w:val="both"/>
        <w:rPr>
          <w:rFonts w:ascii="Times New Roman" w:hAnsi="Times New Roman" w:cs="Times New Roman"/>
          <w:sz w:val="20"/>
          <w:szCs w:val="20"/>
        </w:rPr>
      </w:pPr>
      <w:r w:rsidRPr="00094777">
        <w:rPr>
          <w:rFonts w:ascii="Times New Roman" w:hAnsi="Times New Roman" w:cs="Times New Roman"/>
          <w:sz w:val="20"/>
          <w:szCs w:val="20"/>
        </w:rPr>
        <w:t>Turquoise management</w:t>
      </w:r>
    </w:p>
    <w:p w:rsidR="00A06179" w:rsidRPr="00094777" w:rsidRDefault="00A06179" w:rsidP="00A06179">
      <w:pPr>
        <w:spacing w:after="0" w:line="240" w:lineRule="auto"/>
        <w:jc w:val="both"/>
        <w:rPr>
          <w:sz w:val="20"/>
          <w:szCs w:val="20"/>
          <w:shd w:val="clear" w:color="auto" w:fill="FFFFFF"/>
        </w:rPr>
      </w:pPr>
    </w:p>
    <w:p w:rsidR="00B6720C" w:rsidRDefault="00A06179" w:rsidP="002C3101">
      <w:pPr>
        <w:spacing w:after="0" w:line="240" w:lineRule="auto"/>
        <w:jc w:val="both"/>
        <w:rPr>
          <w:sz w:val="20"/>
          <w:szCs w:val="20"/>
          <w:shd w:val="clear" w:color="auto" w:fill="FFFFFF"/>
        </w:rPr>
      </w:pPr>
      <w:r w:rsidRPr="00094777">
        <w:rPr>
          <w:sz w:val="20"/>
          <w:szCs w:val="20"/>
          <w:shd w:val="clear" w:color="auto" w:fill="FFFFFF"/>
        </w:rPr>
        <w:t xml:space="preserve">The work should be prepared in the form of a presentation, up to 20 slides, </w:t>
      </w:r>
      <w:proofErr w:type="spellStart"/>
      <w:r w:rsidRPr="00094777">
        <w:rPr>
          <w:sz w:val="20"/>
          <w:szCs w:val="20"/>
          <w:shd w:val="clear" w:color="auto" w:fill="FFFFFF"/>
        </w:rPr>
        <w:t>pptx</w:t>
      </w:r>
      <w:proofErr w:type="spellEnd"/>
      <w:r w:rsidRPr="00094777">
        <w:rPr>
          <w:sz w:val="20"/>
          <w:szCs w:val="20"/>
          <w:shd w:val="clear" w:color="auto" w:fill="FFFFFF"/>
        </w:rPr>
        <w:t xml:space="preserve"> format is recommended, pdf, </w:t>
      </w:r>
      <w:proofErr w:type="spellStart"/>
      <w:r w:rsidRPr="00094777">
        <w:rPr>
          <w:sz w:val="20"/>
          <w:szCs w:val="20"/>
          <w:shd w:val="clear" w:color="auto" w:fill="FFFFFF"/>
        </w:rPr>
        <w:t>docx</w:t>
      </w:r>
      <w:proofErr w:type="spellEnd"/>
      <w:r w:rsidRPr="00094777">
        <w:rPr>
          <w:sz w:val="20"/>
          <w:szCs w:val="20"/>
          <w:shd w:val="clear" w:color="auto" w:fill="FFFFFF"/>
        </w:rPr>
        <w:t>, rtf formats are acceptable.</w:t>
      </w:r>
    </w:p>
    <w:p w:rsidR="000D3DDE" w:rsidRPr="00094777" w:rsidRDefault="000D3DDE" w:rsidP="00B6720C">
      <w:pPr>
        <w:pStyle w:val="Podpunkty"/>
        <w:spacing w:after="60"/>
        <w:ind w:left="0"/>
        <w:rPr>
          <w:b w:val="0"/>
          <w:sz w:val="20"/>
        </w:rPr>
      </w:pPr>
      <w:r w:rsidRPr="00094777">
        <w:rPr>
          <w:b w:val="0"/>
          <w:sz w:val="20"/>
        </w:rPr>
        <w:t>The following elements will be verified in the work: correctness of the selection of the method technique for the type of enterprise, correctness of the definition of goals, introduction of a new management method/techniques (compliance with SMART criteria, feasibility of achievement), correctness of the description of activities (whether the activities lead to solving problems and achieving goals), correctness of the development of a risk analysis and determination of resources necessary to implement the new concept. The following learning outcomes are verified during the discussion during classes: using the skills of applying modern management concepts and methods (according to the criteria: selection of the concept for the type of organization; its structure and profile;) and finding information on various business practices in the area of management (according to the criterion of the number of proposals for solutions that best fit the given situation).</w:t>
      </w:r>
    </w:p>
    <w:bookmarkEnd w:id="2"/>
    <w:p w:rsidR="00E1147E" w:rsidRPr="001C4A04" w:rsidRDefault="00E1147E" w:rsidP="00E1147E">
      <w:pPr>
        <w:pStyle w:val="Podpunkty"/>
        <w:spacing w:after="60"/>
        <w:ind w:left="66"/>
        <w:rPr>
          <w:b w:val="0"/>
        </w:rPr>
      </w:pPr>
    </w:p>
    <w:p w:rsidR="003236FE" w:rsidRPr="001C4A04" w:rsidRDefault="00B8436E" w:rsidP="00272297">
      <w:pPr>
        <w:pStyle w:val="Podpunkty"/>
        <w:spacing w:after="80"/>
        <w:ind w:left="0"/>
      </w:pPr>
      <w:r w:rsidRPr="001C4A04">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90078" w:rsidTr="00FB770D">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90078" w:rsidRDefault="00990078" w:rsidP="00FB770D">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90078" w:rsidRPr="005D23CD" w:rsidRDefault="00990078" w:rsidP="00FB770D">
            <w:pPr>
              <w:pStyle w:val="Nagwkitablic"/>
              <w:rPr>
                <w:szCs w:val="22"/>
              </w:rPr>
            </w:pPr>
            <w:r w:rsidRPr="005D23CD">
              <w:rPr>
                <w:szCs w:val="22"/>
              </w:rPr>
              <w:t>For a grade of 3 or "pass."</w:t>
            </w:r>
          </w:p>
          <w:p w:rsidR="00990078" w:rsidRPr="005D23CD" w:rsidRDefault="00990078" w:rsidP="00FB770D">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90078" w:rsidRPr="005D23CD" w:rsidRDefault="00990078" w:rsidP="00FB770D">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90078" w:rsidRPr="005D23CD" w:rsidRDefault="00990078" w:rsidP="00FB770D">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90078" w:rsidRPr="005D23CD" w:rsidRDefault="00990078" w:rsidP="00FB770D">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90078" w:rsidRPr="005D23CD" w:rsidRDefault="00990078" w:rsidP="00FB770D">
            <w:pPr>
              <w:pStyle w:val="Nagwkitablic"/>
              <w:rPr>
                <w:szCs w:val="22"/>
              </w:rPr>
            </w:pPr>
            <w:r w:rsidRPr="005D23CD">
              <w:rPr>
                <w:szCs w:val="22"/>
              </w:rPr>
              <w:t>For a grade of 5, the student knows and understands/is able to/is ready to</w:t>
            </w:r>
          </w:p>
        </w:tc>
      </w:tr>
      <w:tr w:rsidR="00990078" w:rsidTr="00FB770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Default="00BA356C" w:rsidP="00FB770D">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after="0"/>
              <w:jc w:val="center"/>
              <w:rPr>
                <w:sz w:val="18"/>
                <w:szCs w:val="18"/>
              </w:rPr>
            </w:pPr>
            <w:r>
              <w:rPr>
                <w:sz w:val="18"/>
                <w:szCs w:val="18"/>
              </w:rPr>
              <w:t>91-100% of knowledge indicated in learning outcomes</w:t>
            </w:r>
          </w:p>
        </w:tc>
      </w:tr>
      <w:tr w:rsidR="00990078" w:rsidTr="00FB770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Default="00BA356C" w:rsidP="00FB770D">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jc w:val="center"/>
              <w:rPr>
                <w:sz w:val="18"/>
                <w:szCs w:val="18"/>
              </w:rPr>
            </w:pPr>
            <w:r>
              <w:rPr>
                <w:sz w:val="18"/>
                <w:szCs w:val="18"/>
              </w:rPr>
              <w:t>91-100% of skills indicated in learning outcomes</w:t>
            </w:r>
          </w:p>
        </w:tc>
      </w:tr>
      <w:tr w:rsidR="00990078" w:rsidTr="00FB770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Default="00990078" w:rsidP="00FB770D">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jc w:val="center"/>
              <w:rPr>
                <w:sz w:val="18"/>
                <w:szCs w:val="18"/>
              </w:rPr>
            </w:pPr>
            <w:r>
              <w:rPr>
                <w:sz w:val="18"/>
                <w:szCs w:val="18"/>
              </w:rPr>
              <w:t>91-100% of skills indicated in learning outcomes</w:t>
            </w:r>
          </w:p>
        </w:tc>
      </w:tr>
    </w:tbl>
    <w:p w:rsidR="008A0E65" w:rsidRPr="001C4A04" w:rsidRDefault="008A0E65">
      <w:pPr>
        <w:pStyle w:val="Tekstpodstawowy"/>
        <w:tabs>
          <w:tab w:val="left" w:pos="-5814"/>
        </w:tabs>
        <w:ind w:left="540"/>
      </w:pPr>
    </w:p>
    <w:p w:rsidR="00E116E3" w:rsidRPr="001C4A04" w:rsidRDefault="00E116E3">
      <w:pPr>
        <w:pStyle w:val="Tekstpodstawowy"/>
        <w:tabs>
          <w:tab w:val="left" w:pos="-5814"/>
        </w:tabs>
        <w:ind w:left="540"/>
      </w:pPr>
    </w:p>
    <w:p w:rsidR="00AD61A3" w:rsidRPr="001C4A04" w:rsidRDefault="00B8436E">
      <w:pPr>
        <w:pStyle w:val="Podpunkty"/>
        <w:spacing w:before="120"/>
        <w:ind w:left="357"/>
      </w:pPr>
      <w:r w:rsidRPr="001C4A04">
        <w:t xml:space="preserve">3.7. </w:t>
      </w:r>
      <w:r w:rsidR="00BA356C">
        <w:t>Literature</w:t>
      </w:r>
    </w:p>
    <w:p w:rsidR="006D20AD" w:rsidRPr="001C4A04" w:rsidRDefault="006D20AD">
      <w:pPr>
        <w:pStyle w:val="Podpunkty"/>
        <w:spacing w:before="120"/>
        <w:ind w:left="357"/>
      </w:pPr>
    </w:p>
    <w:p w:rsidR="007E6C4D" w:rsidRDefault="007E6C4D" w:rsidP="007E6C4D">
      <w:pPr>
        <w:tabs>
          <w:tab w:val="left" w:pos="-5814"/>
        </w:tabs>
        <w:overflowPunct w:val="0"/>
        <w:autoSpaceDE w:val="0"/>
        <w:spacing w:before="120" w:after="0" w:line="240" w:lineRule="auto"/>
        <w:ind w:left="357"/>
        <w:jc w:val="both"/>
        <w:textAlignment w:val="baseline"/>
        <w:rPr>
          <w:rFonts w:eastAsia="Times New Roman"/>
          <w:b/>
          <w:szCs w:val="20"/>
        </w:rPr>
      </w:pPr>
      <w:r w:rsidRPr="002D0427">
        <w:rPr>
          <w:rFonts w:eastAsia="Times New Roman"/>
          <w:b/>
          <w:szCs w:val="20"/>
        </w:rPr>
        <w:t>Basic</w:t>
      </w:r>
    </w:p>
    <w:p w:rsidR="006B1298" w:rsidRPr="00F35775" w:rsidRDefault="006B1298"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F35775">
        <w:rPr>
          <w:rFonts w:ascii="Times New Roman" w:eastAsia="Times New Roman" w:hAnsi="Times New Roman" w:cs="Calibri"/>
          <w:sz w:val="20"/>
          <w:lang w:eastAsia="pl-PL"/>
        </w:rPr>
        <w:t>Griffin Ricky W.</w:t>
      </w:r>
      <w:r w:rsidRPr="00F35775">
        <w:rPr>
          <w:rFonts w:ascii="Times New Roman" w:eastAsia="Times New Roman" w:hAnsi="Times New Roman" w:cs="Calibri"/>
          <w:sz w:val="20"/>
          <w:lang w:eastAsia="pl-PL"/>
        </w:rPr>
        <w:tab/>
        <w:t>Fundamentals of management, CENGAGE Learning, Boston 2016</w:t>
      </w:r>
    </w:p>
    <w:p w:rsidR="006B1298" w:rsidRPr="00F35775" w:rsidRDefault="006B1298"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proofErr w:type="spellStart"/>
      <w:r w:rsidRPr="00F35775">
        <w:rPr>
          <w:rFonts w:ascii="Times New Roman" w:eastAsia="Times New Roman" w:hAnsi="Times New Roman" w:cs="Calibri"/>
          <w:sz w:val="20"/>
          <w:lang w:eastAsia="pl-PL"/>
        </w:rPr>
        <w:t>Zarębska</w:t>
      </w:r>
      <w:proofErr w:type="spellEnd"/>
      <w:r w:rsidRPr="00F35775">
        <w:rPr>
          <w:rFonts w:ascii="Times New Roman" w:eastAsia="Times New Roman" w:hAnsi="Times New Roman" w:cs="Calibri"/>
          <w:sz w:val="20"/>
          <w:lang w:eastAsia="pl-PL"/>
        </w:rPr>
        <w:t xml:space="preserve"> Anna (red.), Using modern solutions i</w:t>
      </w:r>
      <w:r w:rsidR="00F35775">
        <w:rPr>
          <w:rFonts w:ascii="Times New Roman" w:eastAsia="Times New Roman" w:hAnsi="Times New Roman" w:cs="Calibri"/>
          <w:sz w:val="20"/>
          <w:lang w:eastAsia="pl-PL"/>
        </w:rPr>
        <w:t xml:space="preserve">n business, System-Graf, Lublin, </w:t>
      </w:r>
      <w:r w:rsidRPr="00F35775">
        <w:rPr>
          <w:rFonts w:ascii="Times New Roman" w:eastAsia="Times New Roman" w:hAnsi="Times New Roman" w:cs="Calibri"/>
          <w:sz w:val="20"/>
          <w:lang w:eastAsia="pl-PL"/>
        </w:rPr>
        <w:t>2010</w:t>
      </w:r>
    </w:p>
    <w:p w:rsidR="00F35775" w:rsidRPr="00441050" w:rsidRDefault="00F35775"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proofErr w:type="spellStart"/>
      <w:r w:rsidRPr="00441050">
        <w:rPr>
          <w:rFonts w:ascii="Times New Roman" w:eastAsia="Times New Roman" w:hAnsi="Times New Roman" w:cs="Calibri"/>
          <w:sz w:val="20"/>
          <w:lang w:eastAsia="pl-PL"/>
        </w:rPr>
        <w:t>Łukasiewicz</w:t>
      </w:r>
      <w:proofErr w:type="spellEnd"/>
      <w:r w:rsidRPr="00441050">
        <w:rPr>
          <w:rFonts w:ascii="Times New Roman" w:eastAsia="Times New Roman" w:hAnsi="Times New Roman" w:cs="Calibri"/>
          <w:sz w:val="20"/>
          <w:lang w:eastAsia="pl-PL"/>
        </w:rPr>
        <w:t xml:space="preserve"> K., </w:t>
      </w:r>
      <w:proofErr w:type="spellStart"/>
      <w:r w:rsidRPr="00441050">
        <w:rPr>
          <w:rFonts w:ascii="Times New Roman" w:eastAsia="Times New Roman" w:hAnsi="Times New Roman" w:cs="Calibri"/>
          <w:sz w:val="20"/>
          <w:lang w:eastAsia="pl-PL"/>
        </w:rPr>
        <w:t>Pietrzak</w:t>
      </w:r>
      <w:proofErr w:type="spellEnd"/>
      <w:r w:rsidRPr="00441050">
        <w:rPr>
          <w:rFonts w:ascii="Times New Roman" w:eastAsia="Times New Roman" w:hAnsi="Times New Roman" w:cs="Calibri"/>
          <w:sz w:val="20"/>
          <w:lang w:eastAsia="pl-PL"/>
        </w:rPr>
        <w:t xml:space="preserve"> P.</w:t>
      </w:r>
      <w:r>
        <w:rPr>
          <w:rFonts w:ascii="Times New Roman" w:eastAsia="Times New Roman" w:hAnsi="Times New Roman" w:cs="Calibri"/>
          <w:sz w:val="20"/>
          <w:lang w:eastAsia="pl-PL"/>
        </w:rPr>
        <w:t xml:space="preserve"> (red.), </w:t>
      </w:r>
      <w:proofErr w:type="spellStart"/>
      <w:r>
        <w:rPr>
          <w:rFonts w:ascii="Times New Roman" w:eastAsia="Times New Roman" w:hAnsi="Times New Roman" w:cs="Calibri"/>
          <w:sz w:val="20"/>
          <w:lang w:eastAsia="pl-PL"/>
        </w:rPr>
        <w:t>Nowoczesne</w:t>
      </w:r>
      <w:proofErr w:type="spellEnd"/>
      <w:r>
        <w:rPr>
          <w:rFonts w:ascii="Times New Roman" w:eastAsia="Times New Roman" w:hAnsi="Times New Roman" w:cs="Calibri"/>
          <w:sz w:val="20"/>
          <w:lang w:eastAsia="pl-PL"/>
        </w:rPr>
        <w:t xml:space="preserve"> </w:t>
      </w:r>
      <w:proofErr w:type="spellStart"/>
      <w:r>
        <w:rPr>
          <w:rFonts w:ascii="Times New Roman" w:eastAsia="Times New Roman" w:hAnsi="Times New Roman" w:cs="Calibri"/>
          <w:sz w:val="20"/>
          <w:lang w:eastAsia="pl-PL"/>
        </w:rPr>
        <w:t>zarządzanie</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podstawy</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zarządzania</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CeDeWu</w:t>
      </w:r>
      <w:proofErr w:type="spellEnd"/>
      <w:r w:rsidRPr="00441050">
        <w:rPr>
          <w:rFonts w:ascii="Times New Roman" w:eastAsia="Times New Roman" w:hAnsi="Times New Roman" w:cs="Calibri"/>
          <w:sz w:val="20"/>
          <w:lang w:eastAsia="pl-PL"/>
        </w:rPr>
        <w:t>, Warszawa, 2023</w:t>
      </w:r>
    </w:p>
    <w:p w:rsidR="00F35775" w:rsidRPr="00441050" w:rsidRDefault="00F35775"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441050">
        <w:rPr>
          <w:rFonts w:ascii="Times New Roman" w:eastAsia="Times New Roman" w:hAnsi="Times New Roman" w:cs="Calibri"/>
          <w:sz w:val="20"/>
          <w:lang w:eastAsia="pl-PL"/>
        </w:rPr>
        <w:t xml:space="preserve">Michalski K., </w:t>
      </w:r>
      <w:proofErr w:type="spellStart"/>
      <w:r w:rsidRPr="00441050">
        <w:rPr>
          <w:rFonts w:ascii="Times New Roman" w:eastAsia="Times New Roman" w:hAnsi="Times New Roman" w:cs="Calibri"/>
          <w:sz w:val="20"/>
          <w:lang w:eastAsia="pl-PL"/>
        </w:rPr>
        <w:t>Werenowska</w:t>
      </w:r>
      <w:proofErr w:type="spellEnd"/>
      <w:r w:rsidRPr="00441050">
        <w:rPr>
          <w:rFonts w:ascii="Times New Roman" w:eastAsia="Times New Roman" w:hAnsi="Times New Roman" w:cs="Calibri"/>
          <w:sz w:val="20"/>
          <w:lang w:eastAsia="pl-PL"/>
        </w:rPr>
        <w:t xml:space="preserve"> A. (red.), </w:t>
      </w:r>
      <w:proofErr w:type="spellStart"/>
      <w:r w:rsidRPr="00441050">
        <w:rPr>
          <w:rFonts w:ascii="Times New Roman" w:eastAsia="Times New Roman" w:hAnsi="Times New Roman" w:cs="Calibri"/>
          <w:sz w:val="20"/>
          <w:lang w:eastAsia="pl-PL"/>
        </w:rPr>
        <w:t>Nowoczesne</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zarządzanie</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najnowsze</w:t>
      </w:r>
      <w:proofErr w:type="spellEnd"/>
      <w:r w:rsidRPr="00441050">
        <w:rPr>
          <w:rFonts w:ascii="Times New Roman" w:eastAsia="Times New Roman" w:hAnsi="Times New Roman" w:cs="Calibri"/>
          <w:sz w:val="20"/>
          <w:lang w:eastAsia="pl-PL"/>
        </w:rPr>
        <w:t xml:space="preserve"> trendy, </w:t>
      </w:r>
      <w:proofErr w:type="spellStart"/>
      <w:r w:rsidRPr="00441050">
        <w:rPr>
          <w:rFonts w:ascii="Times New Roman" w:eastAsia="Times New Roman" w:hAnsi="Times New Roman" w:cs="Calibri"/>
          <w:sz w:val="20"/>
          <w:lang w:eastAsia="pl-PL"/>
        </w:rPr>
        <w:t>koncepcje</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i</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metody</w:t>
      </w:r>
      <w:proofErr w:type="spellEnd"/>
      <w:r w:rsidRPr="00441050">
        <w:rPr>
          <w:rFonts w:ascii="Times New Roman" w:eastAsia="Times New Roman" w:hAnsi="Times New Roman" w:cs="Calibri"/>
          <w:sz w:val="20"/>
          <w:lang w:eastAsia="pl-PL"/>
        </w:rPr>
        <w:t xml:space="preserve"> w </w:t>
      </w:r>
      <w:proofErr w:type="spellStart"/>
      <w:r w:rsidRPr="00441050">
        <w:rPr>
          <w:rFonts w:ascii="Times New Roman" w:eastAsia="Times New Roman" w:hAnsi="Times New Roman" w:cs="Calibri"/>
          <w:sz w:val="20"/>
          <w:lang w:eastAsia="pl-PL"/>
        </w:rPr>
        <w:t>zarządzaniu</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CeDeWu</w:t>
      </w:r>
      <w:proofErr w:type="spellEnd"/>
      <w:r w:rsidRPr="00441050">
        <w:rPr>
          <w:rFonts w:ascii="Times New Roman" w:eastAsia="Times New Roman" w:hAnsi="Times New Roman" w:cs="Calibri"/>
          <w:sz w:val="20"/>
          <w:lang w:eastAsia="pl-PL"/>
        </w:rPr>
        <w:t>, Warszawa, 2024</w:t>
      </w:r>
    </w:p>
    <w:p w:rsidR="007E6C4D" w:rsidRPr="002D0427" w:rsidRDefault="00BA356C" w:rsidP="007E6C4D">
      <w:pPr>
        <w:spacing w:before="120" w:after="0" w:line="240" w:lineRule="auto"/>
        <w:ind w:left="357"/>
        <w:rPr>
          <w:b/>
        </w:rPr>
      </w:pPr>
      <w:r>
        <w:rPr>
          <w:b/>
        </w:rPr>
        <w:t>Sup</w:t>
      </w:r>
      <w:r w:rsidR="007E6C4D" w:rsidRPr="002D0427">
        <w:rPr>
          <w:b/>
        </w:rPr>
        <w:t>plementary</w:t>
      </w:r>
    </w:p>
    <w:p w:rsidR="00F35775" w:rsidRPr="00F35775" w:rsidRDefault="00F35775"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proofErr w:type="spellStart"/>
      <w:r w:rsidRPr="00F35775">
        <w:rPr>
          <w:rFonts w:ascii="Times New Roman" w:eastAsia="Times New Roman" w:hAnsi="Times New Roman" w:cs="Calibri"/>
          <w:sz w:val="20"/>
          <w:lang w:eastAsia="pl-PL"/>
        </w:rPr>
        <w:t>Sitko</w:t>
      </w:r>
      <w:proofErr w:type="spellEnd"/>
      <w:r w:rsidRPr="00F35775">
        <w:rPr>
          <w:rFonts w:ascii="Times New Roman" w:eastAsia="Times New Roman" w:hAnsi="Times New Roman" w:cs="Calibri"/>
          <w:sz w:val="20"/>
          <w:lang w:eastAsia="pl-PL"/>
        </w:rPr>
        <w:t xml:space="preserve"> </w:t>
      </w:r>
      <w:proofErr w:type="spellStart"/>
      <w:r w:rsidRPr="00F35775">
        <w:rPr>
          <w:rFonts w:ascii="Times New Roman" w:eastAsia="Times New Roman" w:hAnsi="Times New Roman" w:cs="Calibri"/>
          <w:sz w:val="20"/>
          <w:lang w:eastAsia="pl-PL"/>
        </w:rPr>
        <w:t>Włodzimierz</w:t>
      </w:r>
      <w:proofErr w:type="spellEnd"/>
      <w:r w:rsidRPr="00F35775">
        <w:rPr>
          <w:rFonts w:ascii="Times New Roman" w:eastAsia="Times New Roman" w:hAnsi="Times New Roman" w:cs="Calibri"/>
          <w:sz w:val="20"/>
          <w:lang w:eastAsia="pl-PL"/>
        </w:rPr>
        <w:t xml:space="preserve"> Jan (red.), Entrepreneurship creation in modern organizations, System-Graf, Lublin 2010.</w:t>
      </w:r>
    </w:p>
    <w:p w:rsidR="00F35775" w:rsidRPr="00441050" w:rsidRDefault="00F35775"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proofErr w:type="spellStart"/>
      <w:r w:rsidRPr="00441050">
        <w:rPr>
          <w:rFonts w:ascii="Times New Roman" w:eastAsia="Times New Roman" w:hAnsi="Times New Roman" w:cs="Calibri"/>
          <w:sz w:val="20"/>
          <w:lang w:eastAsia="pl-PL"/>
        </w:rPr>
        <w:t>Smolira</w:t>
      </w:r>
      <w:proofErr w:type="spellEnd"/>
      <w:r w:rsidRPr="00441050">
        <w:rPr>
          <w:rFonts w:ascii="Times New Roman" w:eastAsia="Times New Roman" w:hAnsi="Times New Roman" w:cs="Calibri"/>
          <w:sz w:val="20"/>
          <w:lang w:eastAsia="pl-PL"/>
        </w:rPr>
        <w:t xml:space="preserve"> M. (red.), </w:t>
      </w:r>
      <w:proofErr w:type="spellStart"/>
      <w:r w:rsidRPr="00441050">
        <w:rPr>
          <w:rFonts w:ascii="Times New Roman" w:eastAsia="Times New Roman" w:hAnsi="Times New Roman" w:cs="Calibri"/>
          <w:sz w:val="20"/>
          <w:lang w:eastAsia="pl-PL"/>
        </w:rPr>
        <w:t>Współczesne</w:t>
      </w:r>
      <w:proofErr w:type="spellEnd"/>
      <w:r w:rsidRPr="00441050">
        <w:rPr>
          <w:rFonts w:ascii="Times New Roman" w:eastAsia="Times New Roman" w:hAnsi="Times New Roman" w:cs="Calibri"/>
          <w:sz w:val="20"/>
          <w:lang w:eastAsia="pl-PL"/>
        </w:rPr>
        <w:t xml:space="preserve"> trendy w </w:t>
      </w:r>
      <w:proofErr w:type="spellStart"/>
      <w:r w:rsidRPr="00441050">
        <w:rPr>
          <w:rFonts w:ascii="Times New Roman" w:eastAsia="Times New Roman" w:hAnsi="Times New Roman" w:cs="Calibri"/>
          <w:sz w:val="20"/>
          <w:lang w:eastAsia="pl-PL"/>
        </w:rPr>
        <w:t>zarządzaniu</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Wydawnictwo</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Akademii</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Ekonomiczno-Humanistycznej</w:t>
      </w:r>
      <w:proofErr w:type="spellEnd"/>
      <w:r w:rsidRPr="00441050">
        <w:rPr>
          <w:rFonts w:ascii="Times New Roman" w:eastAsia="Times New Roman" w:hAnsi="Times New Roman" w:cs="Calibri"/>
          <w:sz w:val="20"/>
          <w:lang w:eastAsia="pl-PL"/>
        </w:rPr>
        <w:t>, Warszawa, 2020</w:t>
      </w:r>
    </w:p>
    <w:p w:rsidR="007E6C4D" w:rsidRPr="00F35775" w:rsidRDefault="00F35775" w:rsidP="007E6C4D">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441050">
        <w:rPr>
          <w:rFonts w:ascii="Times New Roman" w:eastAsia="Times New Roman" w:hAnsi="Times New Roman" w:cs="Calibri"/>
          <w:sz w:val="20"/>
          <w:lang w:eastAsia="pl-PL"/>
        </w:rPr>
        <w:t xml:space="preserve">Mazur M. (red.), </w:t>
      </w:r>
      <w:proofErr w:type="spellStart"/>
      <w:r w:rsidRPr="00441050">
        <w:rPr>
          <w:rFonts w:ascii="Times New Roman" w:eastAsia="Times New Roman" w:hAnsi="Times New Roman" w:cs="Calibri"/>
          <w:sz w:val="20"/>
          <w:lang w:eastAsia="pl-PL"/>
        </w:rPr>
        <w:t>Współczesne</w:t>
      </w:r>
      <w:proofErr w:type="spellEnd"/>
      <w:r w:rsidRPr="00441050">
        <w:rPr>
          <w:rFonts w:ascii="Times New Roman" w:eastAsia="Times New Roman" w:hAnsi="Times New Roman" w:cs="Calibri"/>
          <w:sz w:val="20"/>
          <w:lang w:eastAsia="pl-PL"/>
        </w:rPr>
        <w:t xml:space="preserve"> trendy w </w:t>
      </w:r>
      <w:proofErr w:type="spellStart"/>
      <w:r w:rsidRPr="00441050">
        <w:rPr>
          <w:rFonts w:ascii="Times New Roman" w:eastAsia="Times New Roman" w:hAnsi="Times New Roman" w:cs="Calibri"/>
          <w:sz w:val="20"/>
          <w:lang w:eastAsia="pl-PL"/>
        </w:rPr>
        <w:t>zarządzaniu</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Wydawnictwo</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Akademii</w:t>
      </w:r>
      <w:proofErr w:type="spellEnd"/>
      <w:r w:rsidRPr="00441050">
        <w:rPr>
          <w:rFonts w:ascii="Times New Roman" w:eastAsia="Times New Roman" w:hAnsi="Times New Roman" w:cs="Calibri"/>
          <w:sz w:val="20"/>
          <w:lang w:eastAsia="pl-PL"/>
        </w:rPr>
        <w:t xml:space="preserve"> </w:t>
      </w:r>
      <w:proofErr w:type="spellStart"/>
      <w:r w:rsidRPr="00441050">
        <w:rPr>
          <w:rFonts w:ascii="Times New Roman" w:eastAsia="Times New Roman" w:hAnsi="Times New Roman" w:cs="Calibri"/>
          <w:sz w:val="20"/>
          <w:lang w:eastAsia="pl-PL"/>
        </w:rPr>
        <w:t>Ekonomiczno-Humanistycznej</w:t>
      </w:r>
      <w:proofErr w:type="spellEnd"/>
      <w:r w:rsidRPr="00441050">
        <w:rPr>
          <w:rFonts w:ascii="Times New Roman" w:eastAsia="Times New Roman" w:hAnsi="Times New Roman" w:cs="Calibri"/>
          <w:sz w:val="20"/>
          <w:lang w:eastAsia="pl-PL"/>
        </w:rPr>
        <w:t>, Warszawa, 2023</w:t>
      </w:r>
    </w:p>
    <w:p w:rsidR="006B4CED" w:rsidRPr="001C4A04" w:rsidRDefault="006B4CED" w:rsidP="006B4CED">
      <w:pPr>
        <w:spacing w:before="120" w:after="0" w:line="240" w:lineRule="auto"/>
        <w:ind w:left="357"/>
        <w:rPr>
          <w:lang w:val="en-GB"/>
        </w:rPr>
      </w:pPr>
    </w:p>
    <w:p w:rsidR="00AD61A3" w:rsidRPr="00D327F5" w:rsidRDefault="00AD61A3" w:rsidP="006B4CED">
      <w:pPr>
        <w:spacing w:before="120" w:after="0" w:line="240" w:lineRule="auto"/>
        <w:ind w:left="357"/>
        <w:rPr>
          <w:b/>
          <w:color w:val="000000"/>
          <w:sz w:val="18"/>
        </w:rPr>
      </w:pPr>
      <w:r w:rsidRPr="00D327F5">
        <w:rPr>
          <w:b/>
          <w:sz w:val="22"/>
        </w:rPr>
        <w:t>4. Student workload - ECTS points balance</w:t>
      </w:r>
    </w:p>
    <w:p w:rsidR="0073421C" w:rsidRPr="001C4A04"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1C4A04"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Pr="001C4A04" w:rsidRDefault="00FB0906">
            <w:pPr>
              <w:autoSpaceDE w:val="0"/>
              <w:spacing w:after="0" w:line="240" w:lineRule="auto"/>
              <w:jc w:val="center"/>
              <w:rPr>
                <w:b/>
                <w:color w:val="000000"/>
                <w:sz w:val="20"/>
              </w:rPr>
            </w:pPr>
            <w:r w:rsidRPr="001C4A04">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Pr="001C4A04" w:rsidRDefault="00FB0906">
            <w:pPr>
              <w:autoSpaceDE w:val="0"/>
              <w:spacing w:after="0" w:line="240" w:lineRule="auto"/>
              <w:jc w:val="center"/>
              <w:rPr>
                <w:b/>
                <w:color w:val="000000"/>
                <w:sz w:val="20"/>
              </w:rPr>
            </w:pPr>
            <w:r w:rsidRPr="001C4A04">
              <w:rPr>
                <w:b/>
                <w:color w:val="000000"/>
                <w:sz w:val="20"/>
              </w:rPr>
              <w:t>Student Load</w:t>
            </w:r>
          </w:p>
        </w:tc>
      </w:tr>
      <w:tr w:rsidR="00FB0906" w:rsidRPr="001C4A04"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Pr="001C4A04"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Pr="001C4A04" w:rsidRDefault="00FB0906">
            <w:pPr>
              <w:autoSpaceDE w:val="0"/>
              <w:spacing w:after="0" w:line="240" w:lineRule="auto"/>
              <w:jc w:val="center"/>
              <w:rPr>
                <w:b/>
                <w:color w:val="000000"/>
                <w:sz w:val="18"/>
              </w:rPr>
            </w:pPr>
            <w:r w:rsidRPr="001C4A04">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Pr="001C4A04" w:rsidRDefault="00FB0906">
            <w:pPr>
              <w:autoSpaceDE w:val="0"/>
              <w:spacing w:after="0" w:line="240" w:lineRule="auto"/>
              <w:jc w:val="center"/>
              <w:rPr>
                <w:sz w:val="18"/>
              </w:rPr>
            </w:pPr>
            <w:r w:rsidRPr="001C4A04">
              <w:rPr>
                <w:b/>
                <w:color w:val="000000"/>
                <w:sz w:val="18"/>
              </w:rPr>
              <w:t>NST</w:t>
            </w:r>
          </w:p>
        </w:tc>
      </w:tr>
      <w:tr w:rsidR="009D573C" w:rsidRPr="001C4A04"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Pr="001C4A04" w:rsidRDefault="009D573C" w:rsidP="009D573C">
            <w:pPr>
              <w:pStyle w:val="Default"/>
              <w:spacing w:before="20" w:after="20" w:line="256" w:lineRule="auto"/>
              <w:jc w:val="center"/>
              <w:rPr>
                <w:rFonts w:ascii="Times New Roman" w:hAnsi="Times New Roman" w:cs="Times New Roman"/>
                <w:b/>
                <w:sz w:val="20"/>
              </w:rPr>
            </w:pPr>
            <w:r w:rsidRPr="001C4A04">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1C4A04" w:rsidRDefault="001B3A97" w:rsidP="009D573C">
            <w:pPr>
              <w:pStyle w:val="Default"/>
              <w:snapToGrid w:val="0"/>
              <w:spacing w:before="20" w:after="20" w:line="256" w:lineRule="auto"/>
              <w:jc w:val="center"/>
              <w:rPr>
                <w:rFonts w:ascii="Times New Roman" w:hAnsi="Times New Roman" w:cs="Times New Roman"/>
                <w:b/>
                <w:sz w:val="20"/>
                <w:szCs w:val="20"/>
              </w:rPr>
            </w:pPr>
            <w:r w:rsidRPr="001C4A04">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1C4A04" w:rsidRDefault="003D08C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1C4A04"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Pr="001C4A04" w:rsidRDefault="009D573C" w:rsidP="009D573C">
            <w:pPr>
              <w:pStyle w:val="Default"/>
              <w:spacing w:before="20" w:after="20" w:line="256" w:lineRule="auto"/>
              <w:jc w:val="center"/>
              <w:rPr>
                <w:rFonts w:ascii="Times New Roman" w:hAnsi="Times New Roman" w:cs="Times New Roman"/>
                <w:sz w:val="20"/>
              </w:rPr>
            </w:pPr>
            <w:r w:rsidRPr="001C4A04">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1C4A04" w:rsidRDefault="001B3A97" w:rsidP="009D573C">
            <w:pPr>
              <w:pStyle w:val="Default"/>
              <w:snapToGrid w:val="0"/>
              <w:spacing w:before="20" w:after="20" w:line="256" w:lineRule="auto"/>
              <w:jc w:val="center"/>
              <w:rPr>
                <w:rFonts w:ascii="Times New Roman" w:hAnsi="Times New Roman" w:cs="Times New Roman"/>
                <w:sz w:val="20"/>
                <w:szCs w:val="20"/>
              </w:rPr>
            </w:pPr>
            <w:r w:rsidRPr="001C4A04">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1C4A04" w:rsidRDefault="003D08C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1C4A04"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Pr="001C4A04" w:rsidRDefault="009D573C" w:rsidP="009D573C">
            <w:pPr>
              <w:pStyle w:val="Default"/>
              <w:spacing w:before="20" w:after="20" w:line="256" w:lineRule="auto"/>
              <w:jc w:val="center"/>
              <w:rPr>
                <w:rFonts w:ascii="Times New Roman" w:hAnsi="Times New Roman" w:cs="Times New Roman"/>
                <w:b/>
                <w:sz w:val="20"/>
              </w:rPr>
            </w:pPr>
            <w:r w:rsidRPr="001C4A04">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1C4A04" w:rsidRDefault="00414E98"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55</w:t>
            </w:r>
          </w:p>
        </w:tc>
      </w:tr>
      <w:tr w:rsidR="009D573C" w:rsidRPr="001C4A04"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Pr="001C4A04" w:rsidRDefault="009D573C" w:rsidP="009D573C">
            <w:pPr>
              <w:pStyle w:val="Default"/>
              <w:spacing w:before="20" w:after="20" w:line="256" w:lineRule="auto"/>
              <w:jc w:val="center"/>
              <w:rPr>
                <w:rFonts w:ascii="Times New Roman" w:hAnsi="Times New Roman" w:cs="Times New Roman"/>
                <w:sz w:val="20"/>
              </w:rPr>
            </w:pPr>
            <w:r w:rsidRPr="001C4A04">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1C4A04"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Pr="001C4A04" w:rsidRDefault="009D573C" w:rsidP="009D573C">
            <w:pPr>
              <w:pStyle w:val="Default"/>
              <w:spacing w:before="20" w:after="20" w:line="256" w:lineRule="auto"/>
              <w:jc w:val="center"/>
              <w:rPr>
                <w:rFonts w:ascii="Times New Roman" w:hAnsi="Times New Roman" w:cs="Times New Roman"/>
                <w:sz w:val="20"/>
              </w:rPr>
            </w:pPr>
            <w:r w:rsidRPr="001C4A04">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1C4A04"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Pr="001C4A04" w:rsidRDefault="009D573C" w:rsidP="009D573C">
            <w:pPr>
              <w:pStyle w:val="Default"/>
              <w:spacing w:before="20" w:after="20" w:line="256" w:lineRule="auto"/>
              <w:rPr>
                <w:rFonts w:ascii="Times New Roman" w:hAnsi="Times New Roman" w:cs="Times New Roman"/>
                <w:b/>
                <w:sz w:val="20"/>
              </w:rPr>
            </w:pPr>
            <w:r w:rsidRPr="001C4A04">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1C4A04" w:rsidRDefault="00414E98"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1C4A04"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Pr="001C4A04" w:rsidRDefault="009D573C" w:rsidP="009D573C">
            <w:pPr>
              <w:pStyle w:val="Default"/>
              <w:spacing w:before="20" w:after="20" w:line="256" w:lineRule="auto"/>
              <w:jc w:val="right"/>
              <w:rPr>
                <w:rFonts w:ascii="Times New Roman" w:hAnsi="Times New Roman" w:cs="Times New Roman"/>
                <w:b/>
                <w:sz w:val="20"/>
              </w:rPr>
            </w:pPr>
            <w:r w:rsidRPr="001C4A04">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73421C" w:rsidRPr="001C4A04" w:rsidRDefault="0073421C">
      <w:pPr>
        <w:pStyle w:val="Kolorowalistaakcent11"/>
        <w:tabs>
          <w:tab w:val="left" w:pos="1907"/>
        </w:tabs>
        <w:spacing w:after="0" w:line="240" w:lineRule="auto"/>
      </w:pPr>
    </w:p>
    <w:p w:rsidR="0073421C" w:rsidRPr="001C4A04" w:rsidRDefault="0073421C">
      <w:pPr>
        <w:pStyle w:val="Kolorowalistaakcent11"/>
        <w:tabs>
          <w:tab w:val="left" w:pos="1907"/>
        </w:tabs>
        <w:spacing w:after="0" w:line="240" w:lineRule="auto"/>
      </w:pPr>
    </w:p>
    <w:p w:rsidR="008330D6" w:rsidRPr="001C4A04"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51258" w:rsidTr="00551258">
        <w:tc>
          <w:tcPr>
            <w:tcW w:w="2600" w:type="dxa"/>
            <w:tcBorders>
              <w:top w:val="single" w:sz="4" w:space="0" w:color="auto"/>
              <w:left w:val="single" w:sz="4" w:space="0" w:color="auto"/>
              <w:bottom w:val="single" w:sz="4" w:space="0" w:color="auto"/>
              <w:right w:val="single" w:sz="4" w:space="0" w:color="auto"/>
            </w:tcBorders>
            <w:hideMark/>
          </w:tcPr>
          <w:p w:rsidR="00551258" w:rsidRDefault="00551258">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551258" w:rsidRDefault="00551258">
            <w:pPr>
              <w:rPr>
                <w:rFonts w:ascii="Calibri" w:hAnsi="Calibri"/>
              </w:rPr>
            </w:pPr>
            <w:r>
              <w:rPr>
                <w:rFonts w:ascii="Calibri" w:hAnsi="Calibri"/>
              </w:rPr>
              <w:t>30/09/2024</w:t>
            </w:r>
          </w:p>
        </w:tc>
      </w:tr>
      <w:tr w:rsidR="00551258" w:rsidTr="00551258">
        <w:tc>
          <w:tcPr>
            <w:tcW w:w="2600" w:type="dxa"/>
            <w:tcBorders>
              <w:top w:val="single" w:sz="4" w:space="0" w:color="auto"/>
              <w:left w:val="single" w:sz="4" w:space="0" w:color="auto"/>
              <w:bottom w:val="single" w:sz="4" w:space="0" w:color="auto"/>
              <w:right w:val="single" w:sz="4" w:space="0" w:color="auto"/>
            </w:tcBorders>
            <w:hideMark/>
          </w:tcPr>
          <w:p w:rsidR="00551258" w:rsidRDefault="00551258">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551258" w:rsidRDefault="00551258">
            <w:pPr>
              <w:rPr>
                <w:rFonts w:ascii="Calibri" w:hAnsi="Calibri"/>
              </w:rPr>
            </w:pPr>
            <w:r>
              <w:rPr>
                <w:rFonts w:ascii="Calibri" w:hAnsi="Calibri"/>
              </w:rPr>
              <w:t>ZAZ Education Quality Team</w:t>
            </w:r>
          </w:p>
        </w:tc>
      </w:tr>
      <w:tr w:rsidR="00551258" w:rsidTr="00551258">
        <w:tc>
          <w:tcPr>
            <w:tcW w:w="2600" w:type="dxa"/>
            <w:tcBorders>
              <w:top w:val="single" w:sz="4" w:space="0" w:color="auto"/>
              <w:left w:val="single" w:sz="4" w:space="0" w:color="auto"/>
              <w:bottom w:val="single" w:sz="4" w:space="0" w:color="auto"/>
              <w:right w:val="single" w:sz="4" w:space="0" w:color="auto"/>
            </w:tcBorders>
            <w:hideMark/>
          </w:tcPr>
          <w:p w:rsidR="00551258" w:rsidRDefault="00551258">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551258" w:rsidRDefault="00551258">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Pr="001C4A04" w:rsidRDefault="008330D6">
      <w:pPr>
        <w:pStyle w:val="Kolorowalistaakcent11"/>
        <w:tabs>
          <w:tab w:val="left" w:pos="1907"/>
        </w:tabs>
        <w:spacing w:after="0" w:line="240" w:lineRule="auto"/>
      </w:pPr>
    </w:p>
    <w:sectPr w:rsidR="008330D6" w:rsidRPr="001C4A04"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6D" w:rsidRDefault="00A6016D">
      <w:pPr>
        <w:spacing w:after="0" w:line="240" w:lineRule="auto"/>
      </w:pPr>
      <w:r>
        <w:separator/>
      </w:r>
    </w:p>
  </w:endnote>
  <w:endnote w:type="continuationSeparator" w:id="0">
    <w:p w:rsidR="00A6016D" w:rsidRDefault="00A6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C4C0F">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70CA0">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70CA0">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6D" w:rsidRDefault="00A6016D">
      <w:pPr>
        <w:spacing w:after="0" w:line="240" w:lineRule="auto"/>
      </w:pPr>
      <w:r>
        <w:separator/>
      </w:r>
    </w:p>
  </w:footnote>
  <w:footnote w:type="continuationSeparator" w:id="0">
    <w:p w:rsidR="00A6016D" w:rsidRDefault="00A6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B2055DA"/>
    <w:multiLevelType w:val="hybridMultilevel"/>
    <w:tmpl w:val="527E3B30"/>
    <w:lvl w:ilvl="0" w:tplc="2AA67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A9A0F39"/>
    <w:multiLevelType w:val="hybridMultilevel"/>
    <w:tmpl w:val="527E3B30"/>
    <w:lvl w:ilvl="0" w:tplc="2AA67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5C2C8C"/>
    <w:multiLevelType w:val="hybridMultilevel"/>
    <w:tmpl w:val="80744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C578AB"/>
    <w:multiLevelType w:val="hybridMultilevel"/>
    <w:tmpl w:val="416C5DF8"/>
    <w:lvl w:ilvl="0" w:tplc="8EE69A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24E5F85"/>
    <w:multiLevelType w:val="hybridMultilevel"/>
    <w:tmpl w:val="681ED54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19"/>
  </w:num>
  <w:num w:numId="8">
    <w:abstractNumId w:val="21"/>
  </w:num>
  <w:num w:numId="9">
    <w:abstractNumId w:val="12"/>
  </w:num>
  <w:num w:numId="10">
    <w:abstractNumId w:val="4"/>
  </w:num>
  <w:num w:numId="11">
    <w:abstractNumId w:val="7"/>
  </w:num>
  <w:num w:numId="12">
    <w:abstractNumId w:val="16"/>
  </w:num>
  <w:num w:numId="13">
    <w:abstractNumId w:val="23"/>
  </w:num>
  <w:num w:numId="14">
    <w:abstractNumId w:val="15"/>
  </w:num>
  <w:num w:numId="15">
    <w:abstractNumId w:val="5"/>
  </w:num>
  <w:num w:numId="16">
    <w:abstractNumId w:val="9"/>
  </w:num>
  <w:num w:numId="17">
    <w:abstractNumId w:val="22"/>
  </w:num>
  <w:num w:numId="18">
    <w:abstractNumId w:val="20"/>
  </w:num>
  <w:num w:numId="19">
    <w:abstractNumId w:val="18"/>
  </w:num>
  <w:num w:numId="20">
    <w:abstractNumId w:val="13"/>
  </w:num>
  <w:num w:numId="21">
    <w:abstractNumId w:val="10"/>
  </w:num>
  <w:num w:numId="22">
    <w:abstractNumId w:val="14"/>
  </w:num>
  <w:num w:numId="23">
    <w:abstractNumId w:val="17"/>
  </w:num>
  <w:num w:numId="24">
    <w:abstractNumId w:val="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3DBA"/>
    <w:rsid w:val="00034272"/>
    <w:rsid w:val="0004129E"/>
    <w:rsid w:val="00042623"/>
    <w:rsid w:val="000560C8"/>
    <w:rsid w:val="0005669E"/>
    <w:rsid w:val="00057FA1"/>
    <w:rsid w:val="00076D49"/>
    <w:rsid w:val="00083A11"/>
    <w:rsid w:val="0008491B"/>
    <w:rsid w:val="00084A61"/>
    <w:rsid w:val="00085401"/>
    <w:rsid w:val="000929BE"/>
    <w:rsid w:val="00094777"/>
    <w:rsid w:val="00094FF3"/>
    <w:rsid w:val="00097370"/>
    <w:rsid w:val="000A12A5"/>
    <w:rsid w:val="000A4A5B"/>
    <w:rsid w:val="000A5F96"/>
    <w:rsid w:val="000B77FA"/>
    <w:rsid w:val="000D3DDE"/>
    <w:rsid w:val="000D3EA0"/>
    <w:rsid w:val="000E2CB0"/>
    <w:rsid w:val="000F54EB"/>
    <w:rsid w:val="00100769"/>
    <w:rsid w:val="001069D2"/>
    <w:rsid w:val="001113FF"/>
    <w:rsid w:val="00117F4A"/>
    <w:rsid w:val="001229A8"/>
    <w:rsid w:val="0012487D"/>
    <w:rsid w:val="00132C44"/>
    <w:rsid w:val="00133130"/>
    <w:rsid w:val="001410D6"/>
    <w:rsid w:val="00141E81"/>
    <w:rsid w:val="001441D4"/>
    <w:rsid w:val="00150420"/>
    <w:rsid w:val="00151269"/>
    <w:rsid w:val="00160660"/>
    <w:rsid w:val="00163CA7"/>
    <w:rsid w:val="00175A84"/>
    <w:rsid w:val="001805DB"/>
    <w:rsid w:val="00183C10"/>
    <w:rsid w:val="00191FC1"/>
    <w:rsid w:val="001B3A97"/>
    <w:rsid w:val="001B47DD"/>
    <w:rsid w:val="001C1985"/>
    <w:rsid w:val="001C3218"/>
    <w:rsid w:val="001C4A04"/>
    <w:rsid w:val="001D2D7D"/>
    <w:rsid w:val="001D6CCC"/>
    <w:rsid w:val="001D7639"/>
    <w:rsid w:val="001F2E16"/>
    <w:rsid w:val="001F5386"/>
    <w:rsid w:val="002062CE"/>
    <w:rsid w:val="002069A3"/>
    <w:rsid w:val="00231939"/>
    <w:rsid w:val="002343F2"/>
    <w:rsid w:val="00236E56"/>
    <w:rsid w:val="00237A91"/>
    <w:rsid w:val="00241AC9"/>
    <w:rsid w:val="00241DAB"/>
    <w:rsid w:val="00245863"/>
    <w:rsid w:val="00247A99"/>
    <w:rsid w:val="00255983"/>
    <w:rsid w:val="00261F3C"/>
    <w:rsid w:val="00266835"/>
    <w:rsid w:val="00272297"/>
    <w:rsid w:val="00280857"/>
    <w:rsid w:val="00281AEB"/>
    <w:rsid w:val="00291F26"/>
    <w:rsid w:val="002A3646"/>
    <w:rsid w:val="002B5AAA"/>
    <w:rsid w:val="002C3101"/>
    <w:rsid w:val="002C3BDC"/>
    <w:rsid w:val="002D1940"/>
    <w:rsid w:val="002D249D"/>
    <w:rsid w:val="002D4AB5"/>
    <w:rsid w:val="002E3E7C"/>
    <w:rsid w:val="002F11C5"/>
    <w:rsid w:val="002F37BF"/>
    <w:rsid w:val="002F6A54"/>
    <w:rsid w:val="003210E7"/>
    <w:rsid w:val="003236FE"/>
    <w:rsid w:val="00331C45"/>
    <w:rsid w:val="003369AE"/>
    <w:rsid w:val="00345959"/>
    <w:rsid w:val="0035081E"/>
    <w:rsid w:val="00353090"/>
    <w:rsid w:val="003658AD"/>
    <w:rsid w:val="003811A1"/>
    <w:rsid w:val="00392459"/>
    <w:rsid w:val="0039414C"/>
    <w:rsid w:val="003953F5"/>
    <w:rsid w:val="003A3FAD"/>
    <w:rsid w:val="003A5EB8"/>
    <w:rsid w:val="003C2EAF"/>
    <w:rsid w:val="003C2F28"/>
    <w:rsid w:val="003C57DB"/>
    <w:rsid w:val="003C65A4"/>
    <w:rsid w:val="003D08CA"/>
    <w:rsid w:val="003D31FD"/>
    <w:rsid w:val="003E4F65"/>
    <w:rsid w:val="003E5319"/>
    <w:rsid w:val="003E54AE"/>
    <w:rsid w:val="003E6ACA"/>
    <w:rsid w:val="003F5973"/>
    <w:rsid w:val="00412E96"/>
    <w:rsid w:val="00414E98"/>
    <w:rsid w:val="00422A9D"/>
    <w:rsid w:val="00427187"/>
    <w:rsid w:val="00430457"/>
    <w:rsid w:val="0043059A"/>
    <w:rsid w:val="00433E0F"/>
    <w:rsid w:val="00440D0B"/>
    <w:rsid w:val="00441050"/>
    <w:rsid w:val="0044524D"/>
    <w:rsid w:val="00446281"/>
    <w:rsid w:val="004728FF"/>
    <w:rsid w:val="00485565"/>
    <w:rsid w:val="00494AA5"/>
    <w:rsid w:val="004C24CA"/>
    <w:rsid w:val="004C46EB"/>
    <w:rsid w:val="004C5652"/>
    <w:rsid w:val="004D0B03"/>
    <w:rsid w:val="004D2CDB"/>
    <w:rsid w:val="004E20D6"/>
    <w:rsid w:val="004E77CD"/>
    <w:rsid w:val="0050274D"/>
    <w:rsid w:val="0050325F"/>
    <w:rsid w:val="005050F9"/>
    <w:rsid w:val="00510F20"/>
    <w:rsid w:val="00515865"/>
    <w:rsid w:val="005166F3"/>
    <w:rsid w:val="00531706"/>
    <w:rsid w:val="00536A4A"/>
    <w:rsid w:val="0055082C"/>
    <w:rsid w:val="00551258"/>
    <w:rsid w:val="00556FED"/>
    <w:rsid w:val="00561773"/>
    <w:rsid w:val="0056714B"/>
    <w:rsid w:val="0057045D"/>
    <w:rsid w:val="0057204D"/>
    <w:rsid w:val="00577951"/>
    <w:rsid w:val="005834FB"/>
    <w:rsid w:val="005836A5"/>
    <w:rsid w:val="005A0F38"/>
    <w:rsid w:val="005D23CD"/>
    <w:rsid w:val="005E5D79"/>
    <w:rsid w:val="00612A96"/>
    <w:rsid w:val="00616F17"/>
    <w:rsid w:val="00620E22"/>
    <w:rsid w:val="0062706E"/>
    <w:rsid w:val="00633F3E"/>
    <w:rsid w:val="006356A2"/>
    <w:rsid w:val="00641614"/>
    <w:rsid w:val="006456EC"/>
    <w:rsid w:val="006512BC"/>
    <w:rsid w:val="006533F7"/>
    <w:rsid w:val="0065647D"/>
    <w:rsid w:val="006639A3"/>
    <w:rsid w:val="0067158B"/>
    <w:rsid w:val="00680DCD"/>
    <w:rsid w:val="00680DCF"/>
    <w:rsid w:val="00680DED"/>
    <w:rsid w:val="00684E8D"/>
    <w:rsid w:val="00685BCF"/>
    <w:rsid w:val="00685C94"/>
    <w:rsid w:val="00693B98"/>
    <w:rsid w:val="0069471B"/>
    <w:rsid w:val="006A133B"/>
    <w:rsid w:val="006B0F0A"/>
    <w:rsid w:val="006B1298"/>
    <w:rsid w:val="006B1F5D"/>
    <w:rsid w:val="006B2203"/>
    <w:rsid w:val="006B4CED"/>
    <w:rsid w:val="006B5DEE"/>
    <w:rsid w:val="006D20AD"/>
    <w:rsid w:val="006E37D8"/>
    <w:rsid w:val="006F4E64"/>
    <w:rsid w:val="006F541E"/>
    <w:rsid w:val="007011CE"/>
    <w:rsid w:val="00702C99"/>
    <w:rsid w:val="0070378C"/>
    <w:rsid w:val="00706F9A"/>
    <w:rsid w:val="007272C5"/>
    <w:rsid w:val="0073421C"/>
    <w:rsid w:val="007363D4"/>
    <w:rsid w:val="00744442"/>
    <w:rsid w:val="00747355"/>
    <w:rsid w:val="00747DC4"/>
    <w:rsid w:val="00751D43"/>
    <w:rsid w:val="00756A04"/>
    <w:rsid w:val="0076455B"/>
    <w:rsid w:val="00764AC6"/>
    <w:rsid w:val="00765C4B"/>
    <w:rsid w:val="00766D97"/>
    <w:rsid w:val="00774ADA"/>
    <w:rsid w:val="00774BB4"/>
    <w:rsid w:val="007927AD"/>
    <w:rsid w:val="00794930"/>
    <w:rsid w:val="007974A8"/>
    <w:rsid w:val="007A3F62"/>
    <w:rsid w:val="007A4C7D"/>
    <w:rsid w:val="007C0832"/>
    <w:rsid w:val="007C2DE7"/>
    <w:rsid w:val="007C4A00"/>
    <w:rsid w:val="007D1D14"/>
    <w:rsid w:val="007D7110"/>
    <w:rsid w:val="007E6C4D"/>
    <w:rsid w:val="007F1CB8"/>
    <w:rsid w:val="007F57CA"/>
    <w:rsid w:val="00801E80"/>
    <w:rsid w:val="008046FE"/>
    <w:rsid w:val="00804E86"/>
    <w:rsid w:val="00806138"/>
    <w:rsid w:val="008303F8"/>
    <w:rsid w:val="0083112B"/>
    <w:rsid w:val="00832581"/>
    <w:rsid w:val="008330D6"/>
    <w:rsid w:val="00835879"/>
    <w:rsid w:val="00853317"/>
    <w:rsid w:val="00857B37"/>
    <w:rsid w:val="008643BF"/>
    <w:rsid w:val="008653FB"/>
    <w:rsid w:val="00870CA0"/>
    <w:rsid w:val="00871F4E"/>
    <w:rsid w:val="00875672"/>
    <w:rsid w:val="00877D07"/>
    <w:rsid w:val="00877FFC"/>
    <w:rsid w:val="00880B52"/>
    <w:rsid w:val="00885E92"/>
    <w:rsid w:val="008922F3"/>
    <w:rsid w:val="00893992"/>
    <w:rsid w:val="008A0E65"/>
    <w:rsid w:val="008A2EBA"/>
    <w:rsid w:val="008B1123"/>
    <w:rsid w:val="008B134D"/>
    <w:rsid w:val="008B2638"/>
    <w:rsid w:val="008B5D73"/>
    <w:rsid w:val="008C6142"/>
    <w:rsid w:val="008C7460"/>
    <w:rsid w:val="008D65D6"/>
    <w:rsid w:val="008D6733"/>
    <w:rsid w:val="008F036C"/>
    <w:rsid w:val="00900115"/>
    <w:rsid w:val="009045FF"/>
    <w:rsid w:val="00907892"/>
    <w:rsid w:val="009156BD"/>
    <w:rsid w:val="009158CE"/>
    <w:rsid w:val="00930891"/>
    <w:rsid w:val="00933445"/>
    <w:rsid w:val="00951F9E"/>
    <w:rsid w:val="00953352"/>
    <w:rsid w:val="00957604"/>
    <w:rsid w:val="00967AA0"/>
    <w:rsid w:val="009704FE"/>
    <w:rsid w:val="00985C9D"/>
    <w:rsid w:val="00990078"/>
    <w:rsid w:val="00990677"/>
    <w:rsid w:val="00991EB5"/>
    <w:rsid w:val="009921DC"/>
    <w:rsid w:val="009925F6"/>
    <w:rsid w:val="009A5B63"/>
    <w:rsid w:val="009C15AB"/>
    <w:rsid w:val="009D1366"/>
    <w:rsid w:val="009D573C"/>
    <w:rsid w:val="009D5EE0"/>
    <w:rsid w:val="009E2D1B"/>
    <w:rsid w:val="009F27A7"/>
    <w:rsid w:val="009F5A43"/>
    <w:rsid w:val="009F6F16"/>
    <w:rsid w:val="009F7163"/>
    <w:rsid w:val="00A04A86"/>
    <w:rsid w:val="00A06179"/>
    <w:rsid w:val="00A07DDE"/>
    <w:rsid w:val="00A16182"/>
    <w:rsid w:val="00A21214"/>
    <w:rsid w:val="00A275B2"/>
    <w:rsid w:val="00A27D4B"/>
    <w:rsid w:val="00A30978"/>
    <w:rsid w:val="00A359D1"/>
    <w:rsid w:val="00A3737D"/>
    <w:rsid w:val="00A3760D"/>
    <w:rsid w:val="00A40F8D"/>
    <w:rsid w:val="00A51E73"/>
    <w:rsid w:val="00A6016D"/>
    <w:rsid w:val="00A6091D"/>
    <w:rsid w:val="00A8706F"/>
    <w:rsid w:val="00AA37F9"/>
    <w:rsid w:val="00AA53CB"/>
    <w:rsid w:val="00AA7815"/>
    <w:rsid w:val="00AB408E"/>
    <w:rsid w:val="00AB4320"/>
    <w:rsid w:val="00AB4461"/>
    <w:rsid w:val="00AC262E"/>
    <w:rsid w:val="00AC2A8A"/>
    <w:rsid w:val="00AC3BAD"/>
    <w:rsid w:val="00AC4073"/>
    <w:rsid w:val="00AD61A3"/>
    <w:rsid w:val="00AD7998"/>
    <w:rsid w:val="00AE732D"/>
    <w:rsid w:val="00B00BCA"/>
    <w:rsid w:val="00B00EE8"/>
    <w:rsid w:val="00B35648"/>
    <w:rsid w:val="00B42585"/>
    <w:rsid w:val="00B51378"/>
    <w:rsid w:val="00B521AB"/>
    <w:rsid w:val="00B5603E"/>
    <w:rsid w:val="00B61350"/>
    <w:rsid w:val="00B61B08"/>
    <w:rsid w:val="00B66C63"/>
    <w:rsid w:val="00B6720C"/>
    <w:rsid w:val="00B8436E"/>
    <w:rsid w:val="00BA1ECF"/>
    <w:rsid w:val="00BA356C"/>
    <w:rsid w:val="00BA6167"/>
    <w:rsid w:val="00BB19EC"/>
    <w:rsid w:val="00C02465"/>
    <w:rsid w:val="00C025BB"/>
    <w:rsid w:val="00C03499"/>
    <w:rsid w:val="00C06E08"/>
    <w:rsid w:val="00C11E53"/>
    <w:rsid w:val="00C137BF"/>
    <w:rsid w:val="00C15AE4"/>
    <w:rsid w:val="00C230E5"/>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01F04"/>
    <w:rsid w:val="00D21967"/>
    <w:rsid w:val="00D22FAB"/>
    <w:rsid w:val="00D327F5"/>
    <w:rsid w:val="00D6013B"/>
    <w:rsid w:val="00D60BE1"/>
    <w:rsid w:val="00D615AD"/>
    <w:rsid w:val="00D669F9"/>
    <w:rsid w:val="00D71EA0"/>
    <w:rsid w:val="00D7413E"/>
    <w:rsid w:val="00D7685A"/>
    <w:rsid w:val="00D76A1C"/>
    <w:rsid w:val="00D81165"/>
    <w:rsid w:val="00D84988"/>
    <w:rsid w:val="00D87A4A"/>
    <w:rsid w:val="00D87DCC"/>
    <w:rsid w:val="00DA2573"/>
    <w:rsid w:val="00DA6856"/>
    <w:rsid w:val="00DA7601"/>
    <w:rsid w:val="00DB3E1E"/>
    <w:rsid w:val="00DB3F1D"/>
    <w:rsid w:val="00DB60DC"/>
    <w:rsid w:val="00DC763E"/>
    <w:rsid w:val="00DD6B70"/>
    <w:rsid w:val="00DE552E"/>
    <w:rsid w:val="00DF61F8"/>
    <w:rsid w:val="00DF789E"/>
    <w:rsid w:val="00E0021D"/>
    <w:rsid w:val="00E0031B"/>
    <w:rsid w:val="00E1147E"/>
    <w:rsid w:val="00E116E3"/>
    <w:rsid w:val="00E11923"/>
    <w:rsid w:val="00E165D2"/>
    <w:rsid w:val="00E22847"/>
    <w:rsid w:val="00E30917"/>
    <w:rsid w:val="00E4148B"/>
    <w:rsid w:val="00E4212F"/>
    <w:rsid w:val="00E459A9"/>
    <w:rsid w:val="00E51D83"/>
    <w:rsid w:val="00E769FD"/>
    <w:rsid w:val="00E8573D"/>
    <w:rsid w:val="00E87A7D"/>
    <w:rsid w:val="00EA616C"/>
    <w:rsid w:val="00EB01A4"/>
    <w:rsid w:val="00EB27B9"/>
    <w:rsid w:val="00EB3BD7"/>
    <w:rsid w:val="00EC008B"/>
    <w:rsid w:val="00EC1F3B"/>
    <w:rsid w:val="00EC514A"/>
    <w:rsid w:val="00EC5547"/>
    <w:rsid w:val="00ED1249"/>
    <w:rsid w:val="00ED5C1E"/>
    <w:rsid w:val="00EE76C8"/>
    <w:rsid w:val="00EF04C8"/>
    <w:rsid w:val="00EF4823"/>
    <w:rsid w:val="00EF5588"/>
    <w:rsid w:val="00F02F1A"/>
    <w:rsid w:val="00F11F86"/>
    <w:rsid w:val="00F221BC"/>
    <w:rsid w:val="00F25AE1"/>
    <w:rsid w:val="00F30126"/>
    <w:rsid w:val="00F35775"/>
    <w:rsid w:val="00F4120E"/>
    <w:rsid w:val="00F522B8"/>
    <w:rsid w:val="00F60787"/>
    <w:rsid w:val="00F74846"/>
    <w:rsid w:val="00F74941"/>
    <w:rsid w:val="00F83469"/>
    <w:rsid w:val="00F946E1"/>
    <w:rsid w:val="00FA4F9B"/>
    <w:rsid w:val="00FA607D"/>
    <w:rsid w:val="00FB08A4"/>
    <w:rsid w:val="00FB0906"/>
    <w:rsid w:val="00FB2068"/>
    <w:rsid w:val="00FB3BAB"/>
    <w:rsid w:val="00FB770D"/>
    <w:rsid w:val="00FC4C0F"/>
    <w:rsid w:val="00FD6842"/>
    <w:rsid w:val="00FF52D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0744D202"/>
  <w15:chartTrackingRefBased/>
  <w15:docId w15:val="{19509629-7B7A-4C57-A1BD-1FD139B9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TekstpodstawowyZnak">
    <w:name w:val="Tekst podstawowy Znak"/>
    <w:link w:val="Tekstpodstawowy"/>
    <w:rsid w:val="00A06179"/>
    <w:rPr>
      <w:lang w:val="en" w:eastAsia="zh-CN"/>
    </w:rPr>
  </w:style>
  <w:style w:type="paragraph" w:styleId="Akapitzlist">
    <w:name w:val="List Paragraph"/>
    <w:basedOn w:val="Normalny"/>
    <w:uiPriority w:val="34"/>
    <w:qFormat/>
    <w:rsid w:val="006B4CED"/>
    <w:pPr>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52431388">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16715980">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7A470B-BA7D-4090-A2B1-5E39BC7F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1546</Words>
  <Characters>9280</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2023-08-31T07:29:00Z</cp:lastPrinted>
  <dcterms:created xsi:type="dcterms:W3CDTF">2024-11-15T10:25:00Z</dcterms:created>
  <dcterms:modified xsi:type="dcterms:W3CDTF">2025-01-20T09:01:00Z</dcterms:modified>
</cp:coreProperties>
</file>