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398E" w:rsidRDefault="00F0398E" w:rsidP="00F0398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 w:rsidP="00C21DB8">
            <w:pPr>
              <w:pStyle w:val="Nagwek4"/>
              <w:snapToGrid w:val="0"/>
              <w:spacing w:before="40" w:after="40"/>
            </w:pPr>
            <w:r w:rsidRPr="00C21DB8">
              <w:t>Network Security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D920DC" w:rsidRDefault="00D920DC">
            <w:pPr>
              <w:pStyle w:val="Odpowiedzi"/>
              <w:snapToGrid w:val="0"/>
              <w:rPr>
                <w:szCs w:val="20"/>
              </w:rPr>
            </w:pPr>
            <w:bookmarkStart w:id="0" w:name="_GoBack"/>
            <w:r w:rsidRPr="00D920DC">
              <w:rPr>
                <w:szCs w:val="20"/>
              </w:rPr>
              <w:t>Computer science</w:t>
            </w:r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343A7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343A7A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 w:rsidP="00C373C4">
            <w:pPr>
              <w:pStyle w:val="Odpowiedzi"/>
              <w:snapToGrid w:val="0"/>
            </w:pPr>
            <w:r w:rsidRPr="00C21DB8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A02A7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Kalisz; </w:t>
            </w:r>
            <w:proofErr w:type="spellStart"/>
            <w:r>
              <w:t>mgr</w:t>
            </w:r>
            <w:proofErr w:type="spellEnd"/>
            <w:r>
              <w:t xml:space="preserve"> Emil Tomczyk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21DB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>
            <w:pPr>
              <w:pStyle w:val="Odpowiedzi"/>
              <w:snapToGrid w:val="0"/>
            </w:pPr>
            <w:r>
              <w:t>For students who have chosen the Cybersecurity and Computer Forensics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Pr="0069471B" w:rsidRDefault="00D22D66" w:rsidP="00D22D6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2C5C82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Familiarization with topics related to network firewalls – firewall, VPN tunneling and IPsec protocol.</w:t>
            </w: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Pr="0069471B" w:rsidRDefault="00D22D66" w:rsidP="00D22D6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2C5C82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Familiarization with the topic of wireless networks and mobile devices – infrastructure security.</w:t>
            </w: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Pr="0069471B" w:rsidRDefault="00D22D66" w:rsidP="00D22D6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2C5C82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22D66">
              <w:rPr>
                <w:color w:val="000000"/>
                <w:sz w:val="20"/>
                <w:szCs w:val="20"/>
              </w:rPr>
              <w:t>Acquiring skills in analyzing the security of protocols and devices of individual layers of the OSI model.</w:t>
            </w: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Default="00D22D66" w:rsidP="00D22D66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D22D66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22D66">
              <w:rPr>
                <w:color w:val="000000"/>
                <w:sz w:val="20"/>
                <w:szCs w:val="20"/>
              </w:rPr>
              <w:t>Acquiring skills in security monitoring, intruder detection, and security analysis through the use of logs, event logs, and collected statistics.</w:t>
            </w:r>
          </w:p>
        </w:tc>
      </w:tr>
    </w:tbl>
    <w:p w:rsidR="00635D01" w:rsidRDefault="00635D01" w:rsidP="00635D01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6B157E" w:rsidRDefault="006B157E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6B157E" w:rsidRDefault="006B157E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203"/>
        <w:gridCol w:w="203"/>
        <w:gridCol w:w="1214"/>
        <w:gridCol w:w="824"/>
        <w:gridCol w:w="907"/>
        <w:gridCol w:w="906"/>
        <w:gridCol w:w="907"/>
      </w:tblGrid>
      <w:tr w:rsidR="00FB0906" w:rsidRPr="00612A96" w:rsidTr="00A80E5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A80E5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A80E5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The student knows the theoretical basics of computer networks.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9A5B63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knowledge of the OSI/ISO model of computer networks.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student has knowledge of the mechanisms of operation and use of IPsec, </w:t>
            </w:r>
            <w:proofErr w:type="spellStart"/>
            <w:r>
              <w:rPr>
                <w:color w:val="000000"/>
                <w:sz w:val="20"/>
                <w:szCs w:val="20"/>
              </w:rPr>
              <w:t>FireWALL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VPN.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knowledge of the security of wireless networks and mobile devices.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knowledge of security monitoring, intruder detection, security analysis using logs, event logs and collected statistics.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FB0906">
        <w:trPr>
          <w:trHeight w:val="37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43381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 xml:space="preserve">Student is able to present types of computer networks, network topologies. Characterize the OSI/ISO model of computer networks, principles of operation of </w:t>
            </w:r>
            <w:proofErr w:type="spellStart"/>
            <w:r w:rsidRPr="002C5C82">
              <w:rPr>
                <w:color w:val="000000"/>
                <w:sz w:val="20"/>
                <w:szCs w:val="20"/>
              </w:rPr>
              <w:t>FireWALL</w:t>
            </w:r>
            <w:proofErr w:type="spellEnd"/>
            <w:r w:rsidRPr="002C5C82">
              <w:rPr>
                <w:color w:val="000000"/>
                <w:sz w:val="20"/>
                <w:szCs w:val="20"/>
              </w:rPr>
              <w:t>, VPN, IPsec.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842288" w:rsidRDefault="00D22D66" w:rsidP="0084228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INF_U07 INF_U08 INF_U16 INF_U25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The student is able to present the characteristics of security-oriented wireless networks and mobile devices.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AD56FC" w:rsidRDefault="00842288" w:rsidP="008422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The student is able to characterize security monitoring, intruder detection, security analysis using logs, event logs and collected statistics.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AD56FC" w:rsidRDefault="00842288" w:rsidP="008422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2288" w:rsidRPr="00612A96" w:rsidTr="00FB0906">
        <w:trPr>
          <w:trHeight w:val="37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2288" w:rsidRDefault="00842288" w:rsidP="00842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Understands the need to develop knowledge about computer networks and the mechanisms of their operation.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C21DB8" w:rsidRDefault="00842288" w:rsidP="0084228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8"/>
                <w:szCs w:val="18"/>
              </w:rPr>
              <w:t>INF_K01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Is able to convey acquired knowledge in an understandable way.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288" w:rsidRPr="002C705C" w:rsidRDefault="00842288" w:rsidP="0084228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Understands the need to develop knowledge about computer network security and security mechanisms.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288" w:rsidRPr="002C705C" w:rsidRDefault="00842288" w:rsidP="0084228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B6140" w:rsidRDefault="002B6140" w:rsidP="00635D01">
      <w:pPr>
        <w:pStyle w:val="Tekstpodstawowy"/>
        <w:tabs>
          <w:tab w:val="left" w:pos="-5814"/>
        </w:tabs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21DB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21DB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A80E55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of protocols and devices of individual layers of the OSI model.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Firewalls – firewall.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Wireless technologies - infrastructure security.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Monitoring in computer networks.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Analysis of Tool Usage Methods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34"/>
        <w:gridCol w:w="850"/>
        <w:gridCol w:w="851"/>
        <w:gridCol w:w="798"/>
        <w:gridCol w:w="820"/>
      </w:tblGrid>
      <w:tr w:rsidR="004E77CD" w:rsidRPr="00E51D83" w:rsidTr="002C5C8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BA0E2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2C5C8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2C5C8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2C5C82" w:rsidRDefault="004E77CD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2C5C82" w:rsidRDefault="0034222F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of protocols and devices of individual layers of the OSI model. , network firewalls - firewall, VPN tunneling and IPsec protocol - laboratory exercises.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CD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K1,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2C5C82" w:rsidRDefault="004E77CD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2C5C82" w:rsidRDefault="004E77CD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Firewalls – Firewall, VPN Tunneling and IPsec – Lab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Wireless networks and mobile devices – infrastructure security – laboratory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monitoring, intruder detection in computer networks – laboratory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U3,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analysis using logs, event logs and collected statistics – laboratory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9B4126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126" w:rsidRPr="002C5C82" w:rsidRDefault="009B4126" w:rsidP="002C5C82">
            <w:pPr>
              <w:pStyle w:val="wrubryc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126" w:rsidRPr="002C5C82" w:rsidRDefault="009B4126" w:rsidP="002C5C82">
            <w:pPr>
              <w:pStyle w:val="wrubryc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Summary of classes and discussion of grades.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26" w:rsidRPr="002C5C82" w:rsidRDefault="009B4126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4126" w:rsidRPr="002C5C82" w:rsidRDefault="009B4126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126" w:rsidRPr="002C5C82" w:rsidRDefault="009B4126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26" w:rsidRPr="002C5C82" w:rsidRDefault="009B4126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26" w:rsidRPr="002C5C82" w:rsidRDefault="009B4126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</w:tbl>
    <w:p w:rsidR="00AB4320" w:rsidRPr="002C5C82" w:rsidRDefault="00AB4320" w:rsidP="002C5C82">
      <w:pPr>
        <w:pStyle w:val="wrubryce"/>
        <w:rPr>
          <w:rFonts w:eastAsia="Calibri"/>
          <w:color w:val="000000"/>
        </w:rPr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367"/>
        <w:gridCol w:w="2834"/>
        <w:gridCol w:w="2431"/>
      </w:tblGrid>
      <w:tr w:rsidR="004E77CD" w:rsidRPr="0056413D" w:rsidTr="0078644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43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78644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E77CD" w:rsidRPr="002C5C82" w:rsidRDefault="00786442" w:rsidP="00786442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2C5C82">
              <w:rPr>
                <w:b w:val="0"/>
                <w:sz w:val="20"/>
              </w:rPr>
              <w:t>Informative, conversational lecture with the use of multimedia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7CD" w:rsidRPr="008E1477" w:rsidRDefault="00786442" w:rsidP="002C5C82">
            <w:pPr>
              <w:pStyle w:val="Podpunkty"/>
              <w:ind w:left="0"/>
              <w:jc w:val="center"/>
              <w:rPr>
                <w:b w:val="0"/>
                <w:sz w:val="20"/>
                <w:highlight w:val="yellow"/>
              </w:rPr>
            </w:pPr>
            <w:r w:rsidRPr="00B60F64">
              <w:rPr>
                <w:b w:val="0"/>
                <w:sz w:val="20"/>
              </w:rPr>
              <w:t>Use of materials and content contained in the lecture to pass the examination.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E77CD" w:rsidRPr="002C5C82" w:rsidRDefault="00463C0C" w:rsidP="00463C0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Examination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8E1477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9B4126">
              <w:rPr>
                <w:sz w:val="20"/>
              </w:rPr>
              <w:t>SKILLS</w:t>
            </w:r>
          </w:p>
        </w:tc>
      </w:tr>
      <w:tr w:rsidR="004E77CD" w:rsidRPr="0056413D" w:rsidTr="0078644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E77CD" w:rsidRPr="002C5C82" w:rsidRDefault="008E1477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Practical tasks.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7CD" w:rsidRDefault="00187FAA" w:rsidP="00463C0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187FAA">
              <w:rPr>
                <w:b w:val="0"/>
                <w:sz w:val="20"/>
              </w:rPr>
              <w:t>Practical task "Configuration and analysis of network security" The student configures a firewall, implements a VPN connection using the IPsec protocol, and analyzes network logs to detect potential threats. The task also includes the security of wireless networks and mobile devices.</w:t>
            </w:r>
          </w:p>
          <w:p w:rsidR="00187FAA" w:rsidRPr="00187FAA" w:rsidRDefault="00187FAA" w:rsidP="00463C0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(100% final grade from lab)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E77CD" w:rsidRPr="002C5C82" w:rsidRDefault="00187FA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Evaluated task, PUW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8E1477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463C0C">
              <w:rPr>
                <w:sz w:val="20"/>
              </w:rPr>
              <w:t>SOCIAL COMPETENCES</w:t>
            </w:r>
          </w:p>
        </w:tc>
      </w:tr>
      <w:tr w:rsidR="00187FAA" w:rsidRPr="0056413D" w:rsidTr="00786442">
        <w:tc>
          <w:tcPr>
            <w:tcW w:w="1427" w:type="dxa"/>
            <w:shd w:val="clear" w:color="auto" w:fill="auto"/>
            <w:vAlign w:val="center"/>
          </w:tcPr>
          <w:p w:rsidR="00187FAA" w:rsidRPr="005634F5" w:rsidRDefault="00187FAA" w:rsidP="00187F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187FAA" w:rsidRPr="002C5C82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Practical tasks.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7FAA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187FAA">
              <w:rPr>
                <w:b w:val="0"/>
                <w:sz w:val="20"/>
              </w:rPr>
              <w:t>Practical task "Configuration and analysis of network security" The student configures a firewall, implements a VPN connection using the IPsec protocol, and analyzes network logs to detect potential threats. The task also includes the security of wireless networks and mobile devices.</w:t>
            </w:r>
          </w:p>
          <w:p w:rsidR="00187FAA" w:rsidRPr="00187FAA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(100% final grade from lab)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87FAA" w:rsidRPr="002C5C82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Evaluated task, PUW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E1477" w:rsidTr="00E85F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1477" w:rsidRDefault="008E1477" w:rsidP="00E85F2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E1477" w:rsidTr="00E85F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Default="00F0398E" w:rsidP="00E85F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E1477" w:rsidTr="00E85F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Default="00F0398E" w:rsidP="00E85F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E1477" w:rsidTr="00E85F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Default="008E1477" w:rsidP="00E85F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4F176A" w:rsidRDefault="004F176A">
      <w:pPr>
        <w:pStyle w:val="Tekstpodstawowy"/>
        <w:tabs>
          <w:tab w:val="left" w:pos="-5814"/>
        </w:tabs>
        <w:ind w:left="540"/>
      </w:pPr>
    </w:p>
    <w:p w:rsidR="00E116E3" w:rsidRDefault="00E116E3" w:rsidP="009A551C">
      <w:pPr>
        <w:pStyle w:val="Tekstpodstawowy"/>
        <w:tabs>
          <w:tab w:val="left" w:pos="-5814"/>
        </w:tabs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82778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96588" w:rsidRPr="005509DA" w:rsidRDefault="00196588" w:rsidP="00196588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5509DA">
        <w:rPr>
          <w:rFonts w:eastAsia="Calibri"/>
          <w:sz w:val="22"/>
          <w:szCs w:val="22"/>
          <w:lang w:eastAsia="zh-CN"/>
        </w:rPr>
        <w:t>National Institute of Standards and Technology</w:t>
      </w:r>
      <w:r w:rsidRPr="005509DA">
        <w:rPr>
          <w:rFonts w:eastAsia="Calibri"/>
          <w:sz w:val="22"/>
          <w:szCs w:val="22"/>
          <w:lang w:eastAsia="zh-CN"/>
        </w:rPr>
        <w:tab/>
        <w:t xml:space="preserve">Security and Privacy Controls for Information Systems and Organizations” (NIST SP 800-53) - National Institute of Standards and Technology (NIST), </w:t>
      </w:r>
      <w:proofErr w:type="spellStart"/>
      <w:r w:rsidRPr="005509DA">
        <w:rPr>
          <w:rFonts w:eastAsia="Calibri"/>
          <w:sz w:val="22"/>
          <w:szCs w:val="22"/>
          <w:lang w:eastAsia="zh-CN"/>
        </w:rPr>
        <w:t>CreateSpace</w:t>
      </w:r>
      <w:proofErr w:type="spellEnd"/>
      <w:r w:rsidRPr="005509DA">
        <w:rPr>
          <w:rFonts w:eastAsia="Calibri"/>
          <w:sz w:val="22"/>
          <w:szCs w:val="22"/>
          <w:lang w:eastAsia="zh-CN"/>
        </w:rPr>
        <w:t>, Scotts Valley, 2017</w:t>
      </w:r>
    </w:p>
    <w:p w:rsidR="00196588" w:rsidRPr="005509DA" w:rsidRDefault="00A07CAD" w:rsidP="00A07CAD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5509DA">
        <w:rPr>
          <w:rFonts w:eastAsia="Calibri"/>
          <w:sz w:val="22"/>
          <w:szCs w:val="22"/>
          <w:lang w:eastAsia="zh-CN"/>
        </w:rPr>
        <w:t>Ranjbar</w:t>
      </w:r>
      <w:proofErr w:type="spellEnd"/>
      <w:r w:rsidRPr="005509DA">
        <w:rPr>
          <w:rFonts w:eastAsia="Calibri"/>
          <w:sz w:val="22"/>
          <w:szCs w:val="22"/>
          <w:lang w:eastAsia="zh-CN"/>
        </w:rPr>
        <w:t xml:space="preserve"> Amir S, Troubleshooting and maintaining Cisco IP networks (TSHOOT) : foundation learning guide : foundation learning for the CCNP TSHOOT 6</w:t>
      </w:r>
      <w:r w:rsidR="005509DA">
        <w:rPr>
          <w:rFonts w:eastAsia="Calibri"/>
          <w:sz w:val="22"/>
          <w:szCs w:val="22"/>
          <w:lang w:eastAsia="zh-CN"/>
        </w:rPr>
        <w:t xml:space="preserve">42-832 Cisco Press; Indianapolis </w:t>
      </w:r>
      <w:r w:rsidRPr="005509DA">
        <w:rPr>
          <w:rFonts w:eastAsia="Calibri"/>
          <w:sz w:val="22"/>
          <w:szCs w:val="22"/>
          <w:lang w:eastAsia="zh-CN"/>
        </w:rPr>
        <w:t>2010</w:t>
      </w:r>
    </w:p>
    <w:p w:rsidR="00082778" w:rsidRPr="00463C0C" w:rsidRDefault="00082778" w:rsidP="00082778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463C0C">
        <w:rPr>
          <w:rFonts w:eastAsia="Calibri"/>
          <w:sz w:val="22"/>
          <w:szCs w:val="22"/>
          <w:lang w:eastAsia="zh-CN"/>
        </w:rPr>
        <w:t xml:space="preserve">„802.11.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Bezpieczeństwo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” - Bruce Potter, Bob Fleck,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Helion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</w:t>
      </w:r>
    </w:p>
    <w:p w:rsidR="00082778" w:rsidRPr="005509DA" w:rsidRDefault="00082778" w:rsidP="005509DA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463C0C">
        <w:rPr>
          <w:rFonts w:eastAsia="Calibri"/>
          <w:sz w:val="22"/>
          <w:szCs w:val="22"/>
          <w:lang w:eastAsia="zh-CN"/>
        </w:rPr>
        <w:t>„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Konfiguracja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Firewalli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CISCO ASA w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programie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Packet Tracer”  -  Jerzy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Kluczewski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, Damian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Strojek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Helion</w:t>
      </w:r>
      <w:proofErr w:type="spellEnd"/>
      <w:r w:rsidRPr="00463C0C">
        <w:rPr>
          <w:rFonts w:eastAsia="Calibri"/>
          <w:sz w:val="22"/>
          <w:szCs w:val="22"/>
          <w:lang w:eastAsia="zh-CN"/>
        </w:rPr>
        <w:t>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F0398E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509DA" w:rsidRPr="005509DA" w:rsidRDefault="005509DA" w:rsidP="005509DA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5509DA">
        <w:rPr>
          <w:rFonts w:eastAsia="Calibri"/>
          <w:sz w:val="22"/>
          <w:szCs w:val="22"/>
          <w:lang w:eastAsia="zh-CN"/>
        </w:rPr>
        <w:t>Teare</w:t>
      </w:r>
      <w:proofErr w:type="spellEnd"/>
      <w:r w:rsidRPr="005509DA">
        <w:rPr>
          <w:rFonts w:eastAsia="Calibri"/>
          <w:sz w:val="22"/>
          <w:szCs w:val="22"/>
          <w:lang w:eastAsia="zh-CN"/>
        </w:rPr>
        <w:t xml:space="preserve"> Diane, Implementing Cisco IP routing (ROUTE) : foundation learning guide : foundation learning for the ROUTE 642-902 exam</w:t>
      </w:r>
      <w:r w:rsidRPr="005509DA">
        <w:rPr>
          <w:rFonts w:eastAsia="Calibri"/>
          <w:sz w:val="22"/>
          <w:szCs w:val="22"/>
          <w:lang w:eastAsia="zh-CN"/>
        </w:rPr>
        <w:tab/>
        <w:t>Cisco Press, Indianapolis, 2010</w:t>
      </w:r>
    </w:p>
    <w:p w:rsidR="005509DA" w:rsidRPr="005509DA" w:rsidRDefault="005509DA" w:rsidP="005509DA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5509DA">
        <w:rPr>
          <w:rFonts w:eastAsia="Calibri"/>
          <w:sz w:val="22"/>
          <w:szCs w:val="22"/>
          <w:lang w:eastAsia="zh-CN"/>
        </w:rPr>
        <w:t>NIST Computer Security Incident Handling Guide - https://csrc.nist.gov/pubs/sp/800/61/r3/ipd</w:t>
      </w:r>
    </w:p>
    <w:p w:rsidR="00082778" w:rsidRPr="00100F6C" w:rsidRDefault="00082778" w:rsidP="00082778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100F6C">
        <w:rPr>
          <w:rFonts w:eastAsia="Calibri"/>
          <w:sz w:val="22"/>
          <w:szCs w:val="22"/>
          <w:lang w:eastAsia="zh-CN"/>
        </w:rPr>
        <w:t>Bezpieczeństwo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w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sieci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E.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Schetina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, J. Carlson, K. Green –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Helion</w:t>
      </w:r>
      <w:proofErr w:type="spellEnd"/>
      <w:r w:rsidRPr="00100F6C">
        <w:rPr>
          <w:rFonts w:eastAsia="Calibri"/>
          <w:sz w:val="22"/>
          <w:szCs w:val="22"/>
          <w:lang w:eastAsia="zh-CN"/>
        </w:rPr>
        <w:t>.</w:t>
      </w:r>
    </w:p>
    <w:p w:rsidR="00082778" w:rsidRDefault="00082778" w:rsidP="00082778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100F6C">
        <w:rPr>
          <w:rFonts w:eastAsia="Calibri"/>
          <w:sz w:val="22"/>
          <w:szCs w:val="22"/>
          <w:lang w:eastAsia="zh-CN"/>
        </w:rPr>
        <w:t xml:space="preserve">Odom Wendell. Cisco CCNA : routing and switching ICND2 200-101 :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przygotowanie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do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egzaminu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na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certyfikat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: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oficjalny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, Warszawa, 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Wydawnictwo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Naukowe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PWN, 2015.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B7855" w:rsidTr="00BB78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30/09/2024</w:t>
            </w:r>
          </w:p>
        </w:tc>
      </w:tr>
      <w:tr w:rsidR="00BB7855" w:rsidTr="00BB78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INF Education Quality Team</w:t>
            </w:r>
          </w:p>
        </w:tc>
      </w:tr>
      <w:tr w:rsidR="00BB7855" w:rsidTr="00BB78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343A7A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5A" w:rsidRDefault="00A3425A">
      <w:pPr>
        <w:spacing w:after="0" w:line="240" w:lineRule="auto"/>
      </w:pPr>
      <w:r>
        <w:separator/>
      </w:r>
    </w:p>
  </w:endnote>
  <w:endnote w:type="continuationSeparator" w:id="0">
    <w:p w:rsidR="00A3425A" w:rsidRDefault="00A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33AB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920DC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920DC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5A" w:rsidRDefault="00A3425A">
      <w:pPr>
        <w:spacing w:after="0" w:line="240" w:lineRule="auto"/>
      </w:pPr>
      <w:r>
        <w:separator/>
      </w:r>
    </w:p>
  </w:footnote>
  <w:footnote w:type="continuationSeparator" w:id="0">
    <w:p w:rsidR="00A3425A" w:rsidRDefault="00A3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99F5514"/>
    <w:multiLevelType w:val="hybridMultilevel"/>
    <w:tmpl w:val="4B68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CBF78F2"/>
    <w:multiLevelType w:val="hybridMultilevel"/>
    <w:tmpl w:val="38381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BE52C21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2A15B4E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20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2"/>
  </w:num>
  <w:num w:numId="14">
    <w:abstractNumId w:val="13"/>
  </w:num>
  <w:num w:numId="15">
    <w:abstractNumId w:val="6"/>
  </w:num>
  <w:num w:numId="16">
    <w:abstractNumId w:val="10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2D3F"/>
    <w:rsid w:val="00034272"/>
    <w:rsid w:val="000349A9"/>
    <w:rsid w:val="00037C35"/>
    <w:rsid w:val="0004129E"/>
    <w:rsid w:val="00043F5D"/>
    <w:rsid w:val="0005567A"/>
    <w:rsid w:val="000560C8"/>
    <w:rsid w:val="0005669E"/>
    <w:rsid w:val="00057FA1"/>
    <w:rsid w:val="00076D49"/>
    <w:rsid w:val="00082778"/>
    <w:rsid w:val="00083A11"/>
    <w:rsid w:val="0008491B"/>
    <w:rsid w:val="00085401"/>
    <w:rsid w:val="000929BE"/>
    <w:rsid w:val="00094FF3"/>
    <w:rsid w:val="00097370"/>
    <w:rsid w:val="000A5F96"/>
    <w:rsid w:val="000B2F0D"/>
    <w:rsid w:val="000B77FA"/>
    <w:rsid w:val="000D3EA0"/>
    <w:rsid w:val="000E2CB0"/>
    <w:rsid w:val="000F54EB"/>
    <w:rsid w:val="00100769"/>
    <w:rsid w:val="00100F6C"/>
    <w:rsid w:val="001069D2"/>
    <w:rsid w:val="001113FF"/>
    <w:rsid w:val="00117F4A"/>
    <w:rsid w:val="001229A8"/>
    <w:rsid w:val="0012301A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87FAA"/>
    <w:rsid w:val="00191FC1"/>
    <w:rsid w:val="00196588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A6FC6"/>
    <w:rsid w:val="002B5AAA"/>
    <w:rsid w:val="002B6140"/>
    <w:rsid w:val="002C3BDC"/>
    <w:rsid w:val="002C5C82"/>
    <w:rsid w:val="002D1940"/>
    <w:rsid w:val="002D249D"/>
    <w:rsid w:val="002D36FD"/>
    <w:rsid w:val="002D4AB5"/>
    <w:rsid w:val="002E3E7C"/>
    <w:rsid w:val="002F11C5"/>
    <w:rsid w:val="002F6A54"/>
    <w:rsid w:val="00313396"/>
    <w:rsid w:val="003210E7"/>
    <w:rsid w:val="003236FE"/>
    <w:rsid w:val="00331C45"/>
    <w:rsid w:val="00333ABF"/>
    <w:rsid w:val="003369AE"/>
    <w:rsid w:val="00340DEF"/>
    <w:rsid w:val="0034222F"/>
    <w:rsid w:val="00343A7A"/>
    <w:rsid w:val="0035081E"/>
    <w:rsid w:val="00353090"/>
    <w:rsid w:val="003658AD"/>
    <w:rsid w:val="00372C16"/>
    <w:rsid w:val="00392459"/>
    <w:rsid w:val="003925C7"/>
    <w:rsid w:val="0039414C"/>
    <w:rsid w:val="003953F5"/>
    <w:rsid w:val="003A3FAD"/>
    <w:rsid w:val="003A5EB8"/>
    <w:rsid w:val="003C2EAF"/>
    <w:rsid w:val="003C2F28"/>
    <w:rsid w:val="003C5273"/>
    <w:rsid w:val="003C57DB"/>
    <w:rsid w:val="003C65A4"/>
    <w:rsid w:val="003D31FD"/>
    <w:rsid w:val="003E4F65"/>
    <w:rsid w:val="003E5319"/>
    <w:rsid w:val="003E54AE"/>
    <w:rsid w:val="003E6ACA"/>
    <w:rsid w:val="003F0F39"/>
    <w:rsid w:val="003F5973"/>
    <w:rsid w:val="00412E96"/>
    <w:rsid w:val="00422A9D"/>
    <w:rsid w:val="00427187"/>
    <w:rsid w:val="00430457"/>
    <w:rsid w:val="0043059A"/>
    <w:rsid w:val="00433813"/>
    <w:rsid w:val="00433E0F"/>
    <w:rsid w:val="00436E14"/>
    <w:rsid w:val="00440D0B"/>
    <w:rsid w:val="00443A90"/>
    <w:rsid w:val="0044524D"/>
    <w:rsid w:val="00446281"/>
    <w:rsid w:val="00463C0C"/>
    <w:rsid w:val="00470198"/>
    <w:rsid w:val="004728FF"/>
    <w:rsid w:val="0047634B"/>
    <w:rsid w:val="00485565"/>
    <w:rsid w:val="00494AA5"/>
    <w:rsid w:val="004A19F2"/>
    <w:rsid w:val="004C24CA"/>
    <w:rsid w:val="004C46EB"/>
    <w:rsid w:val="004C5652"/>
    <w:rsid w:val="004D0B03"/>
    <w:rsid w:val="004D2CDB"/>
    <w:rsid w:val="004E20D6"/>
    <w:rsid w:val="004E77CD"/>
    <w:rsid w:val="004F176A"/>
    <w:rsid w:val="0050325F"/>
    <w:rsid w:val="005050F9"/>
    <w:rsid w:val="00515865"/>
    <w:rsid w:val="00531706"/>
    <w:rsid w:val="00536A4A"/>
    <w:rsid w:val="005509D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1F7C"/>
    <w:rsid w:val="0062465A"/>
    <w:rsid w:val="0062706E"/>
    <w:rsid w:val="00633F3E"/>
    <w:rsid w:val="006356A2"/>
    <w:rsid w:val="00635D01"/>
    <w:rsid w:val="00641614"/>
    <w:rsid w:val="006456EC"/>
    <w:rsid w:val="00647B5E"/>
    <w:rsid w:val="006512BC"/>
    <w:rsid w:val="006533F7"/>
    <w:rsid w:val="0065647D"/>
    <w:rsid w:val="0067158B"/>
    <w:rsid w:val="00674A74"/>
    <w:rsid w:val="00680DCD"/>
    <w:rsid w:val="00680DED"/>
    <w:rsid w:val="00684E8D"/>
    <w:rsid w:val="00685BCF"/>
    <w:rsid w:val="00693B98"/>
    <w:rsid w:val="0069471B"/>
    <w:rsid w:val="006A133B"/>
    <w:rsid w:val="006B0F0A"/>
    <w:rsid w:val="006B157E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10D9"/>
    <w:rsid w:val="0076455B"/>
    <w:rsid w:val="00764AC6"/>
    <w:rsid w:val="00765C4B"/>
    <w:rsid w:val="00766D97"/>
    <w:rsid w:val="00774ADA"/>
    <w:rsid w:val="00774BB4"/>
    <w:rsid w:val="00786442"/>
    <w:rsid w:val="007927AD"/>
    <w:rsid w:val="00794930"/>
    <w:rsid w:val="007974A8"/>
    <w:rsid w:val="007A3F62"/>
    <w:rsid w:val="007C0832"/>
    <w:rsid w:val="007C2DE7"/>
    <w:rsid w:val="007D1D14"/>
    <w:rsid w:val="007D7110"/>
    <w:rsid w:val="007F4B82"/>
    <w:rsid w:val="007F57CA"/>
    <w:rsid w:val="00801E80"/>
    <w:rsid w:val="008046FE"/>
    <w:rsid w:val="00806138"/>
    <w:rsid w:val="008303F8"/>
    <w:rsid w:val="0083112B"/>
    <w:rsid w:val="00832581"/>
    <w:rsid w:val="008330D6"/>
    <w:rsid w:val="00842288"/>
    <w:rsid w:val="00853317"/>
    <w:rsid w:val="00857B37"/>
    <w:rsid w:val="008653FB"/>
    <w:rsid w:val="00866299"/>
    <w:rsid w:val="00871881"/>
    <w:rsid w:val="00871F4E"/>
    <w:rsid w:val="00877D07"/>
    <w:rsid w:val="00877FFC"/>
    <w:rsid w:val="00880B52"/>
    <w:rsid w:val="008922F3"/>
    <w:rsid w:val="00893992"/>
    <w:rsid w:val="008A0E65"/>
    <w:rsid w:val="008A2EBA"/>
    <w:rsid w:val="008A61F1"/>
    <w:rsid w:val="008B1123"/>
    <w:rsid w:val="008B134D"/>
    <w:rsid w:val="008B2638"/>
    <w:rsid w:val="008C6142"/>
    <w:rsid w:val="008C7D53"/>
    <w:rsid w:val="008D65D6"/>
    <w:rsid w:val="008D6733"/>
    <w:rsid w:val="008E1477"/>
    <w:rsid w:val="008F036C"/>
    <w:rsid w:val="00900115"/>
    <w:rsid w:val="009045FF"/>
    <w:rsid w:val="00913047"/>
    <w:rsid w:val="009156BD"/>
    <w:rsid w:val="009158CE"/>
    <w:rsid w:val="00930891"/>
    <w:rsid w:val="00933445"/>
    <w:rsid w:val="00937786"/>
    <w:rsid w:val="00951F9E"/>
    <w:rsid w:val="00953352"/>
    <w:rsid w:val="00957604"/>
    <w:rsid w:val="00967AA0"/>
    <w:rsid w:val="009704FE"/>
    <w:rsid w:val="00970919"/>
    <w:rsid w:val="00985C9D"/>
    <w:rsid w:val="00990677"/>
    <w:rsid w:val="00991EB5"/>
    <w:rsid w:val="009921DC"/>
    <w:rsid w:val="009925F6"/>
    <w:rsid w:val="00995DAD"/>
    <w:rsid w:val="009A02A7"/>
    <w:rsid w:val="009A551C"/>
    <w:rsid w:val="009A5B63"/>
    <w:rsid w:val="009B4126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CAD"/>
    <w:rsid w:val="00A07DDE"/>
    <w:rsid w:val="00A16182"/>
    <w:rsid w:val="00A21214"/>
    <w:rsid w:val="00A275B2"/>
    <w:rsid w:val="00A27D4B"/>
    <w:rsid w:val="00A30978"/>
    <w:rsid w:val="00A3425A"/>
    <w:rsid w:val="00A359D1"/>
    <w:rsid w:val="00A3760D"/>
    <w:rsid w:val="00A40F8D"/>
    <w:rsid w:val="00A51E73"/>
    <w:rsid w:val="00A5431B"/>
    <w:rsid w:val="00A6091D"/>
    <w:rsid w:val="00A80E55"/>
    <w:rsid w:val="00AA53CB"/>
    <w:rsid w:val="00AB4320"/>
    <w:rsid w:val="00AB4461"/>
    <w:rsid w:val="00AC262E"/>
    <w:rsid w:val="00AC2A8A"/>
    <w:rsid w:val="00AC4073"/>
    <w:rsid w:val="00AC539A"/>
    <w:rsid w:val="00AD5A94"/>
    <w:rsid w:val="00AD61A3"/>
    <w:rsid w:val="00AD7998"/>
    <w:rsid w:val="00AE732D"/>
    <w:rsid w:val="00B00BCA"/>
    <w:rsid w:val="00B00EE8"/>
    <w:rsid w:val="00B4222A"/>
    <w:rsid w:val="00B42585"/>
    <w:rsid w:val="00B51378"/>
    <w:rsid w:val="00B521AB"/>
    <w:rsid w:val="00B52639"/>
    <w:rsid w:val="00B5603E"/>
    <w:rsid w:val="00B60F64"/>
    <w:rsid w:val="00B61350"/>
    <w:rsid w:val="00B61B08"/>
    <w:rsid w:val="00B66C63"/>
    <w:rsid w:val="00B779F7"/>
    <w:rsid w:val="00B824E6"/>
    <w:rsid w:val="00B8436E"/>
    <w:rsid w:val="00BA0E26"/>
    <w:rsid w:val="00BA1ECF"/>
    <w:rsid w:val="00BA6167"/>
    <w:rsid w:val="00BB154E"/>
    <w:rsid w:val="00BB7855"/>
    <w:rsid w:val="00C02465"/>
    <w:rsid w:val="00C025BB"/>
    <w:rsid w:val="00C03499"/>
    <w:rsid w:val="00C11E53"/>
    <w:rsid w:val="00C137BF"/>
    <w:rsid w:val="00C21DB8"/>
    <w:rsid w:val="00C230E5"/>
    <w:rsid w:val="00C373C4"/>
    <w:rsid w:val="00C41F85"/>
    <w:rsid w:val="00C420FF"/>
    <w:rsid w:val="00C4299B"/>
    <w:rsid w:val="00C442D3"/>
    <w:rsid w:val="00C45DAB"/>
    <w:rsid w:val="00C5344E"/>
    <w:rsid w:val="00C56E61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CF5CF3"/>
    <w:rsid w:val="00D21967"/>
    <w:rsid w:val="00D22D66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20DC"/>
    <w:rsid w:val="00D96B50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1120"/>
    <w:rsid w:val="00E769FD"/>
    <w:rsid w:val="00E8573D"/>
    <w:rsid w:val="00E85F2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0BD2"/>
    <w:rsid w:val="00EF4823"/>
    <w:rsid w:val="00EF5588"/>
    <w:rsid w:val="00F02F1A"/>
    <w:rsid w:val="00F0398E"/>
    <w:rsid w:val="00F1083B"/>
    <w:rsid w:val="00F221BC"/>
    <w:rsid w:val="00F25AE1"/>
    <w:rsid w:val="00F301F7"/>
    <w:rsid w:val="00F4120E"/>
    <w:rsid w:val="00F45B37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130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A14726A8-423D-4550-A534-9E3B4C67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043F5D"/>
  </w:style>
  <w:style w:type="paragraph" w:styleId="Akapitzlist">
    <w:name w:val="List Paragraph"/>
    <w:basedOn w:val="Normalny"/>
    <w:uiPriority w:val="34"/>
    <w:qFormat/>
    <w:rsid w:val="00100F6C"/>
    <w:pPr>
      <w:spacing w:after="0" w:line="240" w:lineRule="auto"/>
      <w:ind w:left="720"/>
    </w:pPr>
    <w:rPr>
      <w:rFonts w:ascii="Calibri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69351F-2A7C-454A-A478-15A90A78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1354</Words>
  <Characters>8127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2024-11-29T11:32:00Z</dcterms:created>
  <dcterms:modified xsi:type="dcterms:W3CDTF">2025-01-07T10:20:00Z</dcterms:modified>
</cp:coreProperties>
</file>