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2E51" w:rsidRDefault="00C92E51" w:rsidP="00C92E51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31252" w:rsidP="001456EA">
            <w:pPr>
              <w:pStyle w:val="Nagwek4"/>
              <w:snapToGrid w:val="0"/>
              <w:spacing w:before="40" w:after="40"/>
            </w:pPr>
            <w:r w:rsidRPr="00E31252">
              <w:t>Neural networks part I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221FB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C1F48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268FB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D58D3" w:rsidP="00C373C4">
            <w:pPr>
              <w:pStyle w:val="Odpowiedzi"/>
              <w:snapToGrid w:val="0"/>
            </w:pPr>
            <w:r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903298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inż</w:t>
            </w:r>
            <w:proofErr w:type="spellEnd"/>
            <w:r>
              <w:t xml:space="preserve">. </w:t>
            </w:r>
            <w:proofErr w:type="spellStart"/>
            <w:r>
              <w:t>Róża</w:t>
            </w:r>
            <w:proofErr w:type="spellEnd"/>
            <w:r>
              <w:t xml:space="preserve"> </w:t>
            </w:r>
            <w:proofErr w:type="spellStart"/>
            <w:r>
              <w:t>Dzierżak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D58D3">
            <w:pPr>
              <w:pStyle w:val="Odpowiedzi"/>
              <w:snapToGrid w:val="0"/>
            </w:pPr>
            <w:r>
              <w:t>3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456EA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268FB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FB3393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B3393" w:rsidRPr="00C32178" w:rsidRDefault="00FB3393" w:rsidP="00FB3393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B3393" w:rsidRPr="00C32178" w:rsidRDefault="00E31252" w:rsidP="00F71731">
            <w:pPr>
              <w:spacing w:after="0"/>
              <w:rPr>
                <w:sz w:val="20"/>
                <w:szCs w:val="20"/>
              </w:rPr>
            </w:pPr>
            <w:r w:rsidRPr="00E31252">
              <w:rPr>
                <w:sz w:val="20"/>
                <w:szCs w:val="20"/>
              </w:rPr>
              <w:t>Understand the basic principles, architecture, and applications of artificial neural networks.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E31252" w:rsidP="00F71731">
            <w:pPr>
              <w:spacing w:after="0"/>
              <w:rPr>
                <w:sz w:val="20"/>
                <w:szCs w:val="20"/>
              </w:rPr>
            </w:pPr>
            <w:r w:rsidRPr="00E31252">
              <w:rPr>
                <w:sz w:val="20"/>
                <w:szCs w:val="20"/>
              </w:rPr>
              <w:t xml:space="preserve">Implement basic neural network models using popular libraries such as </w:t>
            </w:r>
            <w:proofErr w:type="spellStart"/>
            <w:r w:rsidRPr="00E31252">
              <w:rPr>
                <w:sz w:val="20"/>
                <w:szCs w:val="20"/>
              </w:rPr>
              <w:t>TensorFlow</w:t>
            </w:r>
            <w:proofErr w:type="spellEnd"/>
            <w:r w:rsidRPr="00E31252">
              <w:rPr>
                <w:sz w:val="20"/>
                <w:szCs w:val="20"/>
              </w:rPr>
              <w:t xml:space="preserve"> and </w:t>
            </w:r>
            <w:proofErr w:type="spellStart"/>
            <w:r w:rsidRPr="00E31252">
              <w:rPr>
                <w:sz w:val="20"/>
                <w:szCs w:val="20"/>
              </w:rPr>
              <w:t>PyTorch</w:t>
            </w:r>
            <w:proofErr w:type="spellEnd"/>
            <w:r w:rsidRPr="00E31252">
              <w:rPr>
                <w:sz w:val="20"/>
                <w:szCs w:val="20"/>
              </w:rPr>
              <w:t>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centralniewrubryce"/>
              <w:rPr>
                <w:rFonts w:eastAsia="Calibri"/>
              </w:rPr>
            </w:pPr>
            <w:r w:rsidRPr="00C32178">
              <w:rPr>
                <w:rFonts w:eastAsia="Calibri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E31252" w:rsidP="00F71731">
            <w:pPr>
              <w:spacing w:after="0"/>
              <w:rPr>
                <w:sz w:val="20"/>
                <w:szCs w:val="20"/>
              </w:rPr>
            </w:pPr>
            <w:r w:rsidRPr="00E31252">
              <w:rPr>
                <w:sz w:val="20"/>
                <w:szCs w:val="20"/>
              </w:rPr>
              <w:t>Learn how to evaluate model performance and make adjustments for better fit.</w:t>
            </w:r>
          </w:p>
        </w:tc>
      </w:tr>
    </w:tbl>
    <w:p w:rsidR="00881332" w:rsidRDefault="00881332" w:rsidP="00881332">
      <w:pPr>
        <w:pStyle w:val="Podpunkty"/>
        <w:tabs>
          <w:tab w:val="left" w:pos="720"/>
        </w:tabs>
        <w:spacing w:before="240" w:after="60"/>
        <w:ind w:left="0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3268FB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FB" w:rsidRDefault="003268FB" w:rsidP="003268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8FB" w:rsidRPr="00424A88" w:rsidRDefault="003268FB" w:rsidP="003268F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31252">
              <w:rPr>
                <w:sz w:val="20"/>
                <w:szCs w:val="20"/>
              </w:rPr>
              <w:t xml:space="preserve">Knows basic concepts related to neural </w:t>
            </w:r>
            <w:r w:rsidRPr="00E31252">
              <w:rPr>
                <w:sz w:val="20"/>
                <w:szCs w:val="20"/>
              </w:rPr>
              <w:lastRenderedPageBreak/>
              <w:t>networks such as neuron, layer, activation, learning, and cost function.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427C" w:rsidRDefault="0075427C" w:rsidP="0075427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A52F3">
              <w:rPr>
                <w:sz w:val="20"/>
                <w:szCs w:val="20"/>
              </w:rPr>
              <w:lastRenderedPageBreak/>
              <w:t>INF_W07</w:t>
            </w:r>
          </w:p>
          <w:p w:rsidR="003268FB" w:rsidRPr="009A5B63" w:rsidRDefault="0075427C" w:rsidP="0075427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INF_W10 INF_W19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8FB" w:rsidRDefault="003268FB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8FB" w:rsidRDefault="003268FB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8FB" w:rsidRDefault="003268FB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8FB" w:rsidRDefault="003268FB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268FB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FB" w:rsidRDefault="003268FB" w:rsidP="003268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8FB" w:rsidRDefault="003268FB" w:rsidP="003268FB">
            <w:pPr>
              <w:pStyle w:val="wrubryce"/>
            </w:pPr>
            <w:r w:rsidRPr="00E31252">
              <w:t>Understands the differences between types of neural networks, including perceptron, MLP (Multilayer Perceptron), and recurrent networks.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68FB" w:rsidRPr="0069471B" w:rsidRDefault="003268FB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8FB" w:rsidRDefault="003268FB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8FB" w:rsidRDefault="003268FB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8FB" w:rsidRDefault="003268FB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8FB" w:rsidRDefault="003268FB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268FB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8FB" w:rsidRDefault="003268FB" w:rsidP="003268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8FB" w:rsidRDefault="003268FB" w:rsidP="003268FB">
            <w:pPr>
              <w:pStyle w:val="wrubryce"/>
            </w:pPr>
            <w:r w:rsidRPr="00E31252">
              <w:t>Possesses knowledge of basic neural network training algorithms, including backpropagation and gradient descent.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68FB" w:rsidRPr="0069471B" w:rsidRDefault="003268FB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8FB" w:rsidRDefault="003268FB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8FB" w:rsidRDefault="003268FB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8FB" w:rsidRDefault="003268FB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8FB" w:rsidRDefault="003268FB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268FB" w:rsidRPr="00612A96" w:rsidTr="003551E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8FB" w:rsidRDefault="003268FB" w:rsidP="003268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8FB" w:rsidRDefault="003268FB" w:rsidP="003268FB">
            <w:pPr>
              <w:pStyle w:val="wrubryce"/>
            </w:pPr>
            <w:r w:rsidRPr="00E31252">
              <w:t>Knows basic activation functions and their applications to different types of problems.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68FB" w:rsidRPr="0069471B" w:rsidRDefault="003268FB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8FB" w:rsidRDefault="003268FB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8FB" w:rsidRDefault="003268FB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8FB" w:rsidRDefault="003268FB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8FB" w:rsidRDefault="003268FB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268FB" w:rsidRPr="00612A96" w:rsidTr="00131D8B">
        <w:trPr>
          <w:trHeight w:val="385"/>
        </w:trPr>
        <w:tc>
          <w:tcPr>
            <w:tcW w:w="483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268FB" w:rsidRDefault="003268FB" w:rsidP="003268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268FB" w:rsidRDefault="003268FB" w:rsidP="003268FB">
            <w:pPr>
              <w:pStyle w:val="wrubryce"/>
            </w:pPr>
            <w:r w:rsidRPr="00E31252">
              <w:t>Understands the importance of training, validation, and test data in the model learning process.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68FB" w:rsidRPr="0069471B" w:rsidRDefault="003268FB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268FB" w:rsidRDefault="003268FB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268FB" w:rsidRDefault="003268FB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268FB" w:rsidRDefault="003268FB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268FB" w:rsidRDefault="003268FB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268FB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268FB" w:rsidRDefault="003268FB" w:rsidP="003268FB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3F6862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862" w:rsidRDefault="003F6862" w:rsidP="003268FB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862" w:rsidRPr="000E7199" w:rsidRDefault="003F6862" w:rsidP="003268FB">
            <w:pPr>
              <w:pStyle w:val="wrubryce"/>
            </w:pPr>
            <w:r w:rsidRPr="00E31252">
              <w:t xml:space="preserve">Can implement a simple neural network using </w:t>
            </w:r>
            <w:proofErr w:type="spellStart"/>
            <w:r w:rsidRPr="00E31252">
              <w:t>TensorFlow</w:t>
            </w:r>
            <w:proofErr w:type="spellEnd"/>
            <w:r w:rsidRPr="00E31252">
              <w:t xml:space="preserve"> or </w:t>
            </w:r>
            <w:proofErr w:type="spellStart"/>
            <w:r w:rsidRPr="00E31252">
              <w:t>PyTorch</w:t>
            </w:r>
            <w:proofErr w:type="spellEnd"/>
            <w:r w:rsidRPr="00E31252">
              <w:t>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862" w:rsidRPr="0012487D" w:rsidRDefault="009A52F3" w:rsidP="00754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2F3">
              <w:rPr>
                <w:sz w:val="20"/>
                <w:szCs w:val="20"/>
              </w:rPr>
              <w:t>INF_U13 INF_U19 INF_U21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268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268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268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268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F6862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862" w:rsidRDefault="003F6862" w:rsidP="003268FB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862" w:rsidRPr="000E7199" w:rsidRDefault="003F6862" w:rsidP="003268FB">
            <w:pPr>
              <w:pStyle w:val="wrubryce"/>
            </w:pPr>
            <w:r w:rsidRPr="00E31252">
              <w:t>Is able to prepare data for network training, including normalizing and dividing it into training, validation, and test sets.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862" w:rsidRPr="00AD56FC" w:rsidRDefault="003F6862" w:rsidP="003268F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6862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862" w:rsidRDefault="003F6862" w:rsidP="003268FB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862" w:rsidRPr="000E7199" w:rsidRDefault="003F6862" w:rsidP="003268FB">
            <w:pPr>
              <w:pStyle w:val="wrubryce"/>
            </w:pPr>
            <w:r w:rsidRPr="00E31252">
              <w:t>It can analyze the performance of a neural network based on metrics such as accuracy, precision, and loss.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862" w:rsidRPr="00AD56FC" w:rsidRDefault="003F6862" w:rsidP="003268F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6862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6862" w:rsidRDefault="003F6862" w:rsidP="003268FB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862" w:rsidRPr="000E7199" w:rsidRDefault="003F6862" w:rsidP="003268FB">
            <w:pPr>
              <w:pStyle w:val="wrubryce"/>
            </w:pPr>
            <w:r w:rsidRPr="00E31252">
              <w:t>Is able to apply different activation functions and select the appropriate ones for a given problem.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862" w:rsidRPr="00AD56FC" w:rsidRDefault="003F6862" w:rsidP="003268F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6862" w:rsidRPr="00612A96" w:rsidTr="004C7F4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6862" w:rsidRDefault="003F6862" w:rsidP="003268FB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862" w:rsidRPr="008F56CC" w:rsidRDefault="003F6862" w:rsidP="003268FB">
            <w:pPr>
              <w:pStyle w:val="wrubryce"/>
            </w:pPr>
            <w:r w:rsidRPr="00E31252">
              <w:t>Can modify model parameters to improve its performance, e.g. number of layers, number of neurons, learning rate.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862" w:rsidRPr="00AD56FC" w:rsidRDefault="003F6862" w:rsidP="003268F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268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6862" w:rsidRPr="00612A96" w:rsidTr="004C7F4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6862" w:rsidRDefault="003F6862" w:rsidP="003F6862">
            <w:pPr>
              <w:pStyle w:val="centralniewrubryce"/>
              <w:spacing w:line="256" w:lineRule="auto"/>
            </w:pPr>
            <w:r>
              <w:t>U6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6862" w:rsidRPr="008F56CC" w:rsidRDefault="003F6862" w:rsidP="003F6862">
            <w:pPr>
              <w:pStyle w:val="wrubryce"/>
              <w:jc w:val="left"/>
            </w:pPr>
            <w:r w:rsidRPr="00E31252">
              <w:t>Able to work in a team to implement projects related to neural networks.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Pr="00AD56FC" w:rsidRDefault="003F6862" w:rsidP="003F6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F686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F686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F686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F686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6862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F6862" w:rsidRDefault="003F6862" w:rsidP="003F68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3F6862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862" w:rsidRDefault="003F6862" w:rsidP="003F6862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6862" w:rsidRPr="000E7199" w:rsidRDefault="003F6862" w:rsidP="003F6862">
            <w:pPr>
              <w:pStyle w:val="wrubryce"/>
              <w:jc w:val="left"/>
            </w:pPr>
            <w:r w:rsidRPr="00E31252">
              <w:t>Understands the importance of a responsible approach to the analysis and interpretation of the results of neural network models.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862" w:rsidRPr="00120360" w:rsidRDefault="003F6862" w:rsidP="003F6862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  <w:r w:rsidRPr="0075427C">
              <w:rPr>
                <w:sz w:val="20"/>
                <w:szCs w:val="20"/>
              </w:rPr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F686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F686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F686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F686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F6862" w:rsidRPr="00612A96" w:rsidTr="003F686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6862" w:rsidRDefault="003F6862" w:rsidP="003F6862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F6862" w:rsidRPr="008F56CC" w:rsidRDefault="003F6862" w:rsidP="003F6862">
            <w:pPr>
              <w:pStyle w:val="wrubryce"/>
              <w:jc w:val="left"/>
            </w:pPr>
            <w:r w:rsidRPr="00E31252">
              <w:t>Is aware of the ethical challenges associated with the use of AI-based models.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6862" w:rsidRPr="00120360" w:rsidRDefault="003F6862" w:rsidP="003F6862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6862" w:rsidRDefault="003F6862" w:rsidP="003F686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F686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F686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62" w:rsidRDefault="003F6862" w:rsidP="003F686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8C1F48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456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3268F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456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3268F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E51D83" w:rsidRDefault="00E51D83" w:rsidP="00985C9D">
      <w:pPr>
        <w:pStyle w:val="tekst"/>
        <w:ind w:left="0"/>
      </w:pPr>
    </w:p>
    <w:p w:rsidR="0083112B" w:rsidRDefault="0083112B" w:rsidP="00624A19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E31252" w:rsidP="001441D4">
            <w:pPr>
              <w:pStyle w:val="Nagwkitablic"/>
              <w:jc w:val="left"/>
              <w:rPr>
                <w:b w:val="0"/>
              </w:rPr>
            </w:pPr>
            <w:r w:rsidRPr="00E31252">
              <w:rPr>
                <w:b w:val="0"/>
                <w:bCs/>
              </w:rPr>
              <w:t xml:space="preserve">Introduction to Neural Networks </w:t>
            </w:r>
            <w:r w:rsidRPr="00E31252">
              <w:rPr>
                <w:b w:val="0"/>
                <w:bCs/>
              </w:rPr>
              <w:br/>
              <w:t>History, basic concepts, applications.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E31252" w:rsidP="001441D4">
            <w:pPr>
              <w:pStyle w:val="Nagwkitablic"/>
              <w:spacing w:line="256" w:lineRule="auto"/>
            </w:pPr>
            <w:r w:rsidRPr="00E31252">
              <w:t>W1,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E31252" w:rsidP="001441D4">
            <w:pPr>
              <w:pStyle w:val="Nagwkitablic"/>
              <w:jc w:val="left"/>
              <w:rPr>
                <w:b w:val="0"/>
              </w:rPr>
            </w:pPr>
            <w:r w:rsidRPr="00E31252">
              <w:rPr>
                <w:b w:val="0"/>
                <w:bCs/>
              </w:rPr>
              <w:t xml:space="preserve">Construction of a simple perceptron and its operation </w:t>
            </w:r>
            <w:r w:rsidRPr="00E31252">
              <w:rPr>
                <w:b w:val="0"/>
                <w:bCs/>
              </w:rPr>
              <w:br/>
              <w:t>Implementation of a perceptron in Python.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E31252" w:rsidP="001441D4">
            <w:pPr>
              <w:pStyle w:val="Nagwkitablic"/>
              <w:spacing w:line="256" w:lineRule="auto"/>
            </w:pPr>
            <w:r w:rsidRPr="00E31252"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E31252" w:rsidP="001441D4">
            <w:pPr>
              <w:pStyle w:val="Nagwkitablic"/>
              <w:jc w:val="left"/>
              <w:rPr>
                <w:b w:val="0"/>
              </w:rPr>
            </w:pPr>
            <w:r w:rsidRPr="00E31252">
              <w:rPr>
                <w:b w:val="0"/>
                <w:bCs/>
              </w:rPr>
              <w:t xml:space="preserve">Backpropagation and neural network training </w:t>
            </w:r>
            <w:r>
              <w:rPr>
                <w:b w:val="0"/>
              </w:rPr>
              <w:t>, algorithms and cost functions.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E31252" w:rsidP="001441D4">
            <w:pPr>
              <w:pStyle w:val="Nagwkitablic"/>
              <w:spacing w:line="256" w:lineRule="auto"/>
            </w:pPr>
            <w:r w:rsidRPr="00E31252">
              <w:t>W3,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E31252" w:rsidP="001441D4">
            <w:pPr>
              <w:pStyle w:val="Nagwkitablic"/>
              <w:jc w:val="left"/>
              <w:rPr>
                <w:b w:val="0"/>
              </w:rPr>
            </w:pPr>
            <w:r w:rsidRPr="00E31252">
              <w:rPr>
                <w:b w:val="0"/>
                <w:bCs/>
              </w:rPr>
              <w:t xml:space="preserve">Activation functions in neural networks, discussion of </w:t>
            </w:r>
            <w:proofErr w:type="spellStart"/>
            <w:r w:rsidRPr="00E31252">
              <w:rPr>
                <w:b w:val="0"/>
                <w:bCs/>
              </w:rPr>
              <w:t>ReLU</w:t>
            </w:r>
            <w:proofErr w:type="spellEnd"/>
            <w:r w:rsidRPr="00E31252">
              <w:rPr>
                <w:b w:val="0"/>
                <w:bCs/>
              </w:rPr>
              <w:t xml:space="preserve">, Sigmoid, </w:t>
            </w:r>
            <w:proofErr w:type="spellStart"/>
            <w:r w:rsidRPr="00E31252">
              <w:rPr>
                <w:b w:val="0"/>
                <w:bCs/>
              </w:rPr>
              <w:t>Tanh</w:t>
            </w:r>
            <w:proofErr w:type="spellEnd"/>
            <w:r w:rsidRPr="00E31252">
              <w:rPr>
                <w:b w:val="0"/>
                <w:bCs/>
              </w:rPr>
              <w:t xml:space="preserve"> and their applications.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8F56CC" w:rsidP="001441D4">
            <w:pPr>
              <w:pStyle w:val="Nagwkitablic"/>
              <w:spacing w:line="256" w:lineRule="auto"/>
            </w:pPr>
            <w:r w:rsidRPr="008F56CC">
              <w:t>W4,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E31252" w:rsidP="001441D4">
            <w:pPr>
              <w:pStyle w:val="Nagwkitablic"/>
              <w:jc w:val="left"/>
              <w:rPr>
                <w:b w:val="0"/>
              </w:rPr>
            </w:pPr>
            <w:r w:rsidRPr="00E31252">
              <w:rPr>
                <w:b w:val="0"/>
                <w:bCs/>
              </w:rPr>
              <w:t>Preparing data for network training, normalization, division into training, validation and test sets.</w:t>
            </w:r>
            <w:r w:rsidRPr="00E31252">
              <w:rPr>
                <w:bCs/>
              </w:rPr>
              <w:t xml:space="preserve"> </w:t>
            </w:r>
            <w:r w:rsidR="008F56CC" w:rsidRPr="008F56CC">
              <w:rPr>
                <w:b w:val="0"/>
              </w:rPr>
              <w:t>databases.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Default="00E31252" w:rsidP="001441D4">
            <w:pPr>
              <w:pStyle w:val="Nagwkitablic"/>
              <w:spacing w:line="256" w:lineRule="auto"/>
            </w:pPr>
            <w:r w:rsidRPr="003F6862">
              <w:t>W5,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E31252" w:rsidP="001441D4">
            <w:pPr>
              <w:pStyle w:val="Nagwkitablic"/>
              <w:jc w:val="left"/>
              <w:rPr>
                <w:b w:val="0"/>
              </w:rPr>
            </w:pPr>
            <w:r w:rsidRPr="00E31252">
              <w:rPr>
                <w:b w:val="0"/>
                <w:bCs/>
              </w:rPr>
              <w:t xml:space="preserve">Implementing a multi-layer perceptron (MLP), developing the model in </w:t>
            </w:r>
            <w:proofErr w:type="spellStart"/>
            <w:r w:rsidRPr="00E31252">
              <w:rPr>
                <w:b w:val="0"/>
                <w:bCs/>
              </w:rPr>
              <w:t>TensorFlow</w:t>
            </w:r>
            <w:proofErr w:type="spellEnd"/>
            <w:r w:rsidRPr="00E31252">
              <w:rPr>
                <w:b w:val="0"/>
                <w:bCs/>
              </w:rPr>
              <w:t xml:space="preserve"> or </w:t>
            </w:r>
            <w:proofErr w:type="spellStart"/>
            <w:r w:rsidRPr="00E31252">
              <w:rPr>
                <w:b w:val="0"/>
                <w:bCs/>
              </w:rPr>
              <w:t>PyTorch</w:t>
            </w:r>
            <w:proofErr w:type="spellEnd"/>
            <w:r w:rsidRPr="00E31252">
              <w:rPr>
                <w:b w:val="0"/>
                <w:bCs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Default="00E31252" w:rsidP="001441D4">
            <w:pPr>
              <w:pStyle w:val="Nagwkitablic"/>
              <w:spacing w:line="256" w:lineRule="auto"/>
            </w:pPr>
            <w:r w:rsidRPr="003F6862">
              <w:t>W2, U1, 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E31252" w:rsidP="001441D4">
            <w:pPr>
              <w:pStyle w:val="Nagwkitablic"/>
              <w:jc w:val="left"/>
              <w:rPr>
                <w:b w:val="0"/>
              </w:rPr>
            </w:pPr>
            <w:r w:rsidRPr="00E31252">
              <w:rPr>
                <w:b w:val="0"/>
                <w:bCs/>
              </w:rPr>
              <w:t>Network performance analysis, model evaluation metrics, loss and efficiency analysis.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Default="00E31252" w:rsidP="001441D4">
            <w:pPr>
              <w:pStyle w:val="Nagwkitablic"/>
              <w:spacing w:line="256" w:lineRule="auto"/>
            </w:pPr>
            <w:r w:rsidRPr="00E31252">
              <w:t>W3,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E31252" w:rsidP="001441D4">
            <w:pPr>
              <w:pStyle w:val="Nagwkitablic"/>
              <w:jc w:val="left"/>
              <w:rPr>
                <w:b w:val="0"/>
              </w:rPr>
            </w:pPr>
            <w:r w:rsidRPr="00E31252">
              <w:rPr>
                <w:b w:val="0"/>
                <w:bCs/>
              </w:rPr>
              <w:t xml:space="preserve">Presentation of the final project. </w:t>
            </w:r>
            <w:r w:rsidRPr="00E31252">
              <w:rPr>
                <w:b w:val="0"/>
                <w:bCs/>
              </w:rPr>
              <w:br/>
              <w:t>Review of projects, discussion, evaluation of results.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Default="0075427C" w:rsidP="001441D4">
            <w:pPr>
              <w:pStyle w:val="Nagwkitablic"/>
              <w:spacing w:line="256" w:lineRule="auto"/>
            </w:pPr>
            <w:r>
              <w:t>U6,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2504"/>
        <w:gridCol w:w="2624"/>
        <w:gridCol w:w="2522"/>
      </w:tblGrid>
      <w:tr w:rsidR="004E77CD" w:rsidRPr="0056413D" w:rsidTr="00D16158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662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D16158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F8669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D1615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Knowledge provided during the laboratory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4E77CD" w:rsidRPr="00D16158" w:rsidRDefault="00E31252" w:rsidP="00E31252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E31252">
              <w:rPr>
                <w:b w:val="0"/>
                <w:bCs/>
                <w:sz w:val="20"/>
                <w:szCs w:val="18"/>
              </w:rPr>
              <w:t xml:space="preserve">Term Project: Implementing a Simple Neural Network for Data Classification </w:t>
            </w:r>
            <w:r w:rsidRPr="00E31252">
              <w:rPr>
                <w:b w:val="0"/>
                <w:sz w:val="20"/>
                <w:szCs w:val="18"/>
              </w:rPr>
              <w:br/>
            </w:r>
            <w:r w:rsidRPr="00E31252">
              <w:rPr>
                <w:b w:val="0"/>
                <w:bCs/>
                <w:sz w:val="20"/>
                <w:szCs w:val="18"/>
              </w:rPr>
              <w:t xml:space="preserve">Description: </w:t>
            </w:r>
            <w:r w:rsidRPr="00E31252">
              <w:rPr>
                <w:b w:val="0"/>
                <w:sz w:val="20"/>
                <w:szCs w:val="18"/>
              </w:rPr>
              <w:br/>
              <w:t xml:space="preserve">Students are required to implement a simple neural network that solves a classification problem on a database </w:t>
            </w:r>
            <w:r w:rsidRPr="00E31252">
              <w:rPr>
                <w:b w:val="0"/>
                <w:sz w:val="20"/>
                <w:szCs w:val="18"/>
              </w:rPr>
              <w:lastRenderedPageBreak/>
              <w:t>such as Iris, MNIST, or their own dataset.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D16158" w:rsidP="00C2507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The project was placed on the platform</w:t>
            </w:r>
          </w:p>
        </w:tc>
      </w:tr>
      <w:tr w:rsidR="004E77CD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4E77CD" w:rsidRPr="00D16158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D16158">
              <w:rPr>
                <w:sz w:val="20"/>
              </w:rPr>
              <w:lastRenderedPageBreak/>
              <w:t>SKILLS</w:t>
            </w:r>
          </w:p>
        </w:tc>
      </w:tr>
      <w:tr w:rsidR="00D16158" w:rsidRPr="0056413D" w:rsidTr="00D16158">
        <w:tc>
          <w:tcPr>
            <w:tcW w:w="1427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16158" w:rsidRPr="00D16158" w:rsidRDefault="00E31252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E31252">
              <w:rPr>
                <w:b w:val="0"/>
                <w:bCs/>
                <w:sz w:val="20"/>
                <w:szCs w:val="18"/>
              </w:rPr>
              <w:t xml:space="preserve">Term Project: Implementing a Simple Neural Network for Data Classification </w:t>
            </w:r>
            <w:r w:rsidRPr="00E31252">
              <w:rPr>
                <w:b w:val="0"/>
                <w:sz w:val="20"/>
                <w:szCs w:val="18"/>
              </w:rPr>
              <w:br/>
            </w:r>
            <w:r w:rsidRPr="00E31252">
              <w:rPr>
                <w:b w:val="0"/>
                <w:bCs/>
                <w:sz w:val="20"/>
                <w:szCs w:val="18"/>
              </w:rPr>
              <w:t xml:space="preserve">Description: </w:t>
            </w:r>
            <w:r w:rsidRPr="00E31252">
              <w:rPr>
                <w:b w:val="0"/>
                <w:sz w:val="20"/>
                <w:szCs w:val="18"/>
              </w:rPr>
              <w:br/>
              <w:t>Students are required to implement a simple neural network that solves a classification problem on a database such as Iris, MNIST, or their own dataset.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  <w:tr w:rsidR="00D16158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D16158" w:rsidRPr="00D16158" w:rsidRDefault="00D16158" w:rsidP="00D16158">
            <w:pPr>
              <w:pStyle w:val="Podpunkty"/>
              <w:ind w:left="0"/>
              <w:jc w:val="center"/>
              <w:rPr>
                <w:sz w:val="20"/>
              </w:rPr>
            </w:pPr>
            <w:r w:rsidRPr="00D16158">
              <w:rPr>
                <w:sz w:val="20"/>
              </w:rPr>
              <w:t>SOCIAL COMPETENCES</w:t>
            </w:r>
          </w:p>
        </w:tc>
      </w:tr>
      <w:tr w:rsidR="00A71CF0" w:rsidRPr="0056413D" w:rsidTr="00D16158">
        <w:trPr>
          <w:trHeight w:val="999"/>
        </w:trPr>
        <w:tc>
          <w:tcPr>
            <w:tcW w:w="1427" w:type="dxa"/>
            <w:shd w:val="clear" w:color="auto" w:fill="auto"/>
            <w:vAlign w:val="center"/>
          </w:tcPr>
          <w:p w:rsidR="00A71CF0" w:rsidRPr="005634F5" w:rsidRDefault="00A71CF0" w:rsidP="00A71CF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71CF0" w:rsidRPr="005634F5" w:rsidRDefault="00A71CF0" w:rsidP="00A71CF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A71CF0" w:rsidRPr="00D16158" w:rsidRDefault="00A71CF0" w:rsidP="00A71CF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E31252">
              <w:rPr>
                <w:b w:val="0"/>
                <w:bCs/>
                <w:sz w:val="20"/>
                <w:szCs w:val="18"/>
              </w:rPr>
              <w:t xml:space="preserve">Term Project: Implementing a Simple Neural Network for Data Classification </w:t>
            </w:r>
            <w:r w:rsidRPr="00E31252">
              <w:rPr>
                <w:b w:val="0"/>
                <w:sz w:val="20"/>
                <w:szCs w:val="18"/>
              </w:rPr>
              <w:br/>
            </w:r>
            <w:r w:rsidRPr="00E31252">
              <w:rPr>
                <w:b w:val="0"/>
                <w:bCs/>
                <w:sz w:val="20"/>
                <w:szCs w:val="18"/>
              </w:rPr>
              <w:t xml:space="preserve">Description: </w:t>
            </w:r>
            <w:r w:rsidRPr="00E31252">
              <w:rPr>
                <w:b w:val="0"/>
                <w:sz w:val="20"/>
                <w:szCs w:val="18"/>
              </w:rPr>
              <w:br/>
              <w:t>Students are required to implement a simple neural network that solves a classification problem on a database such as Iris, MNIST, or their own dataset.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A71CF0" w:rsidRPr="005634F5" w:rsidRDefault="00A71CF0" w:rsidP="00A71CF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914130" w:rsidTr="002149B0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Default="00914130" w:rsidP="002149B0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C92E51" w:rsidP="002149B0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C92E51" w:rsidP="002149B0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914130" w:rsidP="002149B0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DB03AB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F550A3" w:rsidRPr="00F550A3" w:rsidRDefault="00F550A3" w:rsidP="00F550A3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rStyle w:val="b-author-infoname"/>
          <w:rFonts w:eastAsia="Calibri"/>
          <w:sz w:val="22"/>
          <w:szCs w:val="22"/>
        </w:rPr>
      </w:pPr>
      <w:r w:rsidRPr="00F550A3">
        <w:rPr>
          <w:rStyle w:val="b-author-infoname"/>
          <w:rFonts w:eastAsia="Calibri"/>
          <w:sz w:val="22"/>
          <w:szCs w:val="22"/>
        </w:rPr>
        <w:t>Julian David; Designing machine learning systems with Python</w:t>
      </w:r>
      <w:r w:rsidRPr="00F550A3">
        <w:rPr>
          <w:rStyle w:val="b-author-infoname"/>
          <w:rFonts w:eastAsia="Calibri"/>
          <w:sz w:val="22"/>
          <w:szCs w:val="22"/>
        </w:rPr>
        <w:tab/>
      </w:r>
      <w:proofErr w:type="spellStart"/>
      <w:r w:rsidRPr="00F550A3">
        <w:rPr>
          <w:rStyle w:val="b-author-infoname"/>
          <w:rFonts w:eastAsia="Calibri"/>
          <w:sz w:val="22"/>
          <w:szCs w:val="22"/>
        </w:rPr>
        <w:t>Packt</w:t>
      </w:r>
      <w:proofErr w:type="spellEnd"/>
      <w:r w:rsidRPr="00F550A3">
        <w:rPr>
          <w:rStyle w:val="b-author-infoname"/>
          <w:rFonts w:eastAsia="Calibri"/>
          <w:sz w:val="22"/>
          <w:szCs w:val="22"/>
        </w:rPr>
        <w:t xml:space="preserve"> Publishing; Birmingham 2016</w:t>
      </w:r>
    </w:p>
    <w:p w:rsidR="00DB03AB" w:rsidRPr="00F550A3" w:rsidRDefault="00DB03AB" w:rsidP="00F550A3">
      <w:pPr>
        <w:pStyle w:val="Akapitzlist"/>
        <w:numPr>
          <w:ilvl w:val="0"/>
          <w:numId w:val="22"/>
        </w:numPr>
        <w:spacing w:before="120" w:after="0" w:line="240" w:lineRule="auto"/>
        <w:rPr>
          <w:rStyle w:val="b-author-infoname"/>
          <w:rFonts w:eastAsia="Times New Roman"/>
          <w:sz w:val="22"/>
        </w:rPr>
      </w:pPr>
      <w:proofErr w:type="spellStart"/>
      <w:r w:rsidRPr="00F550A3">
        <w:rPr>
          <w:rStyle w:val="b-author-infoname"/>
          <w:sz w:val="22"/>
        </w:rPr>
        <w:t>Géron</w:t>
      </w:r>
      <w:proofErr w:type="spellEnd"/>
      <w:r w:rsidRPr="00F550A3">
        <w:rPr>
          <w:rStyle w:val="b-author-infoname"/>
          <w:sz w:val="22"/>
        </w:rPr>
        <w:t xml:space="preserve"> A., "</w:t>
      </w:r>
      <w:proofErr w:type="spellStart"/>
      <w:r w:rsidRPr="00F550A3">
        <w:rPr>
          <w:rStyle w:val="b-author-infoname"/>
          <w:sz w:val="22"/>
        </w:rPr>
        <w:t>Uczenie</w:t>
      </w:r>
      <w:proofErr w:type="spellEnd"/>
      <w:r w:rsidRPr="00F550A3">
        <w:rPr>
          <w:rStyle w:val="b-author-infoname"/>
          <w:sz w:val="22"/>
        </w:rPr>
        <w:t xml:space="preserve"> </w:t>
      </w:r>
      <w:proofErr w:type="spellStart"/>
      <w:r w:rsidRPr="00F550A3">
        <w:rPr>
          <w:rStyle w:val="b-author-infoname"/>
          <w:sz w:val="22"/>
        </w:rPr>
        <w:t>maszynowe</w:t>
      </w:r>
      <w:proofErr w:type="spellEnd"/>
      <w:r w:rsidRPr="00F550A3">
        <w:rPr>
          <w:rStyle w:val="b-author-infoname"/>
          <w:sz w:val="22"/>
        </w:rPr>
        <w:t xml:space="preserve"> z </w:t>
      </w:r>
      <w:proofErr w:type="spellStart"/>
      <w:r w:rsidRPr="00F550A3">
        <w:rPr>
          <w:rStyle w:val="b-author-infoname"/>
          <w:sz w:val="22"/>
        </w:rPr>
        <w:t>użyciem</w:t>
      </w:r>
      <w:proofErr w:type="spellEnd"/>
      <w:r w:rsidRPr="00F550A3">
        <w:rPr>
          <w:rStyle w:val="b-author-infoname"/>
          <w:sz w:val="22"/>
        </w:rPr>
        <w:t xml:space="preserve"> </w:t>
      </w:r>
      <w:proofErr w:type="spellStart"/>
      <w:r w:rsidRPr="00F550A3">
        <w:rPr>
          <w:rStyle w:val="b-author-infoname"/>
          <w:sz w:val="22"/>
        </w:rPr>
        <w:t>Scikit</w:t>
      </w:r>
      <w:proofErr w:type="spellEnd"/>
      <w:r w:rsidRPr="00F550A3">
        <w:rPr>
          <w:rStyle w:val="b-author-infoname"/>
          <w:sz w:val="22"/>
        </w:rPr>
        <w:t xml:space="preserve">-Learn </w:t>
      </w:r>
      <w:proofErr w:type="spellStart"/>
      <w:r w:rsidRPr="00F550A3">
        <w:rPr>
          <w:rStyle w:val="b-author-infoname"/>
          <w:sz w:val="22"/>
        </w:rPr>
        <w:t>i</w:t>
      </w:r>
      <w:proofErr w:type="spellEnd"/>
      <w:r w:rsidRPr="00F550A3">
        <w:rPr>
          <w:rStyle w:val="b-author-infoname"/>
          <w:sz w:val="22"/>
        </w:rPr>
        <w:t xml:space="preserve"> </w:t>
      </w:r>
      <w:proofErr w:type="spellStart"/>
      <w:r w:rsidRPr="00F550A3">
        <w:rPr>
          <w:rStyle w:val="b-author-infoname"/>
          <w:sz w:val="22"/>
        </w:rPr>
        <w:t>TensorFlow</w:t>
      </w:r>
      <w:proofErr w:type="spellEnd"/>
      <w:r w:rsidRPr="00F550A3">
        <w:rPr>
          <w:rStyle w:val="b-author-infoname"/>
          <w:sz w:val="22"/>
        </w:rPr>
        <w:t xml:space="preserve">. </w:t>
      </w:r>
      <w:proofErr w:type="spellStart"/>
      <w:r w:rsidRPr="00F550A3">
        <w:rPr>
          <w:rStyle w:val="b-author-infoname"/>
          <w:sz w:val="22"/>
        </w:rPr>
        <w:t>Wydanie</w:t>
      </w:r>
      <w:proofErr w:type="spellEnd"/>
      <w:r w:rsidRPr="00F550A3">
        <w:rPr>
          <w:rStyle w:val="b-author-infoname"/>
          <w:sz w:val="22"/>
        </w:rPr>
        <w:t xml:space="preserve"> II", </w:t>
      </w:r>
      <w:proofErr w:type="spellStart"/>
      <w:r w:rsidRPr="00F550A3">
        <w:rPr>
          <w:rStyle w:val="b-author-infoname"/>
          <w:sz w:val="22"/>
        </w:rPr>
        <w:t>Helion</w:t>
      </w:r>
      <w:proofErr w:type="spellEnd"/>
      <w:r w:rsidRPr="00F550A3">
        <w:rPr>
          <w:rStyle w:val="b-author-infoname"/>
          <w:sz w:val="22"/>
        </w:rPr>
        <w:t>, 2020.</w:t>
      </w:r>
    </w:p>
    <w:p w:rsidR="00D16158" w:rsidRDefault="00D16158" w:rsidP="00D16158">
      <w:pPr>
        <w:spacing w:before="120" w:after="0" w:line="240" w:lineRule="auto"/>
        <w:ind w:left="357"/>
        <w:rPr>
          <w:rStyle w:val="b-author-infoname"/>
          <w:rFonts w:eastAsia="Times New Roman"/>
          <w:sz w:val="20"/>
          <w:szCs w:val="20"/>
        </w:rPr>
      </w:pPr>
    </w:p>
    <w:p w:rsidR="006D20AD" w:rsidRDefault="00C92E51" w:rsidP="00D16158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Supplementary</w:t>
      </w:r>
      <w:r w:rsidR="00AD61A3" w:rsidRPr="00392459">
        <w:rPr>
          <w:b/>
          <w:sz w:val="22"/>
        </w:rPr>
        <w:t>:</w:t>
      </w:r>
    </w:p>
    <w:p w:rsidR="00F550A3" w:rsidRPr="00F550A3" w:rsidRDefault="00F550A3" w:rsidP="00F550A3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rStyle w:val="b-author-infoname"/>
          <w:rFonts w:eastAsia="Calibri"/>
          <w:sz w:val="22"/>
          <w:szCs w:val="22"/>
        </w:rPr>
      </w:pPr>
      <w:proofErr w:type="spellStart"/>
      <w:r w:rsidRPr="00F550A3">
        <w:rPr>
          <w:rStyle w:val="b-author-infoname"/>
          <w:rFonts w:eastAsia="Calibri"/>
          <w:sz w:val="22"/>
          <w:szCs w:val="22"/>
        </w:rPr>
        <w:t>Ameisen</w:t>
      </w:r>
      <w:proofErr w:type="spellEnd"/>
      <w:r w:rsidRPr="00F550A3">
        <w:rPr>
          <w:rStyle w:val="b-author-infoname"/>
          <w:rFonts w:eastAsia="Calibri"/>
          <w:sz w:val="22"/>
          <w:szCs w:val="22"/>
        </w:rPr>
        <w:t xml:space="preserve"> Emmanuel; Building Machine Learning Powered Applications : Going from Idea to Product</w:t>
      </w:r>
      <w:r w:rsidRPr="00F550A3">
        <w:rPr>
          <w:rStyle w:val="b-author-infoname"/>
          <w:rFonts w:eastAsia="Calibri"/>
          <w:sz w:val="22"/>
          <w:szCs w:val="22"/>
        </w:rPr>
        <w:tab/>
        <w:t>O'Reilly; Sebastopol 2020</w:t>
      </w:r>
    </w:p>
    <w:p w:rsidR="00DB03AB" w:rsidRPr="00F550A3" w:rsidRDefault="00DB03AB" w:rsidP="00F550A3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rStyle w:val="b-author-infoname"/>
          <w:rFonts w:eastAsia="Calibri"/>
          <w:sz w:val="22"/>
          <w:szCs w:val="22"/>
        </w:rPr>
      </w:pPr>
      <w:proofErr w:type="spellStart"/>
      <w:r w:rsidRPr="00F550A3">
        <w:rPr>
          <w:rStyle w:val="b-author-infoname"/>
          <w:rFonts w:eastAsia="Calibri"/>
          <w:sz w:val="22"/>
          <w:szCs w:val="22"/>
        </w:rPr>
        <w:t>Gagolewski</w:t>
      </w:r>
      <w:proofErr w:type="spellEnd"/>
      <w:r w:rsidRPr="00F550A3">
        <w:rPr>
          <w:rStyle w:val="b-author-infoname"/>
          <w:rFonts w:eastAsia="Calibri"/>
          <w:sz w:val="22"/>
          <w:szCs w:val="22"/>
        </w:rPr>
        <w:t xml:space="preserve"> M., "</w:t>
      </w:r>
      <w:proofErr w:type="spellStart"/>
      <w:r w:rsidRPr="00F550A3">
        <w:rPr>
          <w:rStyle w:val="b-author-infoname"/>
          <w:rFonts w:eastAsia="Calibri"/>
          <w:sz w:val="22"/>
          <w:szCs w:val="22"/>
        </w:rPr>
        <w:t>Przetwarzanie</w:t>
      </w:r>
      <w:proofErr w:type="spellEnd"/>
      <w:r w:rsidRPr="00F550A3">
        <w:rPr>
          <w:rStyle w:val="b-author-infoname"/>
          <w:rFonts w:eastAsia="Calibri"/>
          <w:sz w:val="22"/>
          <w:szCs w:val="22"/>
        </w:rPr>
        <w:t xml:space="preserve"> </w:t>
      </w:r>
      <w:proofErr w:type="spellStart"/>
      <w:r w:rsidRPr="00F550A3">
        <w:rPr>
          <w:rStyle w:val="b-author-infoname"/>
          <w:rFonts w:eastAsia="Calibri"/>
          <w:sz w:val="22"/>
          <w:szCs w:val="22"/>
        </w:rPr>
        <w:t>i</w:t>
      </w:r>
      <w:proofErr w:type="spellEnd"/>
      <w:r w:rsidRPr="00F550A3">
        <w:rPr>
          <w:rStyle w:val="b-author-infoname"/>
          <w:rFonts w:eastAsia="Calibri"/>
          <w:sz w:val="22"/>
          <w:szCs w:val="22"/>
        </w:rPr>
        <w:t xml:space="preserve"> </w:t>
      </w:r>
      <w:proofErr w:type="spellStart"/>
      <w:r w:rsidRPr="00F550A3">
        <w:rPr>
          <w:rStyle w:val="b-author-infoname"/>
          <w:rFonts w:eastAsia="Calibri"/>
          <w:sz w:val="22"/>
          <w:szCs w:val="22"/>
        </w:rPr>
        <w:t>analiza</w:t>
      </w:r>
      <w:proofErr w:type="spellEnd"/>
      <w:r w:rsidRPr="00F550A3">
        <w:rPr>
          <w:rStyle w:val="b-author-infoname"/>
          <w:rFonts w:eastAsia="Calibri"/>
          <w:sz w:val="22"/>
          <w:szCs w:val="22"/>
        </w:rPr>
        <w:t xml:space="preserve"> </w:t>
      </w:r>
      <w:proofErr w:type="spellStart"/>
      <w:r w:rsidRPr="00F550A3">
        <w:rPr>
          <w:rStyle w:val="b-author-infoname"/>
          <w:rFonts w:eastAsia="Calibri"/>
          <w:sz w:val="22"/>
          <w:szCs w:val="22"/>
        </w:rPr>
        <w:t>danych</w:t>
      </w:r>
      <w:proofErr w:type="spellEnd"/>
      <w:r w:rsidRPr="00F550A3">
        <w:rPr>
          <w:rStyle w:val="b-author-infoname"/>
          <w:rFonts w:eastAsia="Calibri"/>
          <w:sz w:val="22"/>
          <w:szCs w:val="22"/>
        </w:rPr>
        <w:t xml:space="preserve"> w </w:t>
      </w:r>
      <w:proofErr w:type="spellStart"/>
      <w:r w:rsidRPr="00F550A3">
        <w:rPr>
          <w:rStyle w:val="b-author-infoname"/>
          <w:rFonts w:eastAsia="Calibri"/>
          <w:sz w:val="22"/>
          <w:szCs w:val="22"/>
        </w:rPr>
        <w:t>języku</w:t>
      </w:r>
      <w:proofErr w:type="spellEnd"/>
      <w:r w:rsidRPr="00F550A3">
        <w:rPr>
          <w:rStyle w:val="b-author-infoname"/>
          <w:rFonts w:eastAsia="Calibri"/>
          <w:sz w:val="22"/>
          <w:szCs w:val="22"/>
        </w:rPr>
        <w:t xml:space="preserve"> Python", </w:t>
      </w:r>
      <w:proofErr w:type="spellStart"/>
      <w:r w:rsidRPr="00F550A3">
        <w:rPr>
          <w:rStyle w:val="b-author-infoname"/>
          <w:rFonts w:eastAsia="Calibri"/>
          <w:sz w:val="22"/>
          <w:szCs w:val="22"/>
        </w:rPr>
        <w:t>Wydawnictwo</w:t>
      </w:r>
      <w:proofErr w:type="spellEnd"/>
      <w:r w:rsidRPr="00F550A3">
        <w:rPr>
          <w:rStyle w:val="b-author-infoname"/>
          <w:rFonts w:eastAsia="Calibri"/>
          <w:sz w:val="22"/>
          <w:szCs w:val="22"/>
        </w:rPr>
        <w:t xml:space="preserve"> </w:t>
      </w:r>
      <w:proofErr w:type="spellStart"/>
      <w:r w:rsidRPr="00F550A3">
        <w:rPr>
          <w:rStyle w:val="b-author-infoname"/>
          <w:rFonts w:eastAsia="Calibri"/>
          <w:sz w:val="22"/>
          <w:szCs w:val="22"/>
        </w:rPr>
        <w:t>Naukowe</w:t>
      </w:r>
      <w:proofErr w:type="spellEnd"/>
      <w:r w:rsidRPr="00F550A3">
        <w:rPr>
          <w:rStyle w:val="b-author-infoname"/>
          <w:rFonts w:eastAsia="Calibri"/>
          <w:sz w:val="22"/>
          <w:szCs w:val="22"/>
        </w:rPr>
        <w:t xml:space="preserve"> PWN, 2021.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3268FB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268FB" w:rsidRDefault="003268FB" w:rsidP="003268FB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268FB" w:rsidRPr="00241DAB" w:rsidRDefault="003268FB" w:rsidP="00326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68FB" w:rsidRPr="00241DAB" w:rsidRDefault="003268FB" w:rsidP="00326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3268FB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268FB" w:rsidRDefault="003268FB" w:rsidP="003268FB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268FB" w:rsidRPr="00241DAB" w:rsidRDefault="003268FB" w:rsidP="00326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68FB" w:rsidRPr="00241DAB" w:rsidRDefault="003268FB" w:rsidP="00326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268FB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268FB" w:rsidRDefault="003268FB" w:rsidP="003268FB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268FB" w:rsidRPr="00241DAB" w:rsidRDefault="003268FB" w:rsidP="00326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68FB" w:rsidRPr="00241DAB" w:rsidRDefault="003268FB" w:rsidP="00326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3268FB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FB" w:rsidRDefault="003268FB" w:rsidP="003268FB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8FB" w:rsidRPr="00241DAB" w:rsidRDefault="003268FB" w:rsidP="00326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8FB" w:rsidRPr="00241DAB" w:rsidRDefault="003268FB" w:rsidP="00326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268FB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FB" w:rsidRDefault="003268FB" w:rsidP="003268FB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8FB" w:rsidRPr="00241DAB" w:rsidRDefault="003268FB" w:rsidP="00326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8FB" w:rsidRPr="00241DAB" w:rsidRDefault="003268FB" w:rsidP="00326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268FB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268FB" w:rsidRDefault="003268FB" w:rsidP="003268FB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268FB" w:rsidRPr="00241DAB" w:rsidRDefault="003268FB" w:rsidP="00326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68FB" w:rsidRPr="00241DAB" w:rsidRDefault="003268FB" w:rsidP="00326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3268FB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268FB" w:rsidRDefault="003268FB" w:rsidP="003268FB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268FB" w:rsidRPr="00241DAB" w:rsidRDefault="003268FB" w:rsidP="00326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68FB" w:rsidRPr="00241DAB" w:rsidRDefault="003268FB" w:rsidP="003268FB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C73E9A" w:rsidTr="00C73E9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Default="00C73E9A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Default="00C73E9A">
            <w:r>
              <w:t>30/09/2024</w:t>
            </w:r>
          </w:p>
        </w:tc>
      </w:tr>
      <w:tr w:rsidR="00C73E9A" w:rsidTr="00C73E9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Default="00C73E9A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Default="00C73E9A">
            <w:r>
              <w:t>INF Education Quality Team</w:t>
            </w:r>
          </w:p>
        </w:tc>
      </w:tr>
      <w:tr w:rsidR="00C73E9A" w:rsidTr="00C73E9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Default="00C73E9A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Default="00C73E9A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2FD" w:rsidRDefault="000C52FD">
      <w:pPr>
        <w:spacing w:after="0" w:line="240" w:lineRule="auto"/>
      </w:pPr>
      <w:r>
        <w:separator/>
      </w:r>
    </w:p>
  </w:endnote>
  <w:endnote w:type="continuationSeparator" w:id="0">
    <w:p w:rsidR="000C52FD" w:rsidRDefault="000C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863703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21FB5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21FB5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2FD" w:rsidRDefault="000C52FD">
      <w:pPr>
        <w:spacing w:after="0" w:line="240" w:lineRule="auto"/>
      </w:pPr>
      <w:r>
        <w:separator/>
      </w:r>
    </w:p>
  </w:footnote>
  <w:footnote w:type="continuationSeparator" w:id="0">
    <w:p w:rsidR="000C52FD" w:rsidRDefault="000C5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1615EB"/>
    <w:multiLevelType w:val="hybridMultilevel"/>
    <w:tmpl w:val="0AD6055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4F885590"/>
    <w:multiLevelType w:val="hybridMultilevel"/>
    <w:tmpl w:val="5DF27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15"/>
  </w:num>
  <w:num w:numId="8">
    <w:abstractNumId w:val="18"/>
  </w:num>
  <w:num w:numId="9">
    <w:abstractNumId w:val="11"/>
  </w:num>
  <w:num w:numId="10">
    <w:abstractNumId w:val="4"/>
  </w:num>
  <w:num w:numId="11">
    <w:abstractNumId w:val="6"/>
  </w:num>
  <w:num w:numId="12">
    <w:abstractNumId w:val="13"/>
  </w:num>
  <w:num w:numId="13">
    <w:abstractNumId w:val="20"/>
  </w:num>
  <w:num w:numId="14">
    <w:abstractNumId w:val="12"/>
  </w:num>
  <w:num w:numId="15">
    <w:abstractNumId w:val="5"/>
  </w:num>
  <w:num w:numId="16">
    <w:abstractNumId w:val="8"/>
  </w:num>
  <w:num w:numId="17">
    <w:abstractNumId w:val="19"/>
  </w:num>
  <w:num w:numId="18">
    <w:abstractNumId w:val="17"/>
  </w:num>
  <w:num w:numId="19">
    <w:abstractNumId w:val="14"/>
  </w:num>
  <w:num w:numId="20">
    <w:abstractNumId w:val="1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1F27"/>
    <w:rsid w:val="0001570F"/>
    <w:rsid w:val="000203B1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77FA"/>
    <w:rsid w:val="000C52FD"/>
    <w:rsid w:val="000D3EA0"/>
    <w:rsid w:val="000E2CB0"/>
    <w:rsid w:val="000E7199"/>
    <w:rsid w:val="000F54EB"/>
    <w:rsid w:val="00100769"/>
    <w:rsid w:val="001069D2"/>
    <w:rsid w:val="001113FF"/>
    <w:rsid w:val="00117F4A"/>
    <w:rsid w:val="00120360"/>
    <w:rsid w:val="001229A8"/>
    <w:rsid w:val="0012487D"/>
    <w:rsid w:val="00131D8B"/>
    <w:rsid w:val="00132C44"/>
    <w:rsid w:val="00133130"/>
    <w:rsid w:val="001410D6"/>
    <w:rsid w:val="001441D4"/>
    <w:rsid w:val="001456EA"/>
    <w:rsid w:val="00151269"/>
    <w:rsid w:val="001565BA"/>
    <w:rsid w:val="00160364"/>
    <w:rsid w:val="00160660"/>
    <w:rsid w:val="00170C36"/>
    <w:rsid w:val="00175A84"/>
    <w:rsid w:val="00183C10"/>
    <w:rsid w:val="00186062"/>
    <w:rsid w:val="00191FC1"/>
    <w:rsid w:val="001B47DD"/>
    <w:rsid w:val="001C1985"/>
    <w:rsid w:val="001C3218"/>
    <w:rsid w:val="001D2D7D"/>
    <w:rsid w:val="001D6CCC"/>
    <w:rsid w:val="001E0D5C"/>
    <w:rsid w:val="001F2E16"/>
    <w:rsid w:val="001F41CB"/>
    <w:rsid w:val="002062CE"/>
    <w:rsid w:val="002069A3"/>
    <w:rsid w:val="002149B0"/>
    <w:rsid w:val="00221FB5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82929"/>
    <w:rsid w:val="00291F26"/>
    <w:rsid w:val="002A3646"/>
    <w:rsid w:val="002A43B9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268FB"/>
    <w:rsid w:val="00331C45"/>
    <w:rsid w:val="003369AE"/>
    <w:rsid w:val="0035081E"/>
    <w:rsid w:val="00350A89"/>
    <w:rsid w:val="00353090"/>
    <w:rsid w:val="003551E5"/>
    <w:rsid w:val="00361BE7"/>
    <w:rsid w:val="003658AD"/>
    <w:rsid w:val="00373308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3F6862"/>
    <w:rsid w:val="00412E96"/>
    <w:rsid w:val="00422A9D"/>
    <w:rsid w:val="00427187"/>
    <w:rsid w:val="00430457"/>
    <w:rsid w:val="0043059A"/>
    <w:rsid w:val="00431065"/>
    <w:rsid w:val="00431A43"/>
    <w:rsid w:val="00433E0F"/>
    <w:rsid w:val="00440D0B"/>
    <w:rsid w:val="0044524D"/>
    <w:rsid w:val="00446281"/>
    <w:rsid w:val="004728FF"/>
    <w:rsid w:val="00472954"/>
    <w:rsid w:val="00485565"/>
    <w:rsid w:val="00494AA5"/>
    <w:rsid w:val="004C24CA"/>
    <w:rsid w:val="004C46EB"/>
    <w:rsid w:val="004C5652"/>
    <w:rsid w:val="004C7F44"/>
    <w:rsid w:val="004D0B03"/>
    <w:rsid w:val="004D2CDB"/>
    <w:rsid w:val="004E20D6"/>
    <w:rsid w:val="004E77CD"/>
    <w:rsid w:val="0050325F"/>
    <w:rsid w:val="005050F9"/>
    <w:rsid w:val="00515865"/>
    <w:rsid w:val="00531706"/>
    <w:rsid w:val="0053241B"/>
    <w:rsid w:val="00536A4A"/>
    <w:rsid w:val="00556FED"/>
    <w:rsid w:val="0056714B"/>
    <w:rsid w:val="0057045D"/>
    <w:rsid w:val="0057204D"/>
    <w:rsid w:val="005834FB"/>
    <w:rsid w:val="005836A5"/>
    <w:rsid w:val="0059592C"/>
    <w:rsid w:val="005A0F38"/>
    <w:rsid w:val="005A5258"/>
    <w:rsid w:val="005B39CE"/>
    <w:rsid w:val="005D23CD"/>
    <w:rsid w:val="005D58D3"/>
    <w:rsid w:val="005E0E24"/>
    <w:rsid w:val="005E5D79"/>
    <w:rsid w:val="00612A96"/>
    <w:rsid w:val="00624A19"/>
    <w:rsid w:val="0062706E"/>
    <w:rsid w:val="00633F3E"/>
    <w:rsid w:val="006356A2"/>
    <w:rsid w:val="00641614"/>
    <w:rsid w:val="006445C2"/>
    <w:rsid w:val="006456EC"/>
    <w:rsid w:val="00647005"/>
    <w:rsid w:val="006512BC"/>
    <w:rsid w:val="006533F7"/>
    <w:rsid w:val="0065647D"/>
    <w:rsid w:val="006667A0"/>
    <w:rsid w:val="0067158B"/>
    <w:rsid w:val="00680DCD"/>
    <w:rsid w:val="00680DCF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D69A6"/>
    <w:rsid w:val="006F541E"/>
    <w:rsid w:val="007011CE"/>
    <w:rsid w:val="00702C99"/>
    <w:rsid w:val="0070378C"/>
    <w:rsid w:val="007272C5"/>
    <w:rsid w:val="0073421C"/>
    <w:rsid w:val="00744442"/>
    <w:rsid w:val="00747355"/>
    <w:rsid w:val="0075427C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35BC9"/>
    <w:rsid w:val="00836D53"/>
    <w:rsid w:val="00853317"/>
    <w:rsid w:val="00857B37"/>
    <w:rsid w:val="00863703"/>
    <w:rsid w:val="008653FB"/>
    <w:rsid w:val="00871F4E"/>
    <w:rsid w:val="00875672"/>
    <w:rsid w:val="00877D07"/>
    <w:rsid w:val="00877FFC"/>
    <w:rsid w:val="00880B52"/>
    <w:rsid w:val="00881332"/>
    <w:rsid w:val="008922F3"/>
    <w:rsid w:val="00893992"/>
    <w:rsid w:val="008A0E65"/>
    <w:rsid w:val="008A2EBA"/>
    <w:rsid w:val="008B1123"/>
    <w:rsid w:val="008B134D"/>
    <w:rsid w:val="008B2638"/>
    <w:rsid w:val="008B5D73"/>
    <w:rsid w:val="008C1F48"/>
    <w:rsid w:val="008C6142"/>
    <w:rsid w:val="008D65D6"/>
    <w:rsid w:val="008D6733"/>
    <w:rsid w:val="008D7A4A"/>
    <w:rsid w:val="008F036C"/>
    <w:rsid w:val="008F56CC"/>
    <w:rsid w:val="00900115"/>
    <w:rsid w:val="00903298"/>
    <w:rsid w:val="009045FF"/>
    <w:rsid w:val="00914130"/>
    <w:rsid w:val="009156BD"/>
    <w:rsid w:val="009158CE"/>
    <w:rsid w:val="00930891"/>
    <w:rsid w:val="00933445"/>
    <w:rsid w:val="009478E4"/>
    <w:rsid w:val="00951F9E"/>
    <w:rsid w:val="00953352"/>
    <w:rsid w:val="00957604"/>
    <w:rsid w:val="00964FD8"/>
    <w:rsid w:val="00967AA0"/>
    <w:rsid w:val="009704FE"/>
    <w:rsid w:val="00985C9D"/>
    <w:rsid w:val="00990677"/>
    <w:rsid w:val="00991EB5"/>
    <w:rsid w:val="009921DC"/>
    <w:rsid w:val="009925F6"/>
    <w:rsid w:val="009A1986"/>
    <w:rsid w:val="009A52F3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411E"/>
    <w:rsid w:val="00A275B2"/>
    <w:rsid w:val="00A27D4B"/>
    <w:rsid w:val="00A30978"/>
    <w:rsid w:val="00A359D1"/>
    <w:rsid w:val="00A3760D"/>
    <w:rsid w:val="00A40F8D"/>
    <w:rsid w:val="00A51E73"/>
    <w:rsid w:val="00A6091D"/>
    <w:rsid w:val="00A6212E"/>
    <w:rsid w:val="00A71B91"/>
    <w:rsid w:val="00A71CF0"/>
    <w:rsid w:val="00AA53CB"/>
    <w:rsid w:val="00AB4320"/>
    <w:rsid w:val="00AB4461"/>
    <w:rsid w:val="00AC262E"/>
    <w:rsid w:val="00AC2A8A"/>
    <w:rsid w:val="00AC4073"/>
    <w:rsid w:val="00AC5BE7"/>
    <w:rsid w:val="00AD4256"/>
    <w:rsid w:val="00AD61A3"/>
    <w:rsid w:val="00AD6876"/>
    <w:rsid w:val="00AD7998"/>
    <w:rsid w:val="00AE6498"/>
    <w:rsid w:val="00AE732D"/>
    <w:rsid w:val="00B00BCA"/>
    <w:rsid w:val="00B00EE8"/>
    <w:rsid w:val="00B05D3E"/>
    <w:rsid w:val="00B42585"/>
    <w:rsid w:val="00B51378"/>
    <w:rsid w:val="00B521AB"/>
    <w:rsid w:val="00B5603E"/>
    <w:rsid w:val="00B61350"/>
    <w:rsid w:val="00B61B08"/>
    <w:rsid w:val="00B66C63"/>
    <w:rsid w:val="00B71EFD"/>
    <w:rsid w:val="00B8436E"/>
    <w:rsid w:val="00BA1ECF"/>
    <w:rsid w:val="00BA6167"/>
    <w:rsid w:val="00BB44D0"/>
    <w:rsid w:val="00C02465"/>
    <w:rsid w:val="00C025BB"/>
    <w:rsid w:val="00C03499"/>
    <w:rsid w:val="00C1150A"/>
    <w:rsid w:val="00C11E53"/>
    <w:rsid w:val="00C13523"/>
    <w:rsid w:val="00C137BF"/>
    <w:rsid w:val="00C15AE4"/>
    <w:rsid w:val="00C230E5"/>
    <w:rsid w:val="00C25075"/>
    <w:rsid w:val="00C32178"/>
    <w:rsid w:val="00C373C4"/>
    <w:rsid w:val="00C41F85"/>
    <w:rsid w:val="00C420FF"/>
    <w:rsid w:val="00C4299B"/>
    <w:rsid w:val="00C442D3"/>
    <w:rsid w:val="00C45DAB"/>
    <w:rsid w:val="00C5344E"/>
    <w:rsid w:val="00C7276A"/>
    <w:rsid w:val="00C73E9A"/>
    <w:rsid w:val="00C83B4B"/>
    <w:rsid w:val="00C92E51"/>
    <w:rsid w:val="00C94FB6"/>
    <w:rsid w:val="00CB42AB"/>
    <w:rsid w:val="00CC0AB2"/>
    <w:rsid w:val="00CC7802"/>
    <w:rsid w:val="00CD3308"/>
    <w:rsid w:val="00CD3EE9"/>
    <w:rsid w:val="00CD50D4"/>
    <w:rsid w:val="00CE1FCA"/>
    <w:rsid w:val="00CE2FD3"/>
    <w:rsid w:val="00CF4BDD"/>
    <w:rsid w:val="00D16158"/>
    <w:rsid w:val="00D21967"/>
    <w:rsid w:val="00D22FAB"/>
    <w:rsid w:val="00D50D5F"/>
    <w:rsid w:val="00D6013B"/>
    <w:rsid w:val="00D60BE1"/>
    <w:rsid w:val="00D615AD"/>
    <w:rsid w:val="00D61A5C"/>
    <w:rsid w:val="00D669F9"/>
    <w:rsid w:val="00D71EA0"/>
    <w:rsid w:val="00D7413E"/>
    <w:rsid w:val="00D7685A"/>
    <w:rsid w:val="00D76A1C"/>
    <w:rsid w:val="00D77664"/>
    <w:rsid w:val="00D84988"/>
    <w:rsid w:val="00D87A4A"/>
    <w:rsid w:val="00D87DCC"/>
    <w:rsid w:val="00DA064E"/>
    <w:rsid w:val="00DA2573"/>
    <w:rsid w:val="00DA6856"/>
    <w:rsid w:val="00DA7601"/>
    <w:rsid w:val="00DB03AB"/>
    <w:rsid w:val="00DB3E1E"/>
    <w:rsid w:val="00DB3F1D"/>
    <w:rsid w:val="00DC763E"/>
    <w:rsid w:val="00DD6B70"/>
    <w:rsid w:val="00DF61F8"/>
    <w:rsid w:val="00DF789E"/>
    <w:rsid w:val="00E0021D"/>
    <w:rsid w:val="00E0031B"/>
    <w:rsid w:val="00E10F41"/>
    <w:rsid w:val="00E1147E"/>
    <w:rsid w:val="00E116E3"/>
    <w:rsid w:val="00E11923"/>
    <w:rsid w:val="00E165D2"/>
    <w:rsid w:val="00E22847"/>
    <w:rsid w:val="00E30917"/>
    <w:rsid w:val="00E31252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E7F05"/>
    <w:rsid w:val="00EF04C8"/>
    <w:rsid w:val="00EF2AF3"/>
    <w:rsid w:val="00EF4823"/>
    <w:rsid w:val="00EF5588"/>
    <w:rsid w:val="00EF63EC"/>
    <w:rsid w:val="00F02F1A"/>
    <w:rsid w:val="00F221BC"/>
    <w:rsid w:val="00F25AE1"/>
    <w:rsid w:val="00F30126"/>
    <w:rsid w:val="00F4120E"/>
    <w:rsid w:val="00F522B8"/>
    <w:rsid w:val="00F550A3"/>
    <w:rsid w:val="00F60787"/>
    <w:rsid w:val="00F71731"/>
    <w:rsid w:val="00F74846"/>
    <w:rsid w:val="00F74941"/>
    <w:rsid w:val="00F7758A"/>
    <w:rsid w:val="00F83469"/>
    <w:rsid w:val="00F86696"/>
    <w:rsid w:val="00F946E1"/>
    <w:rsid w:val="00FA4F9B"/>
    <w:rsid w:val="00FA607D"/>
    <w:rsid w:val="00FB08A4"/>
    <w:rsid w:val="00FB0906"/>
    <w:rsid w:val="00FB2068"/>
    <w:rsid w:val="00FB3393"/>
    <w:rsid w:val="00FD6842"/>
    <w:rsid w:val="00FF0326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chartTrackingRefBased/>
  <w15:docId w15:val="{C33FB6C8-CD8B-40F2-A742-DF83D23B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b-author-infoname">
    <w:name w:val="b-author-info__name"/>
    <w:rsid w:val="00CD50D4"/>
  </w:style>
  <w:style w:type="paragraph" w:styleId="Akapitzlist">
    <w:name w:val="List Paragraph"/>
    <w:basedOn w:val="Normalny"/>
    <w:uiPriority w:val="72"/>
    <w:qFormat/>
    <w:rsid w:val="00F55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EE360D-CB5B-40D2-AE8F-4D224CF5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1213</Words>
  <Characters>7279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8</cp:revision>
  <cp:lastPrinted>2023-08-31T07:29:00Z</cp:lastPrinted>
  <dcterms:created xsi:type="dcterms:W3CDTF">2024-11-29T11:47:00Z</dcterms:created>
  <dcterms:modified xsi:type="dcterms:W3CDTF">2025-01-07T10:20:00Z</dcterms:modified>
</cp:coreProperties>
</file>