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922B8" w:rsidRDefault="003922B8" w:rsidP="003922B8">
      <w:pPr>
        <w:pStyle w:val="Nagwek4"/>
        <w:numPr>
          <w:ilvl w:val="3"/>
          <w:numId w:val="21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31252" w:rsidP="001456EA">
            <w:pPr>
              <w:pStyle w:val="Nagwek4"/>
              <w:snapToGrid w:val="0"/>
              <w:spacing w:before="40" w:after="40"/>
            </w:pPr>
            <w:r w:rsidRPr="00E31252">
              <w:t>Neural networks part II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2974BB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C1F48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C259C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D58D3" w:rsidP="00C373C4">
            <w:pPr>
              <w:pStyle w:val="Odpowiedzi"/>
              <w:snapToGrid w:val="0"/>
            </w:pPr>
            <w:r>
              <w:t>Artificial intelligence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EF1AC5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inż</w:t>
            </w:r>
            <w:proofErr w:type="spellEnd"/>
            <w:r>
              <w:t xml:space="preserve">. </w:t>
            </w:r>
            <w:proofErr w:type="spellStart"/>
            <w:r>
              <w:t>Róża</w:t>
            </w:r>
            <w:proofErr w:type="spellEnd"/>
            <w:r>
              <w:t xml:space="preserve"> </w:t>
            </w:r>
            <w:proofErr w:type="spellStart"/>
            <w:r>
              <w:t>Dzierżak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C259C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16413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F2C71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C259C">
            <w:pPr>
              <w:pStyle w:val="Odpowiedzi"/>
              <w:snapToGrid w:val="0"/>
            </w:pPr>
            <w:r>
              <w:t>For specialization: Artificial Intelligence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FB3393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B3393" w:rsidRPr="00C32178" w:rsidRDefault="00FB3393" w:rsidP="00FB3393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B3393" w:rsidRPr="00C32178" w:rsidRDefault="004D465C" w:rsidP="00F71731">
            <w:pPr>
              <w:spacing w:after="0"/>
              <w:rPr>
                <w:sz w:val="20"/>
                <w:szCs w:val="20"/>
              </w:rPr>
            </w:pPr>
            <w:r w:rsidRPr="004D465C">
              <w:rPr>
                <w:sz w:val="20"/>
                <w:szCs w:val="20"/>
              </w:rPr>
              <w:t>Understanding architectures such as convolutional neural networks (CNN) and recurrent neural networks (RNN) and their applications.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4D465C" w:rsidP="00F71731">
            <w:pPr>
              <w:spacing w:after="0"/>
              <w:rPr>
                <w:sz w:val="20"/>
                <w:szCs w:val="20"/>
              </w:rPr>
            </w:pPr>
            <w:r w:rsidRPr="004D465C">
              <w:rPr>
                <w:sz w:val="20"/>
                <w:szCs w:val="20"/>
              </w:rPr>
              <w:t>Implementing advanced neural networks using popular libraries.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centralniewrubryce"/>
              <w:rPr>
                <w:rFonts w:eastAsia="Calibri"/>
              </w:rPr>
            </w:pPr>
            <w:r w:rsidRPr="00C32178">
              <w:rPr>
                <w:rFonts w:eastAsia="Calibri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4D465C" w:rsidP="00F71731">
            <w:pPr>
              <w:spacing w:after="0"/>
              <w:rPr>
                <w:sz w:val="20"/>
                <w:szCs w:val="20"/>
              </w:rPr>
            </w:pPr>
            <w:r w:rsidRPr="004D465C">
              <w:rPr>
                <w:sz w:val="20"/>
                <w:szCs w:val="20"/>
              </w:rPr>
              <w:t>Solving problems such as image recognition, text processing, and time sequence analysis.</w:t>
            </w:r>
          </w:p>
        </w:tc>
      </w:tr>
    </w:tbl>
    <w:p w:rsidR="00881332" w:rsidRDefault="00881332" w:rsidP="00881332">
      <w:pPr>
        <w:pStyle w:val="Podpunkty"/>
        <w:tabs>
          <w:tab w:val="left" w:pos="720"/>
        </w:tabs>
        <w:spacing w:before="240" w:after="60"/>
        <w:ind w:left="0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1C259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59C" w:rsidRDefault="001C259C" w:rsidP="001C259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59C" w:rsidRPr="00424A88" w:rsidRDefault="00606C6B" w:rsidP="001C25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knows the basic principles of operation </w:t>
            </w:r>
            <w:r>
              <w:rPr>
                <w:sz w:val="20"/>
                <w:szCs w:val="20"/>
              </w:rPr>
              <w:lastRenderedPageBreak/>
              <w:t>and applications of convolutional networks (CNN) and recurrent networks (RNN).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7BDF" w:rsidRDefault="00517BDF" w:rsidP="00517B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047972">
              <w:rPr>
                <w:sz w:val="20"/>
                <w:szCs w:val="20"/>
              </w:rPr>
              <w:lastRenderedPageBreak/>
              <w:t>INF_W07</w:t>
            </w:r>
          </w:p>
          <w:p w:rsidR="001C259C" w:rsidRPr="009A5B63" w:rsidRDefault="00517BDF" w:rsidP="00517B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INF_W10 INF_W19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259C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59C" w:rsidRDefault="001C259C" w:rsidP="001C259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59C" w:rsidRDefault="001C259C" w:rsidP="001C259C">
            <w:pPr>
              <w:pStyle w:val="wrubryce"/>
            </w:pPr>
            <w:r w:rsidRPr="004D465C">
              <w:t xml:space="preserve">Understands the differences between basic and advanced architectures such as </w:t>
            </w:r>
            <w:proofErr w:type="spellStart"/>
            <w:r w:rsidRPr="004D465C">
              <w:t>ResNet</w:t>
            </w:r>
            <w:proofErr w:type="spellEnd"/>
            <w:r w:rsidRPr="004D465C">
              <w:t>, LSTM, and GRU.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59C" w:rsidRPr="0069471B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259C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59C" w:rsidRDefault="001C259C" w:rsidP="001C259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59C" w:rsidRDefault="001C259C" w:rsidP="001C259C">
            <w:pPr>
              <w:pStyle w:val="wrubryce"/>
            </w:pPr>
            <w:r w:rsidRPr="004D465C">
              <w:t>Knows model regularization and optimization mechanisms such as dropout, batch normalization and learning rate schedulers.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59C" w:rsidRPr="0069471B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259C" w:rsidRPr="00612A96" w:rsidTr="003551E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59C" w:rsidRDefault="001C259C" w:rsidP="001C259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59C" w:rsidRDefault="001C259C" w:rsidP="001C259C">
            <w:pPr>
              <w:pStyle w:val="wrubryce"/>
            </w:pPr>
            <w:r w:rsidRPr="004D465C">
              <w:t>Understands the importance of transfer learning and transfer learning techniques in practice.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59C" w:rsidRPr="0069471B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259C" w:rsidRPr="00612A96" w:rsidTr="00131D8B">
        <w:trPr>
          <w:trHeight w:val="385"/>
        </w:trPr>
        <w:tc>
          <w:tcPr>
            <w:tcW w:w="483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C259C" w:rsidRDefault="001C259C" w:rsidP="001C259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C259C" w:rsidRDefault="001C259C" w:rsidP="001C259C">
            <w:pPr>
              <w:pStyle w:val="wrubryce"/>
            </w:pPr>
            <w:r w:rsidRPr="004D465C">
              <w:t>Possesses knowledge of the evaluation of advanced models and the analysis of their results.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59C" w:rsidRPr="0069471B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259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259C" w:rsidRDefault="001C259C" w:rsidP="001C259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1C259C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59C" w:rsidRDefault="001C259C" w:rsidP="001C259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59C" w:rsidRPr="000E7199" w:rsidRDefault="001C259C" w:rsidP="001C259C">
            <w:pPr>
              <w:pStyle w:val="wrubryce"/>
            </w:pPr>
            <w:r w:rsidRPr="004D465C">
              <w:t xml:space="preserve">Can implement convolutional neural networks (CNN) and recurrent neural networks (RNN) using </w:t>
            </w:r>
            <w:proofErr w:type="spellStart"/>
            <w:r w:rsidRPr="004D465C">
              <w:t>TensorFlow</w:t>
            </w:r>
            <w:proofErr w:type="spellEnd"/>
            <w:r w:rsidRPr="004D465C">
              <w:t xml:space="preserve"> or </w:t>
            </w:r>
            <w:proofErr w:type="spellStart"/>
            <w:r w:rsidRPr="004D465C">
              <w:t>PyTorch</w:t>
            </w:r>
            <w:proofErr w:type="spellEnd"/>
            <w:r w:rsidRPr="004D465C">
              <w:t>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259C" w:rsidRPr="0012487D" w:rsidRDefault="00517BDF" w:rsidP="001C25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INF_U13 INF_U19 INF_U21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C259C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59C" w:rsidRDefault="001C259C" w:rsidP="001C259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59C" w:rsidRPr="000E7199" w:rsidRDefault="001C259C" w:rsidP="001C259C">
            <w:pPr>
              <w:pStyle w:val="wrubryce"/>
            </w:pPr>
            <w:r w:rsidRPr="004D465C">
              <w:t>Is able to apply regularization and optimization techniques to improve model performance.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59C" w:rsidRPr="00AD56FC" w:rsidRDefault="001C259C" w:rsidP="001C25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259C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59C" w:rsidRDefault="001C259C" w:rsidP="001C259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59C" w:rsidRPr="000E7199" w:rsidRDefault="001C259C" w:rsidP="001C259C">
            <w:pPr>
              <w:pStyle w:val="wrubryce"/>
            </w:pPr>
            <w:r w:rsidRPr="004D465C">
              <w:t>Can prepare data for training advanced models, including images, time sequences, and texts.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59C" w:rsidRPr="00AD56FC" w:rsidRDefault="001C259C" w:rsidP="001C25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259C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59C" w:rsidRDefault="001C259C" w:rsidP="001C259C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59C" w:rsidRPr="000E7199" w:rsidRDefault="001C259C" w:rsidP="001C259C">
            <w:pPr>
              <w:pStyle w:val="wrubryce"/>
            </w:pPr>
            <w:r w:rsidRPr="004D465C">
              <w:t>Can perform transfer learning and adapt existing models to new problems.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59C" w:rsidRPr="00AD56FC" w:rsidRDefault="001C259C" w:rsidP="001C25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259C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59C" w:rsidRDefault="001C259C" w:rsidP="001C259C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59C" w:rsidRPr="008F56CC" w:rsidRDefault="001C259C" w:rsidP="001C259C">
            <w:pPr>
              <w:pStyle w:val="wrubryce"/>
            </w:pPr>
            <w:r w:rsidRPr="004D465C">
              <w:t>Can evaluate models and interpret results based on advanced metrics such as F1-score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Pr="00AD56FC" w:rsidRDefault="001C259C" w:rsidP="001C25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259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C259C" w:rsidRDefault="001C259C" w:rsidP="001C2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1C259C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59C" w:rsidRDefault="001C259C" w:rsidP="001C259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59C" w:rsidRPr="000E7199" w:rsidRDefault="001C259C" w:rsidP="001C259C">
            <w:pPr>
              <w:pStyle w:val="wrubryce"/>
              <w:jc w:val="left"/>
            </w:pPr>
            <w:r w:rsidRPr="004D465C">
              <w:t>Understands the importance of correct implementation and interpretation of advanced neural network models.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259C" w:rsidRPr="00517BDF" w:rsidRDefault="00517BDF" w:rsidP="001C259C">
            <w:pPr>
              <w:spacing w:after="0" w:line="240" w:lineRule="auto"/>
              <w:jc w:val="center"/>
              <w:rPr>
                <w:rFonts w:eastAsia="Times New Roman"/>
                <w:sz w:val="16"/>
                <w:szCs w:val="20"/>
              </w:rPr>
            </w:pPr>
            <w:r w:rsidRPr="00517BDF">
              <w:rPr>
                <w:sz w:val="20"/>
                <w:szCs w:val="20"/>
              </w:rPr>
              <w:t>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C259C" w:rsidRPr="00612A96" w:rsidTr="00E5628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59C" w:rsidRDefault="001C259C" w:rsidP="001C259C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C259C" w:rsidRPr="008F56CC" w:rsidRDefault="001C259C" w:rsidP="001C259C">
            <w:pPr>
              <w:pStyle w:val="wrubryce"/>
              <w:jc w:val="left"/>
            </w:pPr>
            <w:r w:rsidRPr="004D465C">
              <w:t>Is aware of the ethical and social implications of the applications of advanced artificial intelligence technologies.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259C" w:rsidRPr="00120360" w:rsidRDefault="001C259C" w:rsidP="001C259C">
            <w:pPr>
              <w:spacing w:after="0" w:line="240" w:lineRule="auto"/>
              <w:jc w:val="center"/>
              <w:rPr>
                <w:rFonts w:eastAsia="Times New Roman"/>
                <w:sz w:val="16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8C1F48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456E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1C259C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456E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1C259C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 </w:t>
      </w:r>
      <w:r w:rsidR="00AD61A3">
        <w:t xml:space="preserve">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E51D83" w:rsidRDefault="00E51D83" w:rsidP="00985C9D">
      <w:pPr>
        <w:pStyle w:val="tekst"/>
        <w:ind w:left="0"/>
      </w:pPr>
    </w:p>
    <w:p w:rsidR="0083112B" w:rsidRDefault="0083112B" w:rsidP="00624A19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4D465C" w:rsidP="001441D4">
            <w:pPr>
              <w:pStyle w:val="Nagwkitablic"/>
              <w:jc w:val="left"/>
              <w:rPr>
                <w:b w:val="0"/>
              </w:rPr>
            </w:pPr>
            <w:r w:rsidRPr="004D465C">
              <w:rPr>
                <w:b w:val="0"/>
                <w:bCs/>
              </w:rPr>
              <w:t xml:space="preserve">Convolutional neural networks (CNN) </w:t>
            </w:r>
            <w:r w:rsidRPr="004D465C">
              <w:rPr>
                <w:b w:val="0"/>
                <w:bCs/>
              </w:rPr>
              <w:br/>
              <w:t>Basic concepts, implementation of models for image classification.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4D465C" w:rsidP="001441D4">
            <w:pPr>
              <w:pStyle w:val="Nagwkitablic"/>
              <w:spacing w:line="256" w:lineRule="auto"/>
            </w:pPr>
            <w:r w:rsidRPr="004D465C"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4D465C" w:rsidP="001441D4">
            <w:pPr>
              <w:pStyle w:val="Nagwkitablic"/>
              <w:jc w:val="left"/>
              <w:rPr>
                <w:b w:val="0"/>
              </w:rPr>
            </w:pPr>
            <w:r w:rsidRPr="004D465C">
              <w:rPr>
                <w:b w:val="0"/>
                <w:bCs/>
              </w:rPr>
              <w:t xml:space="preserve">Recurrent Networks (RNN) </w:t>
            </w:r>
            <w:r w:rsidRPr="004D465C">
              <w:rPr>
                <w:b w:val="0"/>
                <w:bCs/>
              </w:rPr>
              <w:br/>
              <w:t>Architecture, LSTM and GRU, temporal sequence analysis.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4D465C" w:rsidP="001441D4">
            <w:pPr>
              <w:pStyle w:val="Nagwkitablic"/>
              <w:spacing w:line="256" w:lineRule="auto"/>
            </w:pPr>
            <w:r w:rsidRPr="004D465C">
              <w:t>W2,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428AF" w:rsidP="001441D4">
            <w:pPr>
              <w:pStyle w:val="Nagwkitablic"/>
              <w:jc w:val="left"/>
              <w:rPr>
                <w:b w:val="0"/>
              </w:rPr>
            </w:pPr>
            <w:r w:rsidRPr="003428AF">
              <w:rPr>
                <w:b w:val="0"/>
                <w:bCs/>
              </w:rPr>
              <w:t xml:space="preserve">Model regularization and optimization techniques </w:t>
            </w:r>
            <w:r w:rsidRPr="003428AF">
              <w:rPr>
                <w:b w:val="0"/>
                <w:bCs/>
              </w:rPr>
              <w:br/>
              <w:t xml:space="preserve">Dropout, batch normalization, </w:t>
            </w:r>
            <w:proofErr w:type="spellStart"/>
            <w:r w:rsidRPr="003428AF">
              <w:rPr>
                <w:b w:val="0"/>
                <w:bCs/>
              </w:rPr>
              <w:t>hyperparameter</w:t>
            </w:r>
            <w:proofErr w:type="spellEnd"/>
            <w:r w:rsidRPr="003428AF">
              <w:rPr>
                <w:b w:val="0"/>
                <w:bCs/>
              </w:rPr>
              <w:t xml:space="preserve"> tuning.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428AF" w:rsidP="001441D4">
            <w:pPr>
              <w:pStyle w:val="Nagwkitablic"/>
              <w:spacing w:line="256" w:lineRule="auto"/>
            </w:pPr>
            <w:r w:rsidRPr="003428AF">
              <w:t>W3,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428AF" w:rsidP="001441D4">
            <w:pPr>
              <w:pStyle w:val="Nagwkitablic"/>
              <w:jc w:val="left"/>
              <w:rPr>
                <w:b w:val="0"/>
              </w:rPr>
            </w:pPr>
            <w:r w:rsidRPr="003428AF">
              <w:rPr>
                <w:b w:val="0"/>
                <w:bCs/>
              </w:rPr>
              <w:t xml:space="preserve">Transfer learning </w:t>
            </w:r>
            <w:r w:rsidRPr="003428AF">
              <w:rPr>
                <w:b w:val="0"/>
                <w:bCs/>
              </w:rPr>
              <w:br/>
              <w:t>Using pre-trained models and adapting them to new problems.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428AF" w:rsidP="001441D4">
            <w:pPr>
              <w:pStyle w:val="Nagwkitablic"/>
              <w:spacing w:line="256" w:lineRule="auto"/>
            </w:pPr>
            <w:r w:rsidRPr="003428AF">
              <w:t>W4,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624A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Pr="00D64CEF" w:rsidRDefault="003428AF" w:rsidP="001441D4">
            <w:pPr>
              <w:pStyle w:val="Nagwkitablic"/>
              <w:jc w:val="left"/>
              <w:rPr>
                <w:b w:val="0"/>
              </w:rPr>
            </w:pPr>
            <w:r w:rsidRPr="003428AF">
              <w:rPr>
                <w:b w:val="0"/>
                <w:bCs/>
              </w:rPr>
              <w:t xml:space="preserve">Preparing data for advanced models </w:t>
            </w:r>
            <w:r w:rsidRPr="003428AF">
              <w:rPr>
                <w:b w:val="0"/>
                <w:bCs/>
              </w:rPr>
              <w:br/>
              <w:t>Formatting image data, time sequences, and text.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19" w:rsidRDefault="003428AF" w:rsidP="001441D4">
            <w:pPr>
              <w:pStyle w:val="Nagwkitablic"/>
              <w:spacing w:line="256" w:lineRule="auto"/>
            </w:pPr>
            <w:r w:rsidRPr="00E56280">
              <w:t>W5, U3,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</w:tr>
      <w:tr w:rsidR="00624A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Pr="00D64CEF" w:rsidRDefault="003428AF" w:rsidP="001441D4">
            <w:pPr>
              <w:pStyle w:val="Nagwkitablic"/>
              <w:jc w:val="left"/>
              <w:rPr>
                <w:b w:val="0"/>
              </w:rPr>
            </w:pPr>
            <w:r w:rsidRPr="003428AF">
              <w:rPr>
                <w:b w:val="0"/>
                <w:bCs/>
              </w:rPr>
              <w:t xml:space="preserve">Advanced model evaluation metrics </w:t>
            </w:r>
            <w:r w:rsidRPr="003428AF">
              <w:rPr>
                <w:b w:val="0"/>
                <w:bCs/>
              </w:rPr>
              <w:br/>
              <w:t>F1-score, confusion matrix, AUC, results analysis.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19" w:rsidRDefault="003428AF" w:rsidP="001441D4">
            <w:pPr>
              <w:pStyle w:val="Nagwkitablic"/>
              <w:spacing w:line="256" w:lineRule="auto"/>
            </w:pPr>
            <w:r w:rsidRPr="00E56280">
              <w:t>W5, 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</w:tr>
      <w:tr w:rsidR="009B63A8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3A8" w:rsidRDefault="009B63A8" w:rsidP="001441D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3A8" w:rsidRPr="003428AF" w:rsidRDefault="009B63A8" w:rsidP="001441D4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8" w:rsidRPr="00E56280" w:rsidRDefault="009B63A8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3A8" w:rsidRDefault="009B63A8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3A8" w:rsidRDefault="009B63A8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8" w:rsidRDefault="009B63A8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8" w:rsidRDefault="009B63A8" w:rsidP="001441D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2504"/>
        <w:gridCol w:w="2625"/>
        <w:gridCol w:w="2522"/>
      </w:tblGrid>
      <w:tr w:rsidR="004E77CD" w:rsidRPr="0056413D" w:rsidTr="00D16158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662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D16158">
        <w:tc>
          <w:tcPr>
            <w:tcW w:w="9184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D16158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F8669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D1615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Knowledge provided during the laboratory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4E77CD" w:rsidRPr="00D16158" w:rsidRDefault="0082233E" w:rsidP="00E31252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82233E">
              <w:rPr>
                <w:b w:val="0"/>
                <w:bCs/>
                <w:sz w:val="20"/>
                <w:szCs w:val="18"/>
              </w:rPr>
              <w:t xml:space="preserve">Term project: Implementation of an advanced neural network model to solve a selected problem </w:t>
            </w:r>
            <w:r w:rsidRPr="0082233E">
              <w:rPr>
                <w:b w:val="0"/>
                <w:bCs/>
                <w:sz w:val="20"/>
                <w:szCs w:val="18"/>
              </w:rPr>
              <w:br/>
            </w:r>
            <w:proofErr w:type="spellStart"/>
            <w:r w:rsidRPr="0082233E">
              <w:rPr>
                <w:b w:val="0"/>
                <w:bCs/>
                <w:sz w:val="20"/>
                <w:szCs w:val="18"/>
              </w:rPr>
              <w:t>Description:Students</w:t>
            </w:r>
            <w:proofErr w:type="spellEnd"/>
            <w:r w:rsidRPr="0082233E">
              <w:rPr>
                <w:b w:val="0"/>
                <w:bCs/>
                <w:sz w:val="20"/>
                <w:szCs w:val="18"/>
              </w:rPr>
              <w:t xml:space="preserve"> implement an advanced model, e.g. CNN for image classification, RNN for text or temporal sequence analysis.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D16158" w:rsidP="00C2507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  <w:tr w:rsidR="004E77CD" w:rsidTr="00D16158">
        <w:tc>
          <w:tcPr>
            <w:tcW w:w="9184" w:type="dxa"/>
            <w:gridSpan w:val="4"/>
            <w:shd w:val="clear" w:color="auto" w:fill="auto"/>
            <w:vAlign w:val="center"/>
          </w:tcPr>
          <w:p w:rsidR="004E77CD" w:rsidRPr="00D16158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D16158">
              <w:rPr>
                <w:sz w:val="20"/>
              </w:rPr>
              <w:t>SKILLS</w:t>
            </w:r>
          </w:p>
        </w:tc>
      </w:tr>
      <w:tr w:rsidR="00D16158" w:rsidRPr="0056413D" w:rsidTr="00D16158">
        <w:tc>
          <w:tcPr>
            <w:tcW w:w="1427" w:type="dxa"/>
            <w:shd w:val="clear" w:color="auto" w:fill="auto"/>
            <w:vAlign w:val="center"/>
          </w:tcPr>
          <w:p w:rsidR="00D16158" w:rsidRPr="005634F5" w:rsidRDefault="00D16158" w:rsidP="00D1615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16158" w:rsidRPr="005634F5" w:rsidRDefault="00D16158" w:rsidP="00D1615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16158" w:rsidRPr="00D16158" w:rsidRDefault="0082233E" w:rsidP="00D1615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82233E">
              <w:rPr>
                <w:b w:val="0"/>
                <w:bCs/>
                <w:sz w:val="20"/>
                <w:szCs w:val="18"/>
              </w:rPr>
              <w:t xml:space="preserve">Term project: Implementation of an advanced neural network model to solve a selected problem </w:t>
            </w:r>
            <w:r w:rsidRPr="0082233E">
              <w:rPr>
                <w:b w:val="0"/>
                <w:bCs/>
                <w:sz w:val="20"/>
                <w:szCs w:val="18"/>
              </w:rPr>
              <w:br/>
            </w:r>
            <w:proofErr w:type="spellStart"/>
            <w:r w:rsidRPr="0082233E">
              <w:rPr>
                <w:b w:val="0"/>
                <w:bCs/>
                <w:sz w:val="20"/>
                <w:szCs w:val="18"/>
              </w:rPr>
              <w:t>Description:Students</w:t>
            </w:r>
            <w:proofErr w:type="spellEnd"/>
            <w:r w:rsidRPr="0082233E">
              <w:rPr>
                <w:b w:val="0"/>
                <w:bCs/>
                <w:sz w:val="20"/>
                <w:szCs w:val="18"/>
              </w:rPr>
              <w:t xml:space="preserve"> implement an advanced model, e.g. CNN for image classification, RNN for text or temporal sequence analysis.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16158" w:rsidRPr="005634F5" w:rsidRDefault="00D16158" w:rsidP="00D1615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  <w:tr w:rsidR="00D16158" w:rsidTr="00D16158">
        <w:tc>
          <w:tcPr>
            <w:tcW w:w="9184" w:type="dxa"/>
            <w:gridSpan w:val="4"/>
            <w:shd w:val="clear" w:color="auto" w:fill="auto"/>
            <w:vAlign w:val="center"/>
          </w:tcPr>
          <w:p w:rsidR="00D16158" w:rsidRPr="00D16158" w:rsidRDefault="00D16158" w:rsidP="00D16158">
            <w:pPr>
              <w:pStyle w:val="Podpunkty"/>
              <w:ind w:left="0"/>
              <w:jc w:val="center"/>
              <w:rPr>
                <w:sz w:val="20"/>
              </w:rPr>
            </w:pPr>
            <w:r w:rsidRPr="00D16158">
              <w:rPr>
                <w:sz w:val="20"/>
              </w:rPr>
              <w:t>SOCIAL COMPETENCES</w:t>
            </w:r>
          </w:p>
        </w:tc>
      </w:tr>
      <w:tr w:rsidR="009B63A8" w:rsidRPr="0056413D" w:rsidTr="00D16158">
        <w:trPr>
          <w:trHeight w:val="999"/>
        </w:trPr>
        <w:tc>
          <w:tcPr>
            <w:tcW w:w="1427" w:type="dxa"/>
            <w:shd w:val="clear" w:color="auto" w:fill="auto"/>
            <w:vAlign w:val="center"/>
          </w:tcPr>
          <w:p w:rsidR="009B63A8" w:rsidRPr="005634F5" w:rsidRDefault="009B63A8" w:rsidP="009B63A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9B63A8" w:rsidRPr="005634F5" w:rsidRDefault="009B63A8" w:rsidP="009B63A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9B63A8" w:rsidRPr="00D16158" w:rsidRDefault="009B63A8" w:rsidP="009B63A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82233E">
              <w:rPr>
                <w:b w:val="0"/>
                <w:bCs/>
                <w:sz w:val="20"/>
                <w:szCs w:val="18"/>
              </w:rPr>
              <w:t xml:space="preserve">Term project: Implementation of an advanced neural network model to solve a selected problem </w:t>
            </w:r>
            <w:r w:rsidRPr="0082233E">
              <w:rPr>
                <w:b w:val="0"/>
                <w:bCs/>
                <w:sz w:val="20"/>
                <w:szCs w:val="18"/>
              </w:rPr>
              <w:br/>
            </w:r>
            <w:proofErr w:type="spellStart"/>
            <w:r w:rsidRPr="0082233E">
              <w:rPr>
                <w:b w:val="0"/>
                <w:bCs/>
                <w:sz w:val="20"/>
                <w:szCs w:val="18"/>
              </w:rPr>
              <w:t>Description:Students</w:t>
            </w:r>
            <w:proofErr w:type="spellEnd"/>
            <w:r w:rsidRPr="0082233E">
              <w:rPr>
                <w:b w:val="0"/>
                <w:bCs/>
                <w:sz w:val="20"/>
                <w:szCs w:val="18"/>
              </w:rPr>
              <w:t xml:space="preserve"> implement an advanced model, e.g. CNN for image classification, RNN for text or temporal sequence analysis.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9B63A8" w:rsidRPr="005634F5" w:rsidRDefault="009B63A8" w:rsidP="009B63A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914130" w:rsidTr="002149B0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Default="00914130" w:rsidP="002149B0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3922B8" w:rsidP="002149B0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3922B8" w:rsidP="002149B0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914130" w:rsidP="002149B0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DB205B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1B7AD9" w:rsidRPr="001B7AD9" w:rsidRDefault="001B7AD9" w:rsidP="001B7AD9">
      <w:pPr>
        <w:pStyle w:val="Tekstpodstawowy"/>
        <w:numPr>
          <w:ilvl w:val="0"/>
          <w:numId w:val="22"/>
        </w:numPr>
        <w:tabs>
          <w:tab w:val="left" w:pos="-5814"/>
        </w:tabs>
        <w:spacing w:before="120"/>
        <w:rPr>
          <w:lang w:val="en-US"/>
        </w:rPr>
      </w:pPr>
      <w:r w:rsidRPr="001B7AD9">
        <w:rPr>
          <w:lang w:val="en-US"/>
        </w:rPr>
        <w:t>Julian David</w:t>
      </w:r>
      <w:r w:rsidRPr="001B7AD9">
        <w:rPr>
          <w:lang w:val="en-US"/>
        </w:rPr>
        <w:tab/>
        <w:t>Designing machi</w:t>
      </w:r>
      <w:r>
        <w:rPr>
          <w:lang w:val="en-US"/>
        </w:rPr>
        <w:t xml:space="preserve">ne </w:t>
      </w:r>
      <w:r w:rsidRPr="001B7AD9">
        <w:rPr>
          <w:lang w:val="en-US"/>
        </w:rPr>
        <w:t>learning systems</w:t>
      </w:r>
      <w:r>
        <w:rPr>
          <w:lang w:val="en-US"/>
        </w:rPr>
        <w:t xml:space="preserve"> with Python; </w:t>
      </w:r>
      <w:proofErr w:type="spellStart"/>
      <w:r>
        <w:rPr>
          <w:lang w:val="en-US"/>
        </w:rPr>
        <w:t>Packt</w:t>
      </w:r>
      <w:proofErr w:type="spellEnd"/>
      <w:r>
        <w:rPr>
          <w:lang w:val="en-US"/>
        </w:rPr>
        <w:t xml:space="preserve"> Publishing; Birmingham </w:t>
      </w:r>
      <w:r w:rsidRPr="001B7AD9">
        <w:rPr>
          <w:lang w:val="en-US"/>
        </w:rPr>
        <w:t>2016</w:t>
      </w:r>
    </w:p>
    <w:p w:rsidR="001B7AD9" w:rsidRPr="001B7AD9" w:rsidRDefault="00DB205B" w:rsidP="001B7AD9">
      <w:pPr>
        <w:pStyle w:val="Akapitzlist"/>
        <w:numPr>
          <w:ilvl w:val="0"/>
          <w:numId w:val="22"/>
        </w:numPr>
        <w:spacing w:after="0" w:line="240" w:lineRule="auto"/>
        <w:rPr>
          <w:rFonts w:eastAsia="Times New Roman"/>
          <w:sz w:val="20"/>
          <w:szCs w:val="20"/>
          <w:lang w:val="en-US"/>
        </w:rPr>
      </w:pPr>
      <w:proofErr w:type="spellStart"/>
      <w:r w:rsidRPr="001B7AD9">
        <w:rPr>
          <w:rFonts w:eastAsia="Times New Roman"/>
          <w:sz w:val="20"/>
          <w:szCs w:val="20"/>
          <w:lang w:val="en-US"/>
        </w:rPr>
        <w:t>Raschka</w:t>
      </w:r>
      <w:proofErr w:type="spellEnd"/>
      <w:r w:rsidRPr="001B7AD9">
        <w:rPr>
          <w:rFonts w:eastAsia="Times New Roman"/>
          <w:sz w:val="20"/>
          <w:szCs w:val="20"/>
          <w:lang w:val="en-US"/>
        </w:rPr>
        <w:t xml:space="preserve"> S., </w:t>
      </w:r>
      <w:proofErr w:type="spellStart"/>
      <w:r w:rsidRPr="001B7AD9">
        <w:rPr>
          <w:rFonts w:eastAsia="Times New Roman"/>
          <w:sz w:val="20"/>
          <w:szCs w:val="20"/>
          <w:lang w:val="en-US"/>
        </w:rPr>
        <w:t>Mirjalili</w:t>
      </w:r>
      <w:proofErr w:type="spellEnd"/>
      <w:r w:rsidRPr="001B7AD9">
        <w:rPr>
          <w:rFonts w:eastAsia="Times New Roman"/>
          <w:sz w:val="20"/>
          <w:szCs w:val="20"/>
          <w:lang w:val="en-US"/>
        </w:rPr>
        <w:t xml:space="preserve"> V., "Python Machine Learni</w:t>
      </w:r>
      <w:r w:rsidR="001B7AD9" w:rsidRPr="001B7AD9">
        <w:rPr>
          <w:rFonts w:eastAsia="Times New Roman"/>
          <w:sz w:val="20"/>
          <w:szCs w:val="20"/>
          <w:lang w:val="en-US"/>
        </w:rPr>
        <w:t xml:space="preserve">ng. </w:t>
      </w:r>
      <w:proofErr w:type="spellStart"/>
      <w:r w:rsidR="001B7AD9" w:rsidRPr="001B7AD9">
        <w:rPr>
          <w:rFonts w:eastAsia="Times New Roman"/>
          <w:sz w:val="20"/>
          <w:szCs w:val="20"/>
          <w:lang w:val="en-US"/>
        </w:rPr>
        <w:t>Wydanie</w:t>
      </w:r>
      <w:proofErr w:type="spellEnd"/>
      <w:r w:rsidR="001B7AD9" w:rsidRPr="001B7AD9">
        <w:rPr>
          <w:rFonts w:eastAsia="Times New Roman"/>
          <w:sz w:val="20"/>
          <w:szCs w:val="20"/>
          <w:lang w:val="en-US"/>
        </w:rPr>
        <w:t xml:space="preserve"> III", </w:t>
      </w:r>
      <w:proofErr w:type="spellStart"/>
      <w:r w:rsidR="001B7AD9" w:rsidRPr="001B7AD9">
        <w:rPr>
          <w:rFonts w:eastAsia="Times New Roman"/>
          <w:sz w:val="20"/>
          <w:szCs w:val="20"/>
          <w:lang w:val="en-US"/>
        </w:rPr>
        <w:t>Helion</w:t>
      </w:r>
      <w:proofErr w:type="spellEnd"/>
      <w:r w:rsidR="001B7AD9" w:rsidRPr="001B7AD9">
        <w:rPr>
          <w:rFonts w:eastAsia="Times New Roman"/>
          <w:sz w:val="20"/>
          <w:szCs w:val="20"/>
          <w:lang w:val="en-US"/>
        </w:rPr>
        <w:t>, 2021.</w:t>
      </w:r>
    </w:p>
    <w:p w:rsidR="00DB205B" w:rsidRPr="001B7AD9" w:rsidRDefault="00DB205B" w:rsidP="001B7AD9">
      <w:pPr>
        <w:pStyle w:val="Akapitzlist"/>
        <w:numPr>
          <w:ilvl w:val="0"/>
          <w:numId w:val="22"/>
        </w:numPr>
        <w:spacing w:after="0" w:line="240" w:lineRule="auto"/>
        <w:rPr>
          <w:rFonts w:eastAsia="Times New Roman"/>
          <w:sz w:val="20"/>
          <w:szCs w:val="20"/>
          <w:lang w:val="en-US"/>
        </w:rPr>
      </w:pPr>
      <w:r w:rsidRPr="001B7AD9">
        <w:rPr>
          <w:rFonts w:eastAsia="Times New Roman"/>
          <w:sz w:val="20"/>
          <w:szCs w:val="20"/>
          <w:lang w:val="en-US"/>
        </w:rPr>
        <w:t xml:space="preserve">Sarah Guido, Andreas C Muller, Machine Learning, Python </w:t>
      </w:r>
      <w:proofErr w:type="spellStart"/>
      <w:r w:rsidRPr="001B7AD9">
        <w:rPr>
          <w:rFonts w:eastAsia="Times New Roman"/>
          <w:sz w:val="20"/>
          <w:szCs w:val="20"/>
          <w:lang w:val="en-US"/>
        </w:rPr>
        <w:t>i</w:t>
      </w:r>
      <w:proofErr w:type="spellEnd"/>
      <w:r w:rsidRPr="001B7AD9">
        <w:rPr>
          <w:rFonts w:eastAsia="Times New Roman"/>
          <w:sz w:val="20"/>
          <w:szCs w:val="20"/>
          <w:lang w:val="en-US"/>
        </w:rPr>
        <w:t xml:space="preserve"> data science, </w:t>
      </w:r>
      <w:proofErr w:type="spellStart"/>
      <w:r w:rsidRPr="001B7AD9">
        <w:rPr>
          <w:rFonts w:eastAsia="Times New Roman"/>
          <w:sz w:val="20"/>
          <w:szCs w:val="20"/>
          <w:lang w:val="en-US"/>
        </w:rPr>
        <w:t>Helion</w:t>
      </w:r>
      <w:proofErr w:type="spellEnd"/>
      <w:r w:rsidRPr="001B7AD9">
        <w:rPr>
          <w:rFonts w:eastAsia="Times New Roman"/>
          <w:sz w:val="20"/>
          <w:szCs w:val="20"/>
          <w:lang w:val="en-US"/>
        </w:rPr>
        <w:t>, 2023</w:t>
      </w:r>
    </w:p>
    <w:p w:rsidR="0080428F" w:rsidRPr="00047972" w:rsidRDefault="0080428F" w:rsidP="00D16158">
      <w:pPr>
        <w:spacing w:before="120" w:after="0" w:line="240" w:lineRule="auto"/>
        <w:ind w:left="357"/>
        <w:rPr>
          <w:rStyle w:val="b-author-infoname"/>
          <w:rFonts w:eastAsia="Times New Roman"/>
          <w:sz w:val="20"/>
          <w:szCs w:val="20"/>
          <w:lang w:val="en-US"/>
        </w:rPr>
      </w:pPr>
    </w:p>
    <w:p w:rsidR="006D20AD" w:rsidRDefault="003922B8" w:rsidP="00D16158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Supplementary</w:t>
      </w:r>
      <w:r w:rsidR="00AD61A3" w:rsidRPr="00392459">
        <w:rPr>
          <w:b/>
          <w:sz w:val="22"/>
        </w:rPr>
        <w:t>:</w:t>
      </w:r>
    </w:p>
    <w:p w:rsidR="001B7AD9" w:rsidRPr="001B7AD9" w:rsidRDefault="001B7AD9" w:rsidP="001B7AD9">
      <w:pPr>
        <w:pStyle w:val="Tekstpodstawowy"/>
        <w:numPr>
          <w:ilvl w:val="0"/>
          <w:numId w:val="22"/>
        </w:numPr>
        <w:tabs>
          <w:tab w:val="left" w:pos="-5814"/>
        </w:tabs>
        <w:spacing w:before="120"/>
        <w:rPr>
          <w:lang w:val="en-US"/>
        </w:rPr>
      </w:pPr>
      <w:proofErr w:type="spellStart"/>
      <w:r w:rsidRPr="001B7AD9">
        <w:rPr>
          <w:lang w:val="en-US"/>
        </w:rPr>
        <w:t>Ameisen</w:t>
      </w:r>
      <w:proofErr w:type="spellEnd"/>
      <w:r w:rsidRPr="001B7AD9">
        <w:rPr>
          <w:lang w:val="en-US"/>
        </w:rPr>
        <w:t xml:space="preserve"> Emmanuel</w:t>
      </w:r>
      <w:r w:rsidRPr="001B7AD9">
        <w:rPr>
          <w:lang w:val="en-US"/>
        </w:rPr>
        <w:tab/>
        <w:t>Building Machine Learning Powered Applicatio</w:t>
      </w:r>
      <w:r>
        <w:rPr>
          <w:lang w:val="en-US"/>
        </w:rPr>
        <w:t xml:space="preserve">ns : Going from Idea to Product; O'Reilly; Sebastopol </w:t>
      </w:r>
      <w:r w:rsidRPr="001B7AD9">
        <w:rPr>
          <w:lang w:val="en-US"/>
        </w:rPr>
        <w:t>2020</w:t>
      </w:r>
    </w:p>
    <w:p w:rsidR="00DB205B" w:rsidRPr="001B7AD9" w:rsidRDefault="00DB205B" w:rsidP="001B7AD9">
      <w:pPr>
        <w:pStyle w:val="Tekstpodstawowy"/>
        <w:numPr>
          <w:ilvl w:val="0"/>
          <w:numId w:val="22"/>
        </w:numPr>
        <w:tabs>
          <w:tab w:val="left" w:pos="-5814"/>
        </w:tabs>
        <w:ind w:left="1071" w:hanging="357"/>
        <w:rPr>
          <w:lang w:val="en-US"/>
        </w:rPr>
      </w:pPr>
      <w:proofErr w:type="spellStart"/>
      <w:r w:rsidRPr="00DB205B">
        <w:rPr>
          <w:lang w:val="en-US"/>
        </w:rPr>
        <w:t>Wróblewski</w:t>
      </w:r>
      <w:proofErr w:type="spellEnd"/>
      <w:r w:rsidRPr="00DB205B">
        <w:rPr>
          <w:lang w:val="en-US"/>
        </w:rPr>
        <w:t xml:space="preserve"> Piotr, Machine learning </w:t>
      </w:r>
      <w:proofErr w:type="spellStart"/>
      <w:r w:rsidRPr="00DB205B">
        <w:rPr>
          <w:lang w:val="en-US"/>
        </w:rPr>
        <w:t>i</w:t>
      </w:r>
      <w:proofErr w:type="spellEnd"/>
      <w:r w:rsidRPr="00DB205B">
        <w:rPr>
          <w:lang w:val="en-US"/>
        </w:rPr>
        <w:t xml:space="preserve"> natural language processing w </w:t>
      </w:r>
      <w:proofErr w:type="spellStart"/>
      <w:r w:rsidRPr="00DB205B">
        <w:rPr>
          <w:lang w:val="en-US"/>
        </w:rPr>
        <w:t>programowaniu</w:t>
      </w:r>
      <w:proofErr w:type="spellEnd"/>
      <w:r w:rsidRPr="00DB205B">
        <w:rPr>
          <w:lang w:val="en-US"/>
        </w:rPr>
        <w:t xml:space="preserve">.. </w:t>
      </w:r>
      <w:proofErr w:type="spellStart"/>
      <w:r w:rsidRPr="00DB205B">
        <w:rPr>
          <w:lang w:val="en-US"/>
        </w:rPr>
        <w:t>Podręcznik</w:t>
      </w:r>
      <w:proofErr w:type="spellEnd"/>
      <w:r w:rsidRPr="00DB205B">
        <w:rPr>
          <w:lang w:val="en-US"/>
        </w:rPr>
        <w:t xml:space="preserve"> z </w:t>
      </w:r>
      <w:proofErr w:type="spellStart"/>
      <w:r w:rsidRPr="00DB205B">
        <w:rPr>
          <w:lang w:val="en-US"/>
        </w:rPr>
        <w:t>ćwiczeniami</w:t>
      </w:r>
      <w:proofErr w:type="spellEnd"/>
      <w:r w:rsidRPr="00DB205B">
        <w:rPr>
          <w:lang w:val="en-US"/>
        </w:rPr>
        <w:t xml:space="preserve"> w </w:t>
      </w:r>
      <w:proofErr w:type="spellStart"/>
      <w:r w:rsidRPr="00DB205B">
        <w:rPr>
          <w:lang w:val="en-US"/>
        </w:rPr>
        <w:t>Pythonie</w:t>
      </w:r>
      <w:proofErr w:type="spellEnd"/>
      <w:r w:rsidRPr="00DB205B">
        <w:rPr>
          <w:lang w:val="en-US"/>
        </w:rPr>
        <w:t xml:space="preserve">, </w:t>
      </w:r>
      <w:proofErr w:type="spellStart"/>
      <w:r w:rsidRPr="00DB205B">
        <w:rPr>
          <w:lang w:val="en-US"/>
        </w:rPr>
        <w:t>Helion</w:t>
      </w:r>
      <w:proofErr w:type="spellEnd"/>
      <w:r w:rsidRPr="00DB205B">
        <w:rPr>
          <w:lang w:val="en-US"/>
        </w:rPr>
        <w:t>, 2024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1C259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C259C" w:rsidRDefault="001C259C" w:rsidP="001C259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C259C" w:rsidRPr="00241DAB" w:rsidRDefault="001C259C" w:rsidP="001C259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C259C" w:rsidRPr="00241DAB" w:rsidRDefault="001C259C" w:rsidP="001C259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1C259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C259C" w:rsidRDefault="001C259C" w:rsidP="001C259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C259C" w:rsidRPr="00241DAB" w:rsidRDefault="001C259C" w:rsidP="001C259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59C" w:rsidRPr="00241DAB" w:rsidRDefault="001C259C" w:rsidP="001C259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C259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C259C" w:rsidRDefault="001C259C" w:rsidP="001C259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C259C" w:rsidRPr="00241DAB" w:rsidRDefault="001C259C" w:rsidP="001C259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C259C" w:rsidRPr="00241DAB" w:rsidRDefault="001C259C" w:rsidP="001C259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1C259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59C" w:rsidRDefault="001C259C" w:rsidP="001C259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59C" w:rsidRPr="00241DAB" w:rsidRDefault="001C259C" w:rsidP="001C259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Pr="00241DAB" w:rsidRDefault="001C259C" w:rsidP="001C259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C259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59C" w:rsidRDefault="001C259C" w:rsidP="001C259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59C" w:rsidRPr="00241DAB" w:rsidRDefault="001C259C" w:rsidP="001C259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Pr="00241DAB" w:rsidRDefault="001C259C" w:rsidP="001C259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C259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C259C" w:rsidRDefault="001C259C" w:rsidP="001C259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C259C" w:rsidRPr="00241DAB" w:rsidRDefault="001C259C" w:rsidP="001C259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C259C" w:rsidRPr="00241DAB" w:rsidRDefault="001C259C" w:rsidP="001C259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1C259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C259C" w:rsidRDefault="001C259C" w:rsidP="001C259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C259C" w:rsidRPr="00241DAB" w:rsidRDefault="001C259C" w:rsidP="001C259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C259C" w:rsidRPr="00241DAB" w:rsidRDefault="001C259C" w:rsidP="001C259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9076C0" w:rsidTr="009076C0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C0" w:rsidRDefault="009076C0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C0" w:rsidRDefault="009076C0">
            <w:r>
              <w:t>30/09/2024</w:t>
            </w:r>
          </w:p>
        </w:tc>
      </w:tr>
      <w:tr w:rsidR="009076C0" w:rsidTr="009076C0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C0" w:rsidRDefault="009076C0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C0" w:rsidRDefault="009076C0">
            <w:r>
              <w:t>INF Education Quality Team</w:t>
            </w:r>
          </w:p>
        </w:tc>
      </w:tr>
      <w:tr w:rsidR="009076C0" w:rsidTr="009076C0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C0" w:rsidRDefault="009076C0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C0" w:rsidRDefault="009076C0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DD5" w:rsidRDefault="00916DD5">
      <w:pPr>
        <w:spacing w:after="0" w:line="240" w:lineRule="auto"/>
      </w:pPr>
      <w:r>
        <w:separator/>
      </w:r>
    </w:p>
  </w:endnote>
  <w:endnote w:type="continuationSeparator" w:id="0">
    <w:p w:rsidR="00916DD5" w:rsidRDefault="0091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D45454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16413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16413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DD5" w:rsidRDefault="00916DD5">
      <w:pPr>
        <w:spacing w:after="0" w:line="240" w:lineRule="auto"/>
      </w:pPr>
      <w:r>
        <w:separator/>
      </w:r>
    </w:p>
  </w:footnote>
  <w:footnote w:type="continuationSeparator" w:id="0">
    <w:p w:rsidR="00916DD5" w:rsidRDefault="00916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4F885590"/>
    <w:multiLevelType w:val="hybridMultilevel"/>
    <w:tmpl w:val="5DF27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451F1"/>
    <w:multiLevelType w:val="hybridMultilevel"/>
    <w:tmpl w:val="9CE0C11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8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20"/>
  </w:num>
  <w:num w:numId="14">
    <w:abstractNumId w:val="11"/>
  </w:num>
  <w:num w:numId="15">
    <w:abstractNumId w:val="5"/>
  </w:num>
  <w:num w:numId="16">
    <w:abstractNumId w:val="8"/>
  </w:num>
  <w:num w:numId="17">
    <w:abstractNumId w:val="19"/>
  </w:num>
  <w:num w:numId="18">
    <w:abstractNumId w:val="17"/>
  </w:num>
  <w:num w:numId="19">
    <w:abstractNumId w:val="13"/>
  </w:num>
  <w:num w:numId="20">
    <w:abstractNumId w:val="15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1F27"/>
    <w:rsid w:val="0001570F"/>
    <w:rsid w:val="000203B1"/>
    <w:rsid w:val="00021B6B"/>
    <w:rsid w:val="00027C85"/>
    <w:rsid w:val="00034272"/>
    <w:rsid w:val="0004129E"/>
    <w:rsid w:val="00047972"/>
    <w:rsid w:val="000560C8"/>
    <w:rsid w:val="0005669E"/>
    <w:rsid w:val="00057FA1"/>
    <w:rsid w:val="00076D49"/>
    <w:rsid w:val="00083A11"/>
    <w:rsid w:val="0008491B"/>
    <w:rsid w:val="00084A61"/>
    <w:rsid w:val="00085401"/>
    <w:rsid w:val="000929BE"/>
    <w:rsid w:val="00094FF3"/>
    <w:rsid w:val="00097370"/>
    <w:rsid w:val="000A4A5B"/>
    <w:rsid w:val="000A5F96"/>
    <w:rsid w:val="000B77FA"/>
    <w:rsid w:val="000D3EA0"/>
    <w:rsid w:val="000E2CB0"/>
    <w:rsid w:val="000E7199"/>
    <w:rsid w:val="000F54EB"/>
    <w:rsid w:val="00100769"/>
    <w:rsid w:val="001069D2"/>
    <w:rsid w:val="001113FF"/>
    <w:rsid w:val="00117F4A"/>
    <w:rsid w:val="00120360"/>
    <w:rsid w:val="001229A8"/>
    <w:rsid w:val="0012487D"/>
    <w:rsid w:val="00131D8B"/>
    <w:rsid w:val="00132C44"/>
    <w:rsid w:val="00133130"/>
    <w:rsid w:val="001410D6"/>
    <w:rsid w:val="001441D4"/>
    <w:rsid w:val="001456EA"/>
    <w:rsid w:val="00151269"/>
    <w:rsid w:val="001565BA"/>
    <w:rsid w:val="00160660"/>
    <w:rsid w:val="00170C36"/>
    <w:rsid w:val="00175A84"/>
    <w:rsid w:val="00183C10"/>
    <w:rsid w:val="00186062"/>
    <w:rsid w:val="00191FC1"/>
    <w:rsid w:val="001B47DD"/>
    <w:rsid w:val="001B7AD9"/>
    <w:rsid w:val="001C1985"/>
    <w:rsid w:val="001C259C"/>
    <w:rsid w:val="001C3218"/>
    <w:rsid w:val="001D2D7D"/>
    <w:rsid w:val="001D6CCC"/>
    <w:rsid w:val="001E0D5C"/>
    <w:rsid w:val="001F2E16"/>
    <w:rsid w:val="001F41CB"/>
    <w:rsid w:val="002062CE"/>
    <w:rsid w:val="002069A3"/>
    <w:rsid w:val="002149B0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82929"/>
    <w:rsid w:val="00291F26"/>
    <w:rsid w:val="002974BB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428AF"/>
    <w:rsid w:val="0035081E"/>
    <w:rsid w:val="00353090"/>
    <w:rsid w:val="003551E5"/>
    <w:rsid w:val="00361BE7"/>
    <w:rsid w:val="003658AD"/>
    <w:rsid w:val="00373308"/>
    <w:rsid w:val="003922B8"/>
    <w:rsid w:val="00392459"/>
    <w:rsid w:val="0039414C"/>
    <w:rsid w:val="00394EC8"/>
    <w:rsid w:val="003953F5"/>
    <w:rsid w:val="003A3FAD"/>
    <w:rsid w:val="003A5EB8"/>
    <w:rsid w:val="003B0EFF"/>
    <w:rsid w:val="003C17F1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1065"/>
    <w:rsid w:val="00431A43"/>
    <w:rsid w:val="00433E0F"/>
    <w:rsid w:val="00440D0B"/>
    <w:rsid w:val="0044524D"/>
    <w:rsid w:val="00446281"/>
    <w:rsid w:val="004728FF"/>
    <w:rsid w:val="00472954"/>
    <w:rsid w:val="00485565"/>
    <w:rsid w:val="00494AA5"/>
    <w:rsid w:val="004C24CA"/>
    <w:rsid w:val="004C46EB"/>
    <w:rsid w:val="004C5652"/>
    <w:rsid w:val="004D0B03"/>
    <w:rsid w:val="004D2CDB"/>
    <w:rsid w:val="004D465C"/>
    <w:rsid w:val="004E20D6"/>
    <w:rsid w:val="004E77CD"/>
    <w:rsid w:val="0050325F"/>
    <w:rsid w:val="005050F9"/>
    <w:rsid w:val="00515865"/>
    <w:rsid w:val="00517BDF"/>
    <w:rsid w:val="00531706"/>
    <w:rsid w:val="0053241B"/>
    <w:rsid w:val="00536A4A"/>
    <w:rsid w:val="00556FED"/>
    <w:rsid w:val="0056714B"/>
    <w:rsid w:val="0057045D"/>
    <w:rsid w:val="0057204D"/>
    <w:rsid w:val="005834FB"/>
    <w:rsid w:val="005836A5"/>
    <w:rsid w:val="0059592C"/>
    <w:rsid w:val="005A0F38"/>
    <w:rsid w:val="005A5258"/>
    <w:rsid w:val="005B39CE"/>
    <w:rsid w:val="005B6B41"/>
    <w:rsid w:val="005D23CD"/>
    <w:rsid w:val="005D58D3"/>
    <w:rsid w:val="005E0E24"/>
    <w:rsid w:val="005E5D79"/>
    <w:rsid w:val="00606C6B"/>
    <w:rsid w:val="00612A96"/>
    <w:rsid w:val="00624A19"/>
    <w:rsid w:val="0062706E"/>
    <w:rsid w:val="00633F3E"/>
    <w:rsid w:val="006356A2"/>
    <w:rsid w:val="00641614"/>
    <w:rsid w:val="006445C2"/>
    <w:rsid w:val="006456EC"/>
    <w:rsid w:val="00647005"/>
    <w:rsid w:val="006512BC"/>
    <w:rsid w:val="006533F7"/>
    <w:rsid w:val="0065647D"/>
    <w:rsid w:val="006667A0"/>
    <w:rsid w:val="0067158B"/>
    <w:rsid w:val="00680DCD"/>
    <w:rsid w:val="00680DCF"/>
    <w:rsid w:val="00680DED"/>
    <w:rsid w:val="00684E8D"/>
    <w:rsid w:val="00685BCF"/>
    <w:rsid w:val="00693477"/>
    <w:rsid w:val="00693B98"/>
    <w:rsid w:val="0069471B"/>
    <w:rsid w:val="00694E17"/>
    <w:rsid w:val="006A133B"/>
    <w:rsid w:val="006B0F0A"/>
    <w:rsid w:val="006B1F5D"/>
    <w:rsid w:val="006B2203"/>
    <w:rsid w:val="006B5DEE"/>
    <w:rsid w:val="006D20AD"/>
    <w:rsid w:val="006D69A6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E72EB"/>
    <w:rsid w:val="007F57CA"/>
    <w:rsid w:val="00801E80"/>
    <w:rsid w:val="0080428F"/>
    <w:rsid w:val="008046FE"/>
    <w:rsid w:val="00806138"/>
    <w:rsid w:val="0082233E"/>
    <w:rsid w:val="008303F8"/>
    <w:rsid w:val="0083112B"/>
    <w:rsid w:val="00832581"/>
    <w:rsid w:val="008330D6"/>
    <w:rsid w:val="00835BC9"/>
    <w:rsid w:val="00836D53"/>
    <w:rsid w:val="00853317"/>
    <w:rsid w:val="00857B37"/>
    <w:rsid w:val="008653FB"/>
    <w:rsid w:val="00866F6E"/>
    <w:rsid w:val="00871F4E"/>
    <w:rsid w:val="00875672"/>
    <w:rsid w:val="00877D07"/>
    <w:rsid w:val="00877FFC"/>
    <w:rsid w:val="00880B52"/>
    <w:rsid w:val="00881332"/>
    <w:rsid w:val="008922F3"/>
    <w:rsid w:val="00893992"/>
    <w:rsid w:val="008A0E65"/>
    <w:rsid w:val="008A2EBA"/>
    <w:rsid w:val="008B1123"/>
    <w:rsid w:val="008B134D"/>
    <w:rsid w:val="008B2638"/>
    <w:rsid w:val="008B5D73"/>
    <w:rsid w:val="008C1F48"/>
    <w:rsid w:val="008C6142"/>
    <w:rsid w:val="008D65D6"/>
    <w:rsid w:val="008D6733"/>
    <w:rsid w:val="008D7A4A"/>
    <w:rsid w:val="008F036C"/>
    <w:rsid w:val="008F04BA"/>
    <w:rsid w:val="008F56CC"/>
    <w:rsid w:val="00900115"/>
    <w:rsid w:val="009045FF"/>
    <w:rsid w:val="009076C0"/>
    <w:rsid w:val="00914130"/>
    <w:rsid w:val="009156BD"/>
    <w:rsid w:val="009158CE"/>
    <w:rsid w:val="00915A7E"/>
    <w:rsid w:val="00916DD5"/>
    <w:rsid w:val="00930891"/>
    <w:rsid w:val="00933445"/>
    <w:rsid w:val="009478E4"/>
    <w:rsid w:val="00951F9E"/>
    <w:rsid w:val="00953352"/>
    <w:rsid w:val="00957604"/>
    <w:rsid w:val="00964FD8"/>
    <w:rsid w:val="00967AA0"/>
    <w:rsid w:val="009704FE"/>
    <w:rsid w:val="00985C9D"/>
    <w:rsid w:val="00990677"/>
    <w:rsid w:val="00991EB5"/>
    <w:rsid w:val="009921DC"/>
    <w:rsid w:val="009925F6"/>
    <w:rsid w:val="009A1986"/>
    <w:rsid w:val="009A5B63"/>
    <w:rsid w:val="009B63A8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411E"/>
    <w:rsid w:val="00A275B2"/>
    <w:rsid w:val="00A27D4B"/>
    <w:rsid w:val="00A30978"/>
    <w:rsid w:val="00A359D1"/>
    <w:rsid w:val="00A3760D"/>
    <w:rsid w:val="00A40F8D"/>
    <w:rsid w:val="00A46782"/>
    <w:rsid w:val="00A51E73"/>
    <w:rsid w:val="00A6091D"/>
    <w:rsid w:val="00A6212E"/>
    <w:rsid w:val="00A9281C"/>
    <w:rsid w:val="00AA53CB"/>
    <w:rsid w:val="00AB4320"/>
    <w:rsid w:val="00AB4461"/>
    <w:rsid w:val="00AC262E"/>
    <w:rsid w:val="00AC2A8A"/>
    <w:rsid w:val="00AC4073"/>
    <w:rsid w:val="00AC5BE7"/>
    <w:rsid w:val="00AD4256"/>
    <w:rsid w:val="00AD61A3"/>
    <w:rsid w:val="00AD7998"/>
    <w:rsid w:val="00AE6498"/>
    <w:rsid w:val="00AE732D"/>
    <w:rsid w:val="00B00BCA"/>
    <w:rsid w:val="00B00EE8"/>
    <w:rsid w:val="00B05D3E"/>
    <w:rsid w:val="00B15BDA"/>
    <w:rsid w:val="00B42585"/>
    <w:rsid w:val="00B51378"/>
    <w:rsid w:val="00B521AB"/>
    <w:rsid w:val="00B5603E"/>
    <w:rsid w:val="00B61350"/>
    <w:rsid w:val="00B61B08"/>
    <w:rsid w:val="00B66C63"/>
    <w:rsid w:val="00B71EFD"/>
    <w:rsid w:val="00B8436E"/>
    <w:rsid w:val="00BA1ECF"/>
    <w:rsid w:val="00BA6167"/>
    <w:rsid w:val="00BB44D0"/>
    <w:rsid w:val="00C02465"/>
    <w:rsid w:val="00C025BB"/>
    <w:rsid w:val="00C03499"/>
    <w:rsid w:val="00C1150A"/>
    <w:rsid w:val="00C11E53"/>
    <w:rsid w:val="00C137BF"/>
    <w:rsid w:val="00C15AE4"/>
    <w:rsid w:val="00C16413"/>
    <w:rsid w:val="00C230E5"/>
    <w:rsid w:val="00C25075"/>
    <w:rsid w:val="00C32178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C0AB2"/>
    <w:rsid w:val="00CC7802"/>
    <w:rsid w:val="00CD3308"/>
    <w:rsid w:val="00CD3EE9"/>
    <w:rsid w:val="00CD50D4"/>
    <w:rsid w:val="00CE1FCA"/>
    <w:rsid w:val="00CE2FD3"/>
    <w:rsid w:val="00CF4BDD"/>
    <w:rsid w:val="00D16158"/>
    <w:rsid w:val="00D21967"/>
    <w:rsid w:val="00D22FAB"/>
    <w:rsid w:val="00D4152D"/>
    <w:rsid w:val="00D45454"/>
    <w:rsid w:val="00D50D5F"/>
    <w:rsid w:val="00D6013B"/>
    <w:rsid w:val="00D60BE1"/>
    <w:rsid w:val="00D615AD"/>
    <w:rsid w:val="00D669F9"/>
    <w:rsid w:val="00D71EA0"/>
    <w:rsid w:val="00D7413E"/>
    <w:rsid w:val="00D7685A"/>
    <w:rsid w:val="00D76A1C"/>
    <w:rsid w:val="00D84988"/>
    <w:rsid w:val="00D87A4A"/>
    <w:rsid w:val="00D87DCC"/>
    <w:rsid w:val="00DA064E"/>
    <w:rsid w:val="00DA2573"/>
    <w:rsid w:val="00DA6856"/>
    <w:rsid w:val="00DA7601"/>
    <w:rsid w:val="00DB205B"/>
    <w:rsid w:val="00DB3E1E"/>
    <w:rsid w:val="00DB3F1D"/>
    <w:rsid w:val="00DC763E"/>
    <w:rsid w:val="00DD6B70"/>
    <w:rsid w:val="00DF61F8"/>
    <w:rsid w:val="00DF789E"/>
    <w:rsid w:val="00E0021D"/>
    <w:rsid w:val="00E0031B"/>
    <w:rsid w:val="00E10F41"/>
    <w:rsid w:val="00E1147E"/>
    <w:rsid w:val="00E116E3"/>
    <w:rsid w:val="00E11923"/>
    <w:rsid w:val="00E165D2"/>
    <w:rsid w:val="00E22847"/>
    <w:rsid w:val="00E30917"/>
    <w:rsid w:val="00E31252"/>
    <w:rsid w:val="00E4212F"/>
    <w:rsid w:val="00E51D83"/>
    <w:rsid w:val="00E56280"/>
    <w:rsid w:val="00E622C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E7F05"/>
    <w:rsid w:val="00EF04C8"/>
    <w:rsid w:val="00EF1AC5"/>
    <w:rsid w:val="00EF2AF3"/>
    <w:rsid w:val="00EF4823"/>
    <w:rsid w:val="00EF5588"/>
    <w:rsid w:val="00F02F1A"/>
    <w:rsid w:val="00F221BC"/>
    <w:rsid w:val="00F25AE1"/>
    <w:rsid w:val="00F30126"/>
    <w:rsid w:val="00F4120E"/>
    <w:rsid w:val="00F522B8"/>
    <w:rsid w:val="00F60787"/>
    <w:rsid w:val="00F71731"/>
    <w:rsid w:val="00F74846"/>
    <w:rsid w:val="00F74941"/>
    <w:rsid w:val="00F7758A"/>
    <w:rsid w:val="00F83469"/>
    <w:rsid w:val="00F86696"/>
    <w:rsid w:val="00F946E1"/>
    <w:rsid w:val="00FA4F9B"/>
    <w:rsid w:val="00FA607D"/>
    <w:rsid w:val="00FB08A4"/>
    <w:rsid w:val="00FB0906"/>
    <w:rsid w:val="00FB2068"/>
    <w:rsid w:val="00FB3393"/>
    <w:rsid w:val="00FD6842"/>
    <w:rsid w:val="00FF0326"/>
    <w:rsid w:val="00FF2C71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8B8EA14"/>
  <w15:chartTrackingRefBased/>
  <w15:docId w15:val="{85079727-7233-4380-B183-52D1D253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b-author-infoname">
    <w:name w:val="b-author-info__name"/>
    <w:rsid w:val="00CD50D4"/>
  </w:style>
  <w:style w:type="character" w:customStyle="1" w:styleId="shl">
    <w:name w:val="shl"/>
    <w:rsid w:val="00047972"/>
  </w:style>
  <w:style w:type="character" w:customStyle="1" w:styleId="qtip">
    <w:name w:val="qtip"/>
    <w:rsid w:val="00047972"/>
  </w:style>
  <w:style w:type="paragraph" w:styleId="Akapitzlist">
    <w:name w:val="List Paragraph"/>
    <w:basedOn w:val="Normalny"/>
    <w:uiPriority w:val="72"/>
    <w:qFormat/>
    <w:rsid w:val="001B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41169E-0709-4D41-91B2-A4BBA320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1178</Words>
  <Characters>7070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10</cp:revision>
  <cp:lastPrinted>2023-08-31T07:29:00Z</cp:lastPrinted>
  <dcterms:created xsi:type="dcterms:W3CDTF">2024-11-29T11:47:00Z</dcterms:created>
  <dcterms:modified xsi:type="dcterms:W3CDTF">2025-01-20T08:34:00Z</dcterms:modified>
</cp:coreProperties>
</file>