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2ED8" w:rsidRDefault="00F12ED8" w:rsidP="00F12ED8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31252" w:rsidP="001456EA">
            <w:pPr>
              <w:pStyle w:val="Nagwek4"/>
              <w:snapToGrid w:val="0"/>
              <w:spacing w:before="40" w:after="40"/>
            </w:pPr>
            <w:r w:rsidRPr="00E31252">
              <w:t>Neural networks part III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16270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D6DF7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F74A6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</w:t>
            </w:r>
            <w:proofErr w:type="spellStart"/>
            <w:r>
              <w:t>Róża</w:t>
            </w:r>
            <w:proofErr w:type="spellEnd"/>
            <w:r>
              <w:t xml:space="preserve"> </w:t>
            </w:r>
            <w:proofErr w:type="spellStart"/>
            <w:r>
              <w:t>Dzierżak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C0FF0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43602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D6DF7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D746FD" w:rsidP="00F71731">
            <w:pPr>
              <w:spacing w:after="0"/>
              <w:rPr>
                <w:sz w:val="20"/>
                <w:szCs w:val="20"/>
              </w:rPr>
            </w:pPr>
            <w:r w:rsidRPr="00D746FD">
              <w:rPr>
                <w:sz w:val="20"/>
                <w:szCs w:val="20"/>
              </w:rPr>
              <w:t>Learn to train, optimize, and deploy large models in production environments.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D746FD" w:rsidP="00F71731">
            <w:pPr>
              <w:spacing w:after="0"/>
              <w:rPr>
                <w:sz w:val="20"/>
                <w:szCs w:val="20"/>
              </w:rPr>
            </w:pPr>
            <w:r w:rsidRPr="00D746FD">
              <w:rPr>
                <w:sz w:val="20"/>
                <w:szCs w:val="20"/>
              </w:rPr>
              <w:t>Solving complex problems such as image processing, natural language processing, or temporal data analysis.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D746FD" w:rsidP="00F71731">
            <w:pPr>
              <w:spacing w:after="0"/>
              <w:rPr>
                <w:sz w:val="20"/>
                <w:szCs w:val="20"/>
              </w:rPr>
            </w:pPr>
            <w:r w:rsidRPr="00D746FD">
              <w:rPr>
                <w:sz w:val="20"/>
                <w:szCs w:val="20"/>
              </w:rPr>
              <w:t xml:space="preserve">Connecting neural networks with big data, </w:t>
            </w:r>
            <w:proofErr w:type="spellStart"/>
            <w:r w:rsidRPr="00D746FD">
              <w:rPr>
                <w:sz w:val="20"/>
                <w:szCs w:val="20"/>
              </w:rPr>
              <w:t>IoT</w:t>
            </w:r>
            <w:proofErr w:type="spellEnd"/>
            <w:r w:rsidRPr="00D746FD">
              <w:rPr>
                <w:sz w:val="20"/>
                <w:szCs w:val="20"/>
              </w:rPr>
              <w:t xml:space="preserve"> and cloud computing.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D6DF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Pr="00424A88" w:rsidRDefault="004D6DF7" w:rsidP="004D6D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746FD">
              <w:rPr>
                <w:sz w:val="20"/>
                <w:szCs w:val="20"/>
              </w:rPr>
              <w:t>Knows the practical applications of advanced neural network models in various fields, such as computer vision, natural language processing, and temporal data analysis.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9A5B63" w:rsidRDefault="00B67470" w:rsidP="00B6747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INF_W07 INF_W10 INF_W19 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wrubryce"/>
            </w:pPr>
            <w:r w:rsidRPr="00D746FD">
              <w:t xml:space="preserve">Understands the methods of integrating neural networks with big data and </w:t>
            </w:r>
            <w:proofErr w:type="spellStart"/>
            <w:r w:rsidRPr="00D746FD">
              <w:t>IoT</w:t>
            </w:r>
            <w:proofErr w:type="spellEnd"/>
            <w:r w:rsidRPr="00D746FD">
              <w:t xml:space="preserve"> technologies.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69471B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wrubryce"/>
            </w:pPr>
            <w:r w:rsidRPr="00D746FD">
              <w:t>Knows model optimization methods such as pruning and quantization and their applications in improving performance.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69471B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wrubryce"/>
            </w:pPr>
            <w:r w:rsidRPr="00D746FD">
              <w:t>Understands the principles of implementing neural network models into production environments, taking into account scalability and efficiency.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69471B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wrubryce"/>
            </w:pPr>
            <w:r w:rsidRPr="00D746FD">
              <w:t>Has knowledge of the use of DevOps tools and containerization in working with AI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69471B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D6DF7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DF7" w:rsidRPr="000E7199" w:rsidRDefault="004D6DF7" w:rsidP="004D6DF7">
            <w:pPr>
              <w:pStyle w:val="wrubryce"/>
            </w:pPr>
            <w:r w:rsidRPr="00D746FD">
              <w:t xml:space="preserve">Can integrate neural networks with big data and </w:t>
            </w:r>
            <w:proofErr w:type="spellStart"/>
            <w:r w:rsidRPr="00D746FD">
              <w:t>IoT</w:t>
            </w:r>
            <w:proofErr w:type="spellEnd"/>
            <w:r w:rsidRPr="00D746FD">
              <w:t xml:space="preserve"> systems.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7470" w:rsidRDefault="00B67470" w:rsidP="00B6747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9B6867">
              <w:rPr>
                <w:sz w:val="20"/>
                <w:szCs w:val="20"/>
              </w:rPr>
              <w:t>INF_U12</w:t>
            </w:r>
          </w:p>
          <w:p w:rsidR="004D6DF7" w:rsidRPr="0012487D" w:rsidRDefault="009B6867" w:rsidP="00B6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6867">
              <w:rPr>
                <w:sz w:val="20"/>
                <w:szCs w:val="20"/>
              </w:rPr>
              <w:t>INF_U13 INF_U19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6DF7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DF7" w:rsidRPr="000E7199" w:rsidRDefault="004D6DF7" w:rsidP="004D6DF7">
            <w:pPr>
              <w:pStyle w:val="wrubryce"/>
            </w:pPr>
            <w:r w:rsidRPr="00D746FD">
              <w:t>Can optimize neural network models, taking into account performance and hardware limitations.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AD56FC" w:rsidRDefault="004D6DF7" w:rsidP="004D6D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DF7" w:rsidRPr="000E7199" w:rsidRDefault="004D6DF7" w:rsidP="004D6DF7">
            <w:pPr>
              <w:pStyle w:val="wrubryce"/>
            </w:pPr>
            <w:r w:rsidRPr="00D746FD">
              <w:t>Can deploy models to production environments using containerization and DevOps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AD56FC" w:rsidRDefault="004D6DF7" w:rsidP="004D6D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DF7" w:rsidRPr="000E7199" w:rsidRDefault="004D6DF7" w:rsidP="004D6DF7">
            <w:pPr>
              <w:pStyle w:val="wrubryce"/>
            </w:pPr>
            <w:r w:rsidRPr="00D746FD">
              <w:t>Is able to analyze complex problems and implement solutions using neural networks in practical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AD56FC" w:rsidRDefault="004D6DF7" w:rsidP="004D6D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DF7" w:rsidRPr="008F56CC" w:rsidRDefault="004D6DF7" w:rsidP="004D6DF7">
            <w:pPr>
              <w:pStyle w:val="wrubryce"/>
            </w:pPr>
            <w:r w:rsidRPr="00D746FD">
              <w:t>Is able to effectively present the results of his/her work by creating reports and technical presentations.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Pr="00AD56FC" w:rsidRDefault="004D6DF7" w:rsidP="004D6D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6DF7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D6DF7" w:rsidRDefault="004D6DF7" w:rsidP="004D6D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D6DF7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Pr="000E7199" w:rsidRDefault="004D6DF7" w:rsidP="004D6DF7">
            <w:pPr>
              <w:pStyle w:val="wrubryce"/>
              <w:jc w:val="left"/>
            </w:pPr>
            <w:r w:rsidRPr="00D746FD">
              <w:t>Understands the importance of interdisciplinary collaboration in projects using neural networks.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DF7" w:rsidRPr="00120360" w:rsidRDefault="00B67470" w:rsidP="004D6DF7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B67470">
              <w:rPr>
                <w:sz w:val="20"/>
                <w:szCs w:val="20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6DF7" w:rsidRPr="00612A96" w:rsidTr="00B6747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Default="004D6DF7" w:rsidP="004D6DF7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DF7" w:rsidRPr="008F56CC" w:rsidRDefault="004D6DF7" w:rsidP="004D6DF7">
            <w:pPr>
              <w:pStyle w:val="wrubryce"/>
              <w:jc w:val="left"/>
            </w:pPr>
            <w:r w:rsidRPr="00D746FD">
              <w:t>Is aware of the ethical and social aspects of AI model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6DF7" w:rsidRPr="00120360" w:rsidRDefault="004D6DF7" w:rsidP="004D6DF7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Default="004D6DF7" w:rsidP="004D6DF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D6DF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D6DF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D746FD" w:rsidP="001441D4">
            <w:pPr>
              <w:pStyle w:val="Nagwkitablic"/>
              <w:jc w:val="left"/>
              <w:rPr>
                <w:b w:val="0"/>
              </w:rPr>
            </w:pPr>
            <w:r w:rsidRPr="00D746FD">
              <w:rPr>
                <w:b w:val="0"/>
                <w:bCs/>
              </w:rPr>
              <w:t xml:space="preserve">Hybrid learning and integration with other technologies, combining neural networks with </w:t>
            </w:r>
            <w:proofErr w:type="spellStart"/>
            <w:r w:rsidRPr="00D746FD">
              <w:rPr>
                <w:b w:val="0"/>
                <w:bCs/>
              </w:rPr>
              <w:t>IoT</w:t>
            </w:r>
            <w:proofErr w:type="spellEnd"/>
            <w:r w:rsidRPr="00D746FD">
              <w:rPr>
                <w:b w:val="0"/>
                <w:bCs/>
              </w:rPr>
              <w:t>, big data, etc.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D746FD" w:rsidP="001441D4">
            <w:pPr>
              <w:pStyle w:val="Nagwkitablic"/>
              <w:spacing w:line="256" w:lineRule="auto"/>
            </w:pPr>
            <w:r w:rsidRPr="00D746FD">
              <w:t>W3,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D746FD" w:rsidP="001441D4">
            <w:pPr>
              <w:pStyle w:val="Nagwkitablic"/>
              <w:jc w:val="left"/>
              <w:rPr>
                <w:b w:val="0"/>
              </w:rPr>
            </w:pPr>
            <w:r w:rsidRPr="00D746FD">
              <w:rPr>
                <w:b w:val="0"/>
                <w:bCs/>
              </w:rPr>
              <w:t>Optimization of large-scale models, pruning, quantization, optimization of computation times.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D746FD" w:rsidP="001441D4">
            <w:pPr>
              <w:pStyle w:val="Nagwkitablic"/>
              <w:spacing w:line="256" w:lineRule="auto"/>
            </w:pPr>
            <w:r w:rsidRPr="00D746FD">
              <w:t>W5,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D746FD" w:rsidP="001441D4">
            <w:pPr>
              <w:pStyle w:val="Nagwkitablic"/>
              <w:jc w:val="left"/>
              <w:rPr>
                <w:b w:val="0"/>
              </w:rPr>
            </w:pPr>
            <w:r w:rsidRPr="00D746FD">
              <w:rPr>
                <w:b w:val="0"/>
                <w:bCs/>
              </w:rPr>
              <w:t>Deploying models to production environments, containerization, scalability, DevOps tools for AI.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D746FD" w:rsidP="001441D4">
            <w:pPr>
              <w:pStyle w:val="Nagwkitablic"/>
              <w:spacing w:line="256" w:lineRule="auto"/>
            </w:pPr>
            <w:r w:rsidRPr="00D746FD">
              <w:t>W4,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D746FD" w:rsidP="001441D4">
            <w:pPr>
              <w:pStyle w:val="Nagwkitablic"/>
              <w:jc w:val="left"/>
              <w:rPr>
                <w:b w:val="0"/>
              </w:rPr>
            </w:pPr>
            <w:r w:rsidRPr="00D746FD">
              <w:rPr>
                <w:b w:val="0"/>
                <w:bCs/>
              </w:rPr>
              <w:t>Practical applications of neural networks in various fields, image processing, natural language, temporal data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D746FD" w:rsidP="001441D4">
            <w:pPr>
              <w:pStyle w:val="Nagwkitablic"/>
              <w:spacing w:line="256" w:lineRule="auto"/>
            </w:pPr>
            <w:r w:rsidRPr="00D746FD">
              <w:t>W1, W2, 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892BBC" w:rsidP="001441D4">
            <w:pPr>
              <w:pStyle w:val="Nagwkitablic"/>
              <w:jc w:val="left"/>
              <w:rPr>
                <w:b w:val="0"/>
              </w:rPr>
            </w:pPr>
            <w:r w:rsidRPr="00892BBC">
              <w:rPr>
                <w:b w:val="0"/>
                <w:bCs/>
              </w:rPr>
              <w:t xml:space="preserve">Presentation of final projects. </w:t>
            </w:r>
            <w:r w:rsidRPr="00892BBC">
              <w:rPr>
                <w:b w:val="0"/>
                <w:bCs/>
              </w:rPr>
              <w:br/>
              <w:t>Discussion of results, discussion and evaluation.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B67470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504"/>
        <w:gridCol w:w="2625"/>
        <w:gridCol w:w="2522"/>
      </w:tblGrid>
      <w:tr w:rsidR="004E77CD" w:rsidRPr="0056413D" w:rsidTr="00D1615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6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D16158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D1615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E77CD" w:rsidRPr="00D16158" w:rsidRDefault="00892BBC" w:rsidP="00E31252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892BBC">
              <w:rPr>
                <w:b w:val="0"/>
                <w:bCs/>
                <w:sz w:val="20"/>
                <w:szCs w:val="18"/>
              </w:rPr>
              <w:t xml:space="preserve">Term project: Comprehensive implementation of a large-scale neural network model </w:t>
            </w:r>
            <w:r w:rsidRPr="00892BBC">
              <w:rPr>
                <w:b w:val="0"/>
                <w:bCs/>
                <w:sz w:val="20"/>
                <w:szCs w:val="18"/>
              </w:rPr>
              <w:br/>
            </w:r>
            <w:proofErr w:type="spellStart"/>
            <w:r w:rsidRPr="00892BBC">
              <w:rPr>
                <w:b w:val="0"/>
                <w:bCs/>
                <w:sz w:val="20"/>
                <w:szCs w:val="18"/>
              </w:rPr>
              <w:t>Description:Students</w:t>
            </w:r>
            <w:proofErr w:type="spellEnd"/>
            <w:r w:rsidRPr="00892BBC">
              <w:rPr>
                <w:b w:val="0"/>
                <w:bCs/>
                <w:sz w:val="20"/>
                <w:szCs w:val="18"/>
              </w:rPr>
              <w:t xml:space="preserve"> design and implement an advanced neural network model, optimizing it for performance and integrating it with big data or </w:t>
            </w:r>
            <w:proofErr w:type="spellStart"/>
            <w:r w:rsidRPr="00892BBC">
              <w:rPr>
                <w:b w:val="0"/>
                <w:bCs/>
                <w:sz w:val="20"/>
                <w:szCs w:val="18"/>
              </w:rPr>
              <w:t>IoT</w:t>
            </w:r>
            <w:proofErr w:type="spellEnd"/>
            <w:r w:rsidRPr="00892BBC">
              <w:rPr>
                <w:b w:val="0"/>
                <w:bCs/>
                <w:sz w:val="20"/>
                <w:szCs w:val="18"/>
              </w:rPr>
              <w:t xml:space="preserve"> technologies.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16158" w:rsidP="00C250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D16158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SKILLS</w:t>
            </w:r>
          </w:p>
        </w:tc>
      </w:tr>
      <w:tr w:rsidR="00D16158" w:rsidRPr="0056413D" w:rsidTr="00D16158">
        <w:tc>
          <w:tcPr>
            <w:tcW w:w="1427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892BBC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92BBC">
              <w:rPr>
                <w:b w:val="0"/>
                <w:bCs/>
                <w:sz w:val="20"/>
                <w:szCs w:val="18"/>
              </w:rPr>
              <w:t xml:space="preserve">Term Project: Comprehensive Implementation of a Large-Scale Neural Network Model </w:t>
            </w:r>
            <w:r w:rsidRPr="00892BBC">
              <w:rPr>
                <w:b w:val="0"/>
                <w:bCs/>
                <w:sz w:val="20"/>
                <w:szCs w:val="18"/>
              </w:rPr>
              <w:br/>
              <w:t xml:space="preserve">Description: </w:t>
            </w:r>
            <w:r w:rsidRPr="00892BBC">
              <w:rPr>
                <w:b w:val="0"/>
                <w:bCs/>
                <w:sz w:val="20"/>
                <w:szCs w:val="18"/>
              </w:rPr>
              <w:br/>
              <w:t xml:space="preserve">Students design and implement an advanced neural network model, optimizing it for performance and integrating it with big data or </w:t>
            </w:r>
            <w:proofErr w:type="spellStart"/>
            <w:r w:rsidRPr="00892BBC">
              <w:rPr>
                <w:b w:val="0"/>
                <w:bCs/>
                <w:sz w:val="20"/>
                <w:szCs w:val="18"/>
              </w:rPr>
              <w:t>IoT</w:t>
            </w:r>
            <w:proofErr w:type="spellEnd"/>
            <w:r w:rsidRPr="00892BBC">
              <w:rPr>
                <w:b w:val="0"/>
                <w:bCs/>
                <w:sz w:val="20"/>
                <w:szCs w:val="18"/>
              </w:rPr>
              <w:t xml:space="preserve"> technologies.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D16158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SOCIAL COMPETENCES</w:t>
            </w:r>
          </w:p>
        </w:tc>
      </w:tr>
      <w:tr w:rsidR="00105C7C" w:rsidRPr="0056413D" w:rsidTr="00D16158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105C7C" w:rsidRPr="005634F5" w:rsidRDefault="00105C7C" w:rsidP="00105C7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05C7C" w:rsidRPr="005634F5" w:rsidRDefault="00105C7C" w:rsidP="00105C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105C7C" w:rsidRPr="00D16158" w:rsidRDefault="00105C7C" w:rsidP="00105C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92BBC">
              <w:rPr>
                <w:b w:val="0"/>
                <w:bCs/>
                <w:sz w:val="20"/>
                <w:szCs w:val="18"/>
              </w:rPr>
              <w:t xml:space="preserve">Term project: Comprehensive implementation of a large-scale neural network model </w:t>
            </w:r>
            <w:r w:rsidRPr="00892BBC">
              <w:rPr>
                <w:b w:val="0"/>
                <w:bCs/>
                <w:sz w:val="20"/>
                <w:szCs w:val="18"/>
              </w:rPr>
              <w:br/>
            </w:r>
            <w:proofErr w:type="spellStart"/>
            <w:r w:rsidRPr="00892BBC">
              <w:rPr>
                <w:b w:val="0"/>
                <w:bCs/>
                <w:sz w:val="20"/>
                <w:szCs w:val="18"/>
              </w:rPr>
              <w:t>Description:Students</w:t>
            </w:r>
            <w:proofErr w:type="spellEnd"/>
            <w:r w:rsidRPr="00892BBC">
              <w:rPr>
                <w:b w:val="0"/>
                <w:bCs/>
                <w:sz w:val="20"/>
                <w:szCs w:val="18"/>
              </w:rPr>
              <w:t xml:space="preserve"> design and implement an advanced neural network model, optimizing it for performance and integrating it with big data or </w:t>
            </w:r>
            <w:proofErr w:type="spellStart"/>
            <w:r w:rsidRPr="00892BBC">
              <w:rPr>
                <w:b w:val="0"/>
                <w:bCs/>
                <w:sz w:val="20"/>
                <w:szCs w:val="18"/>
              </w:rPr>
              <w:t>IoT</w:t>
            </w:r>
            <w:proofErr w:type="spellEnd"/>
            <w:r w:rsidRPr="00892BBC">
              <w:rPr>
                <w:b w:val="0"/>
                <w:bCs/>
                <w:sz w:val="20"/>
                <w:szCs w:val="18"/>
              </w:rPr>
              <w:t xml:space="preserve"> technologies.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05C7C" w:rsidRPr="005634F5" w:rsidRDefault="00105C7C" w:rsidP="00105C7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F12ED8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F12ED8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30D76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C2B64" w:rsidRPr="001C2B64" w:rsidRDefault="001C2B64" w:rsidP="001C2B64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Julian David; </w:t>
      </w:r>
      <w:r w:rsidRPr="001C2B64">
        <w:rPr>
          <w:sz w:val="22"/>
          <w:szCs w:val="22"/>
          <w:lang w:val="en-US"/>
        </w:rPr>
        <w:t>Designing machi</w:t>
      </w:r>
      <w:r>
        <w:rPr>
          <w:sz w:val="22"/>
          <w:szCs w:val="22"/>
          <w:lang w:val="en-US"/>
        </w:rPr>
        <w:t xml:space="preserve">ne learning systems with Python; </w:t>
      </w:r>
      <w:proofErr w:type="spellStart"/>
      <w:r>
        <w:rPr>
          <w:sz w:val="22"/>
          <w:szCs w:val="22"/>
          <w:lang w:val="en-US"/>
        </w:rPr>
        <w:t>Packt</w:t>
      </w:r>
      <w:proofErr w:type="spellEnd"/>
      <w:r>
        <w:rPr>
          <w:sz w:val="22"/>
          <w:szCs w:val="22"/>
          <w:lang w:val="en-US"/>
        </w:rPr>
        <w:t xml:space="preserve"> Publishing; Birmingham </w:t>
      </w:r>
      <w:r w:rsidRPr="001C2B64">
        <w:rPr>
          <w:sz w:val="22"/>
          <w:szCs w:val="22"/>
          <w:lang w:val="en-US"/>
        </w:rPr>
        <w:t>2016</w:t>
      </w:r>
    </w:p>
    <w:p w:rsidR="00B30D76" w:rsidRPr="001C2B64" w:rsidRDefault="00B30D76" w:rsidP="001C2B64">
      <w:pPr>
        <w:pStyle w:val="Akapitzlist"/>
        <w:numPr>
          <w:ilvl w:val="0"/>
          <w:numId w:val="22"/>
        </w:numPr>
        <w:spacing w:after="0" w:line="240" w:lineRule="auto"/>
        <w:ind w:left="1071" w:hanging="357"/>
        <w:rPr>
          <w:rFonts w:eastAsia="Times New Roman"/>
          <w:sz w:val="22"/>
          <w:lang w:val="en-US"/>
        </w:rPr>
      </w:pPr>
      <w:proofErr w:type="spellStart"/>
      <w:r w:rsidRPr="001C2B64">
        <w:rPr>
          <w:rFonts w:eastAsia="Times New Roman"/>
          <w:sz w:val="22"/>
          <w:lang w:val="en-US"/>
        </w:rPr>
        <w:t>Raschka</w:t>
      </w:r>
      <w:proofErr w:type="spellEnd"/>
      <w:r w:rsidRPr="001C2B64">
        <w:rPr>
          <w:rFonts w:eastAsia="Times New Roman"/>
          <w:sz w:val="22"/>
          <w:lang w:val="en-US"/>
        </w:rPr>
        <w:t xml:space="preserve"> S., </w:t>
      </w:r>
      <w:proofErr w:type="spellStart"/>
      <w:r w:rsidRPr="001C2B64">
        <w:rPr>
          <w:rFonts w:eastAsia="Times New Roman"/>
          <w:sz w:val="22"/>
          <w:lang w:val="en-US"/>
        </w:rPr>
        <w:t>Mirjalili</w:t>
      </w:r>
      <w:proofErr w:type="spellEnd"/>
      <w:r w:rsidRPr="001C2B64">
        <w:rPr>
          <w:rFonts w:eastAsia="Times New Roman"/>
          <w:sz w:val="22"/>
          <w:lang w:val="en-US"/>
        </w:rPr>
        <w:t xml:space="preserve"> V., "Python Machine Learning. </w:t>
      </w:r>
      <w:proofErr w:type="spellStart"/>
      <w:r w:rsidRPr="001C2B64">
        <w:rPr>
          <w:rFonts w:eastAsia="Times New Roman"/>
          <w:sz w:val="22"/>
          <w:lang w:val="en-US"/>
        </w:rPr>
        <w:t>Wydanie</w:t>
      </w:r>
      <w:proofErr w:type="spellEnd"/>
      <w:r w:rsidRPr="001C2B64">
        <w:rPr>
          <w:rFonts w:eastAsia="Times New Roman"/>
          <w:sz w:val="22"/>
          <w:lang w:val="en-US"/>
        </w:rPr>
        <w:t xml:space="preserve"> III", </w:t>
      </w:r>
      <w:proofErr w:type="spellStart"/>
      <w:r w:rsidRPr="001C2B64">
        <w:rPr>
          <w:rFonts w:eastAsia="Times New Roman"/>
          <w:sz w:val="22"/>
          <w:lang w:val="en-US"/>
        </w:rPr>
        <w:t>Helion</w:t>
      </w:r>
      <w:proofErr w:type="spellEnd"/>
      <w:r w:rsidRPr="001C2B64">
        <w:rPr>
          <w:rFonts w:eastAsia="Times New Roman"/>
          <w:sz w:val="22"/>
          <w:lang w:val="en-US"/>
        </w:rPr>
        <w:t>, 2021.</w:t>
      </w:r>
    </w:p>
    <w:p w:rsidR="00B30D76" w:rsidRPr="001C2B64" w:rsidRDefault="00B30D76" w:rsidP="001C2B64">
      <w:pPr>
        <w:pStyle w:val="Akapitzlist"/>
        <w:numPr>
          <w:ilvl w:val="0"/>
          <w:numId w:val="22"/>
        </w:numPr>
        <w:spacing w:before="120" w:after="0" w:line="240" w:lineRule="auto"/>
        <w:rPr>
          <w:rFonts w:eastAsia="Times New Roman"/>
          <w:sz w:val="22"/>
          <w:lang w:val="en-US"/>
        </w:rPr>
      </w:pPr>
      <w:r w:rsidRPr="001C2B64">
        <w:rPr>
          <w:rFonts w:eastAsia="Times New Roman"/>
          <w:sz w:val="22"/>
          <w:lang w:val="en-US"/>
        </w:rPr>
        <w:t xml:space="preserve">Sarah Guido, Andreas C Muller, Machine Learning, Python </w:t>
      </w:r>
      <w:proofErr w:type="spellStart"/>
      <w:r w:rsidRPr="001C2B64">
        <w:rPr>
          <w:rFonts w:eastAsia="Times New Roman"/>
          <w:sz w:val="22"/>
          <w:lang w:val="en-US"/>
        </w:rPr>
        <w:t>i</w:t>
      </w:r>
      <w:proofErr w:type="spellEnd"/>
      <w:r w:rsidRPr="001C2B64">
        <w:rPr>
          <w:rFonts w:eastAsia="Times New Roman"/>
          <w:sz w:val="22"/>
          <w:lang w:val="en-US"/>
        </w:rPr>
        <w:t xml:space="preserve"> data science, </w:t>
      </w:r>
      <w:proofErr w:type="spellStart"/>
      <w:r w:rsidRPr="001C2B64">
        <w:rPr>
          <w:rFonts w:eastAsia="Times New Roman"/>
          <w:sz w:val="22"/>
          <w:lang w:val="en-US"/>
        </w:rPr>
        <w:t>Helion</w:t>
      </w:r>
      <w:proofErr w:type="spellEnd"/>
      <w:r w:rsidRPr="001C2B64">
        <w:rPr>
          <w:rFonts w:eastAsia="Times New Roman"/>
          <w:sz w:val="22"/>
          <w:lang w:val="en-US"/>
        </w:rPr>
        <w:t>, 2023</w:t>
      </w:r>
    </w:p>
    <w:p w:rsidR="009B6867" w:rsidRPr="009B6867" w:rsidRDefault="009B6867" w:rsidP="00D16158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  <w:lang w:val="en-US"/>
        </w:rPr>
      </w:pPr>
    </w:p>
    <w:p w:rsidR="001C2B64" w:rsidRDefault="00B30D76" w:rsidP="00FC7FED">
      <w:pPr>
        <w:spacing w:before="120" w:after="0" w:line="240" w:lineRule="auto"/>
        <w:ind w:left="357"/>
        <w:jc w:val="both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 xml:space="preserve"> </w:t>
      </w:r>
    </w:p>
    <w:p w:rsidR="001C2B64" w:rsidRPr="001C2B64" w:rsidRDefault="001C2B64" w:rsidP="001C2B64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  <w:szCs w:val="22"/>
          <w:lang w:val="en-US"/>
        </w:rPr>
      </w:pPr>
      <w:proofErr w:type="spellStart"/>
      <w:r w:rsidRPr="001C2B64">
        <w:rPr>
          <w:sz w:val="22"/>
          <w:szCs w:val="22"/>
          <w:lang w:val="en-US"/>
        </w:rPr>
        <w:t>Ameisen</w:t>
      </w:r>
      <w:proofErr w:type="spellEnd"/>
      <w:r w:rsidRPr="001C2B64">
        <w:rPr>
          <w:sz w:val="22"/>
          <w:szCs w:val="22"/>
          <w:lang w:val="en-US"/>
        </w:rPr>
        <w:t xml:space="preserve"> Emmanuel; Building Machine Learning Powered Applications : Going from Idea to Product</w:t>
      </w:r>
      <w:r w:rsidRPr="001C2B64">
        <w:rPr>
          <w:sz w:val="22"/>
          <w:szCs w:val="22"/>
          <w:lang w:val="en-US"/>
        </w:rPr>
        <w:tab/>
        <w:t>O'Reilly; Sebastopol 2020</w:t>
      </w:r>
    </w:p>
    <w:p w:rsidR="00AD61A3" w:rsidRPr="001C2B64" w:rsidRDefault="00B30D76" w:rsidP="001C2B64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sz w:val="22"/>
          <w:szCs w:val="22"/>
          <w:lang w:val="en-US"/>
        </w:rPr>
      </w:pPr>
      <w:proofErr w:type="spellStart"/>
      <w:r w:rsidRPr="001C2B64">
        <w:rPr>
          <w:sz w:val="22"/>
          <w:szCs w:val="22"/>
          <w:lang w:val="en-US"/>
        </w:rPr>
        <w:t>Wróblewski</w:t>
      </w:r>
      <w:proofErr w:type="spellEnd"/>
      <w:r w:rsidRPr="001C2B64">
        <w:rPr>
          <w:sz w:val="22"/>
          <w:szCs w:val="22"/>
          <w:lang w:val="en-US"/>
        </w:rPr>
        <w:t xml:space="preserve"> Piotr, Machine learning </w:t>
      </w:r>
      <w:proofErr w:type="spellStart"/>
      <w:r w:rsidRPr="001C2B64">
        <w:rPr>
          <w:sz w:val="22"/>
          <w:szCs w:val="22"/>
          <w:lang w:val="en-US"/>
        </w:rPr>
        <w:t>i</w:t>
      </w:r>
      <w:proofErr w:type="spellEnd"/>
      <w:r w:rsidRPr="001C2B64">
        <w:rPr>
          <w:sz w:val="22"/>
          <w:szCs w:val="22"/>
          <w:lang w:val="en-US"/>
        </w:rPr>
        <w:t xml:space="preserve"> natural language processing w </w:t>
      </w:r>
      <w:proofErr w:type="spellStart"/>
      <w:r w:rsidRPr="001C2B64">
        <w:rPr>
          <w:sz w:val="22"/>
          <w:szCs w:val="22"/>
          <w:lang w:val="en-US"/>
        </w:rPr>
        <w:t>programowaniu</w:t>
      </w:r>
      <w:proofErr w:type="spellEnd"/>
      <w:r w:rsidRPr="001C2B64">
        <w:rPr>
          <w:sz w:val="22"/>
          <w:szCs w:val="22"/>
          <w:lang w:val="en-US"/>
        </w:rPr>
        <w:t xml:space="preserve">.. </w:t>
      </w:r>
      <w:proofErr w:type="spellStart"/>
      <w:r w:rsidRPr="001C2B64">
        <w:rPr>
          <w:sz w:val="22"/>
          <w:szCs w:val="22"/>
          <w:lang w:val="en-US"/>
        </w:rPr>
        <w:t>Podręcznik</w:t>
      </w:r>
      <w:proofErr w:type="spellEnd"/>
      <w:r w:rsidRPr="001C2B64">
        <w:rPr>
          <w:sz w:val="22"/>
          <w:szCs w:val="22"/>
          <w:lang w:val="en-US"/>
        </w:rPr>
        <w:t xml:space="preserve"> z </w:t>
      </w:r>
      <w:proofErr w:type="spellStart"/>
      <w:r w:rsidRPr="001C2B64">
        <w:rPr>
          <w:sz w:val="22"/>
          <w:szCs w:val="22"/>
          <w:lang w:val="en-US"/>
        </w:rPr>
        <w:t>ćwiczeniami</w:t>
      </w:r>
      <w:proofErr w:type="spellEnd"/>
      <w:r w:rsidRPr="001C2B64">
        <w:rPr>
          <w:sz w:val="22"/>
          <w:szCs w:val="22"/>
          <w:lang w:val="en-US"/>
        </w:rPr>
        <w:t xml:space="preserve"> w </w:t>
      </w:r>
      <w:proofErr w:type="spellStart"/>
      <w:r w:rsidRPr="001C2B64">
        <w:rPr>
          <w:sz w:val="22"/>
          <w:szCs w:val="22"/>
          <w:lang w:val="en-US"/>
        </w:rPr>
        <w:t>Pythonie</w:t>
      </w:r>
      <w:proofErr w:type="spellEnd"/>
      <w:r w:rsidRPr="001C2B64">
        <w:rPr>
          <w:sz w:val="22"/>
          <w:szCs w:val="22"/>
          <w:lang w:val="en-US"/>
        </w:rPr>
        <w:t xml:space="preserve">, </w:t>
      </w:r>
      <w:proofErr w:type="spellStart"/>
      <w:r w:rsidRPr="001C2B64">
        <w:rPr>
          <w:sz w:val="22"/>
          <w:szCs w:val="22"/>
          <w:lang w:val="en-US"/>
        </w:rPr>
        <w:t>Helion</w:t>
      </w:r>
      <w:proofErr w:type="spellEnd"/>
      <w:r w:rsidRPr="001C2B64">
        <w:rPr>
          <w:sz w:val="22"/>
          <w:szCs w:val="22"/>
          <w:lang w:val="en-US"/>
        </w:rPr>
        <w:t>, 2024</w:t>
      </w:r>
    </w:p>
    <w:p w:rsidR="0065272C" w:rsidRDefault="0065272C" w:rsidP="00FC7FED">
      <w:pPr>
        <w:spacing w:before="120" w:after="0" w:line="240" w:lineRule="auto"/>
        <w:ind w:left="357"/>
        <w:jc w:val="both"/>
        <w:rPr>
          <w:color w:val="000000"/>
          <w:sz w:val="20"/>
        </w:rPr>
      </w:pPr>
    </w:p>
    <w:p w:rsidR="0065272C" w:rsidRPr="00117F4A" w:rsidRDefault="0065272C" w:rsidP="0065272C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4D6DF7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4D6DF7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D6DF7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4D6DF7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D6DF7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D6DF7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4D6DF7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D6DF7" w:rsidRDefault="004D6DF7" w:rsidP="004D6DF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DF7" w:rsidRPr="00241DAB" w:rsidRDefault="004D6DF7" w:rsidP="004D6DF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9375F" w:rsidTr="0099375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30/09/2024</w:t>
            </w:r>
          </w:p>
        </w:tc>
      </w:tr>
      <w:tr w:rsidR="0099375F" w:rsidTr="0099375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INF Education Quality Team</w:t>
            </w:r>
          </w:p>
        </w:tc>
      </w:tr>
      <w:tr w:rsidR="0099375F" w:rsidTr="0099375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5F" w:rsidRDefault="0099375F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AA" w:rsidRDefault="00A81AAA">
      <w:pPr>
        <w:spacing w:after="0" w:line="240" w:lineRule="auto"/>
      </w:pPr>
      <w:r>
        <w:separator/>
      </w:r>
    </w:p>
  </w:endnote>
  <w:endnote w:type="continuationSeparator" w:id="0">
    <w:p w:rsidR="00A81AAA" w:rsidRDefault="00A8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F5D7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C0FF0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C0FF0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AA" w:rsidRDefault="00A81AAA">
      <w:pPr>
        <w:spacing w:after="0" w:line="240" w:lineRule="auto"/>
      </w:pPr>
      <w:r>
        <w:separator/>
      </w:r>
    </w:p>
  </w:footnote>
  <w:footnote w:type="continuationSeparator" w:id="0">
    <w:p w:rsidR="00A81AAA" w:rsidRDefault="00A8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4F885590"/>
    <w:multiLevelType w:val="hybridMultilevel"/>
    <w:tmpl w:val="5DF2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7584061"/>
    <w:multiLevelType w:val="hybridMultilevel"/>
    <w:tmpl w:val="2B8E31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570F"/>
    <w:rsid w:val="000203B1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692"/>
    <w:rsid w:val="0008491B"/>
    <w:rsid w:val="00084A61"/>
    <w:rsid w:val="00085401"/>
    <w:rsid w:val="000929BE"/>
    <w:rsid w:val="00094FF3"/>
    <w:rsid w:val="00097370"/>
    <w:rsid w:val="000A331B"/>
    <w:rsid w:val="000A4A5B"/>
    <w:rsid w:val="000A5F96"/>
    <w:rsid w:val="000B77FA"/>
    <w:rsid w:val="000D3EA0"/>
    <w:rsid w:val="000E2CB0"/>
    <w:rsid w:val="000E7199"/>
    <w:rsid w:val="000F54EB"/>
    <w:rsid w:val="00100769"/>
    <w:rsid w:val="00105C7C"/>
    <w:rsid w:val="001069D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62703"/>
    <w:rsid w:val="00170C36"/>
    <w:rsid w:val="00175A84"/>
    <w:rsid w:val="00183C10"/>
    <w:rsid w:val="00186062"/>
    <w:rsid w:val="00191FC1"/>
    <w:rsid w:val="001B47DD"/>
    <w:rsid w:val="001C1985"/>
    <w:rsid w:val="001C2B64"/>
    <w:rsid w:val="001C3218"/>
    <w:rsid w:val="001D2D7D"/>
    <w:rsid w:val="001D6CCC"/>
    <w:rsid w:val="001E0D5C"/>
    <w:rsid w:val="001F2E16"/>
    <w:rsid w:val="001F41CB"/>
    <w:rsid w:val="002062CE"/>
    <w:rsid w:val="002069A3"/>
    <w:rsid w:val="002149B0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75FEC"/>
    <w:rsid w:val="00280857"/>
    <w:rsid w:val="00281AEB"/>
    <w:rsid w:val="00282929"/>
    <w:rsid w:val="00291F26"/>
    <w:rsid w:val="002A3646"/>
    <w:rsid w:val="002B5AAA"/>
    <w:rsid w:val="002C0FF0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28AF"/>
    <w:rsid w:val="0035081E"/>
    <w:rsid w:val="00353090"/>
    <w:rsid w:val="003551E5"/>
    <w:rsid w:val="00361BE7"/>
    <w:rsid w:val="003658AD"/>
    <w:rsid w:val="00373308"/>
    <w:rsid w:val="00392459"/>
    <w:rsid w:val="003935AD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4AA5"/>
    <w:rsid w:val="004C24CA"/>
    <w:rsid w:val="004C46EB"/>
    <w:rsid w:val="004C5652"/>
    <w:rsid w:val="004D0B03"/>
    <w:rsid w:val="004D2CDB"/>
    <w:rsid w:val="004D465C"/>
    <w:rsid w:val="004D6DF7"/>
    <w:rsid w:val="004E20D6"/>
    <w:rsid w:val="004E77CD"/>
    <w:rsid w:val="0050325F"/>
    <w:rsid w:val="005050F9"/>
    <w:rsid w:val="00515865"/>
    <w:rsid w:val="00531706"/>
    <w:rsid w:val="0053241B"/>
    <w:rsid w:val="00536A4A"/>
    <w:rsid w:val="00543602"/>
    <w:rsid w:val="00556FED"/>
    <w:rsid w:val="0056714B"/>
    <w:rsid w:val="0057045D"/>
    <w:rsid w:val="0057204D"/>
    <w:rsid w:val="005834FB"/>
    <w:rsid w:val="005836A5"/>
    <w:rsid w:val="0059592C"/>
    <w:rsid w:val="005A0F38"/>
    <w:rsid w:val="005A5258"/>
    <w:rsid w:val="005B39CE"/>
    <w:rsid w:val="005B638C"/>
    <w:rsid w:val="005D23CD"/>
    <w:rsid w:val="005D58D3"/>
    <w:rsid w:val="005E0E24"/>
    <w:rsid w:val="005E5D79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272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D69A6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3A45"/>
    <w:rsid w:val="007D1D14"/>
    <w:rsid w:val="007D7110"/>
    <w:rsid w:val="007F57CA"/>
    <w:rsid w:val="00801E80"/>
    <w:rsid w:val="0080428F"/>
    <w:rsid w:val="008046FE"/>
    <w:rsid w:val="00806138"/>
    <w:rsid w:val="0082233E"/>
    <w:rsid w:val="008303F8"/>
    <w:rsid w:val="0083112B"/>
    <w:rsid w:val="00832581"/>
    <w:rsid w:val="008330D6"/>
    <w:rsid w:val="00835BC9"/>
    <w:rsid w:val="00836D53"/>
    <w:rsid w:val="00853317"/>
    <w:rsid w:val="00857B37"/>
    <w:rsid w:val="008653FB"/>
    <w:rsid w:val="00871F4E"/>
    <w:rsid w:val="00875672"/>
    <w:rsid w:val="00877D07"/>
    <w:rsid w:val="00877FFC"/>
    <w:rsid w:val="00880B52"/>
    <w:rsid w:val="00881332"/>
    <w:rsid w:val="008922F3"/>
    <w:rsid w:val="00892BBC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65D6"/>
    <w:rsid w:val="008D6733"/>
    <w:rsid w:val="008D7A4A"/>
    <w:rsid w:val="008E7BE9"/>
    <w:rsid w:val="008F036C"/>
    <w:rsid w:val="008F56CC"/>
    <w:rsid w:val="00900115"/>
    <w:rsid w:val="009045FF"/>
    <w:rsid w:val="00914130"/>
    <w:rsid w:val="009156BD"/>
    <w:rsid w:val="009158CE"/>
    <w:rsid w:val="00930891"/>
    <w:rsid w:val="00933445"/>
    <w:rsid w:val="009478E4"/>
    <w:rsid w:val="00951F9E"/>
    <w:rsid w:val="00953352"/>
    <w:rsid w:val="00957604"/>
    <w:rsid w:val="00964FD8"/>
    <w:rsid w:val="00967AA0"/>
    <w:rsid w:val="009704FE"/>
    <w:rsid w:val="00985C9D"/>
    <w:rsid w:val="00990677"/>
    <w:rsid w:val="00991EB5"/>
    <w:rsid w:val="009921DC"/>
    <w:rsid w:val="009925F6"/>
    <w:rsid w:val="0099375F"/>
    <w:rsid w:val="009A1986"/>
    <w:rsid w:val="009A5B63"/>
    <w:rsid w:val="009B6867"/>
    <w:rsid w:val="009D1366"/>
    <w:rsid w:val="009D573C"/>
    <w:rsid w:val="009D5EE0"/>
    <w:rsid w:val="009E2D1B"/>
    <w:rsid w:val="009F1472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51E18"/>
    <w:rsid w:val="00A51E73"/>
    <w:rsid w:val="00A6091D"/>
    <w:rsid w:val="00A6212E"/>
    <w:rsid w:val="00A81AAA"/>
    <w:rsid w:val="00A9281C"/>
    <w:rsid w:val="00AA53CB"/>
    <w:rsid w:val="00AB4320"/>
    <w:rsid w:val="00AB4461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AF5D77"/>
    <w:rsid w:val="00B00BCA"/>
    <w:rsid w:val="00B00EE8"/>
    <w:rsid w:val="00B05D3E"/>
    <w:rsid w:val="00B21703"/>
    <w:rsid w:val="00B30D76"/>
    <w:rsid w:val="00B42585"/>
    <w:rsid w:val="00B45134"/>
    <w:rsid w:val="00B51378"/>
    <w:rsid w:val="00B521AB"/>
    <w:rsid w:val="00B5603E"/>
    <w:rsid w:val="00B61350"/>
    <w:rsid w:val="00B61B08"/>
    <w:rsid w:val="00B66C63"/>
    <w:rsid w:val="00B67470"/>
    <w:rsid w:val="00B71EFD"/>
    <w:rsid w:val="00B8436E"/>
    <w:rsid w:val="00BA1ECF"/>
    <w:rsid w:val="00BA6167"/>
    <w:rsid w:val="00BB44D0"/>
    <w:rsid w:val="00C02465"/>
    <w:rsid w:val="00C025BB"/>
    <w:rsid w:val="00C03499"/>
    <w:rsid w:val="00C1150A"/>
    <w:rsid w:val="00C11E53"/>
    <w:rsid w:val="00C137BF"/>
    <w:rsid w:val="00C15AE4"/>
    <w:rsid w:val="00C230E5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7276A"/>
    <w:rsid w:val="00C83975"/>
    <w:rsid w:val="00C83B4B"/>
    <w:rsid w:val="00C94FB6"/>
    <w:rsid w:val="00CB42AB"/>
    <w:rsid w:val="00CC0AB2"/>
    <w:rsid w:val="00CC7802"/>
    <w:rsid w:val="00CD3308"/>
    <w:rsid w:val="00CD3EE9"/>
    <w:rsid w:val="00CD50D4"/>
    <w:rsid w:val="00CE1FCA"/>
    <w:rsid w:val="00CE2FD3"/>
    <w:rsid w:val="00CF4BDD"/>
    <w:rsid w:val="00CF74A6"/>
    <w:rsid w:val="00D16158"/>
    <w:rsid w:val="00D21967"/>
    <w:rsid w:val="00D22FAB"/>
    <w:rsid w:val="00D50D5F"/>
    <w:rsid w:val="00D6013B"/>
    <w:rsid w:val="00D60BE1"/>
    <w:rsid w:val="00D615AD"/>
    <w:rsid w:val="00D669F9"/>
    <w:rsid w:val="00D71EA0"/>
    <w:rsid w:val="00D7413E"/>
    <w:rsid w:val="00D746FD"/>
    <w:rsid w:val="00D7685A"/>
    <w:rsid w:val="00D76A1C"/>
    <w:rsid w:val="00D84988"/>
    <w:rsid w:val="00D87A4A"/>
    <w:rsid w:val="00D87DCC"/>
    <w:rsid w:val="00DA064E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5D2"/>
    <w:rsid w:val="00E22847"/>
    <w:rsid w:val="00E30917"/>
    <w:rsid w:val="00E31252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E7F05"/>
    <w:rsid w:val="00EF04C8"/>
    <w:rsid w:val="00EF2AF3"/>
    <w:rsid w:val="00EF4823"/>
    <w:rsid w:val="00EF5588"/>
    <w:rsid w:val="00F02F1A"/>
    <w:rsid w:val="00F12ED8"/>
    <w:rsid w:val="00F221BC"/>
    <w:rsid w:val="00F25AE1"/>
    <w:rsid w:val="00F30126"/>
    <w:rsid w:val="00F4120E"/>
    <w:rsid w:val="00F42A61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C7FED"/>
    <w:rsid w:val="00FD6842"/>
    <w:rsid w:val="00FF0326"/>
    <w:rsid w:val="00FF2C71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15DC66E"/>
  <w15:chartTrackingRefBased/>
  <w15:docId w15:val="{1437D15C-A9B0-4DF7-99F8-4307386E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shl">
    <w:name w:val="shl"/>
    <w:rsid w:val="009B6867"/>
  </w:style>
  <w:style w:type="character" w:customStyle="1" w:styleId="qtip">
    <w:name w:val="qtip"/>
    <w:rsid w:val="009B6867"/>
  </w:style>
  <w:style w:type="paragraph" w:styleId="Akapitzlist">
    <w:name w:val="List Paragraph"/>
    <w:basedOn w:val="Normalny"/>
    <w:uiPriority w:val="72"/>
    <w:qFormat/>
    <w:rsid w:val="001C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69C3E6-DFD1-43AA-974C-2DDE1951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1173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11</cp:revision>
  <cp:lastPrinted>2023-08-31T07:29:00Z</cp:lastPrinted>
  <dcterms:created xsi:type="dcterms:W3CDTF">2024-11-29T11:48:00Z</dcterms:created>
  <dcterms:modified xsi:type="dcterms:W3CDTF">2025-01-20T08:34:00Z</dcterms:modified>
</cp:coreProperties>
</file>