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5F2B" w:rsidRDefault="00DF5F2B" w:rsidP="00DF5F2B">
      <w:pPr>
        <w:pStyle w:val="Nagwek4"/>
        <w:numPr>
          <w:ilvl w:val="3"/>
          <w:numId w:val="24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 w:rsidP="001F4DAD">
            <w:pPr>
              <w:pStyle w:val="Nagwek4"/>
              <w:snapToGrid w:val="0"/>
              <w:spacing w:before="40" w:after="40"/>
            </w:pPr>
            <w:r w:rsidRPr="001F4DAD">
              <w:t>Non-relational databases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AE5AF9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B85B02" w:rsidP="00E410A0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 w:rsidR="00011EAB">
              <w:t xml:space="preserve"> </w:t>
            </w:r>
            <w:r w:rsidR="00E410A0">
              <w:t xml:space="preserve">Barbara </w:t>
            </w:r>
            <w:proofErr w:type="spellStart"/>
            <w:r w:rsidR="00E410A0">
              <w:t>Gocłowska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1F4DAD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371081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F4DAD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designing and building non-relational databases.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using and managing data in non-relational databases.</w:t>
            </w:r>
          </w:p>
        </w:tc>
      </w:tr>
      <w:tr w:rsidR="009045FF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045FF" w:rsidRPr="004755C4" w:rsidRDefault="004755C4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755C4">
              <w:rPr>
                <w:sz w:val="20"/>
                <w:szCs w:val="20"/>
              </w:rPr>
              <w:t>Acquiring competence in using non-relational databases when building software.</w:t>
            </w:r>
          </w:p>
        </w:tc>
      </w:tr>
    </w:tbl>
    <w:p w:rsidR="00772216" w:rsidRDefault="0077221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772216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Pr="00424A88" w:rsidRDefault="00772216" w:rsidP="009434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434D3">
              <w:rPr>
                <w:sz w:val="20"/>
                <w:szCs w:val="20"/>
              </w:rPr>
              <w:t>ways of collecting data in non-relational databases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216" w:rsidRPr="009A5B63" w:rsidRDefault="004661D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INF_W03 INF_W04 INF_W20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72216" w:rsidRPr="00612A96" w:rsidTr="002B126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434D3">
            <w:pPr>
              <w:pStyle w:val="wrubryce"/>
            </w:pPr>
            <w:r w:rsidRPr="009434D3">
              <w:t>techniques for selecting and manipulating data in non-relational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216" w:rsidRPr="0069471B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72216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216" w:rsidRDefault="00772216" w:rsidP="009434D3">
            <w:pPr>
              <w:pStyle w:val="wrubryce"/>
            </w:pPr>
            <w:r w:rsidRPr="009434D3">
              <w:t>issues of using a non-relational database when building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Pr="0069471B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216" w:rsidRDefault="00772216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434D3" w:rsidP="009D573C">
            <w:pPr>
              <w:pStyle w:val="wrubryce"/>
            </w:pPr>
            <w:r>
              <w:t>design and prepare a non-relational database for operation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12487D" w:rsidRDefault="004661D9" w:rsidP="009D57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INF_U02 INF_U14 INF_U19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E57356" w:rsidRDefault="009434D3" w:rsidP="009434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data into a non-relational database, modify it, delete it and select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Default="009434D3" w:rsidP="009434D3">
            <w:pPr>
              <w:pStyle w:val="wrubryce"/>
            </w:pPr>
            <w:r>
              <w:t>use a non-relational database when building software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573C" w:rsidRPr="00612A96" w:rsidTr="0077221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573C" w:rsidRPr="00A5700C" w:rsidRDefault="00772216" w:rsidP="009D573C">
            <w:pPr>
              <w:pStyle w:val="wrubryce"/>
              <w:jc w:val="left"/>
              <w:rPr>
                <w:highlight w:val="yellow"/>
              </w:rPr>
            </w:pPr>
            <w:r>
              <w:t>appropriate setting of priorities during the implementation of a programming task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73C" w:rsidRPr="00772216" w:rsidRDefault="009434D3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772216">
              <w:rPr>
                <w:rFonts w:eastAsia="Verdana"/>
                <w:b w:val="0"/>
                <w:sz w:val="20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1F4DAD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F4D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1F4DA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1F4DAD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rFonts w:eastAsia="DejaVu Sans"/>
                <w:b w:val="0"/>
                <w:color w:val="000000"/>
                <w:kern w:val="1"/>
                <w:lang w:bidi="hi-IN"/>
              </w:rPr>
              <w:t>Non-relational databases – application areas, advantages and implementation barriers.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 architecture.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1441D4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Security of non-relational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5A608B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 xml:space="preserve">Contemporary </w:t>
            </w: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 systems.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D656BF" w:rsidP="005A608B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 xml:space="preserve">Creating data structures in a </w:t>
            </w:r>
            <w:proofErr w:type="spellStart"/>
            <w:r w:rsidRPr="00534252">
              <w:rPr>
                <w:b w:val="0"/>
              </w:rPr>
              <w:t>nonrelational</w:t>
            </w:r>
            <w:proofErr w:type="spellEnd"/>
            <w:r w:rsidRPr="00534252">
              <w:rPr>
                <w:b w:val="0"/>
              </w:rPr>
              <w:t xml:space="preserve">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Data management in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D656BF" w:rsidP="005A608B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Selecting data from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Using non-relational databases in software development.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A608B" w:rsidP="005A608B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534252" w:rsidRPr="00E51D83" w:rsidTr="00534252">
        <w:trPr>
          <w:cantSplit/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Pr="00534252" w:rsidRDefault="00534252" w:rsidP="00534252">
            <w:pPr>
              <w:pStyle w:val="Nagwkitablic"/>
              <w:jc w:val="left"/>
              <w:rPr>
                <w:b w:val="0"/>
              </w:rPr>
            </w:pPr>
            <w:r w:rsidRPr="00534252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52" w:rsidRDefault="00534252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8E0381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Introduction to classes, setting up the work environment.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8E0381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Designing the structure of a non-relational database. Preparing the database for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Practical use of data manipulation mechanisms.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Practical use of data selection mechanisms.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CD" w:rsidRDefault="00824249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1F4DAD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8E038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Writing software code that uses a non-relational database.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81" w:rsidRDefault="00824249" w:rsidP="001441D4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</w:tr>
      <w:tr w:rsidR="008E0381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Pr="007806A2" w:rsidRDefault="008E0381" w:rsidP="001441D4">
            <w:pPr>
              <w:pStyle w:val="Nagwkitablic"/>
              <w:jc w:val="left"/>
              <w:rPr>
                <w:b w:val="0"/>
              </w:rPr>
            </w:pPr>
            <w:r w:rsidRPr="007806A2">
              <w:rPr>
                <w:b w:val="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81" w:rsidRDefault="008E0381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8455C6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15291A">
              <w:rPr>
                <w:b w:val="0"/>
                <w:sz w:val="20"/>
                <w:szCs w:val="18"/>
              </w:rPr>
              <w:t>A written paper containing content related to the topics included in the syllabus - credit for lectures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 graded written assignment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985B56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Project credit: completion of a project in the field of non-relational databases, concerning the program content listed in the syllabus. Detailed guidelines regarding the scope of work are provided to students during classes by the </w:t>
            </w:r>
            <w:r w:rsidR="008455C6" w:rsidRPr="0015291A">
              <w:rPr>
                <w:b w:val="0"/>
                <w:sz w:val="20"/>
                <w:szCs w:val="18"/>
              </w:rPr>
              <w:t>instructor 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5A608B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About </w:t>
            </w:r>
            <w:r w:rsidR="00985B56" w:rsidRPr="0015291A">
              <w:rPr>
                <w:b w:val="0"/>
                <w:sz w:val="20"/>
                <w:szCs w:val="18"/>
              </w:rPr>
              <w:t>the appreciated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5A608B" w:rsidRPr="0056413D" w:rsidTr="001441D4">
        <w:tc>
          <w:tcPr>
            <w:tcW w:w="1427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lecture, discussion, project preparation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credit: completion of a project in the field of non-relational databases, concerning the program content listed in the syllabus. Detailed guidelines regarding the scope of work are provided to students during classes by the instructor.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A608B" w:rsidRPr="005634F5" w:rsidRDefault="005A608B" w:rsidP="005A608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p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1F4DAD" w:rsidTr="002409D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Default="001F4DAD" w:rsidP="002409DB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DAD" w:rsidRPr="005D23CD" w:rsidRDefault="001F4DAD" w:rsidP="002409DB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DF5F2B" w:rsidP="002409DB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DF5F2B" w:rsidP="002409DB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F4DAD" w:rsidTr="002409D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Default="001F4DAD" w:rsidP="002409DB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D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AD" w:rsidRPr="00F02F1A" w:rsidRDefault="001F4DAD" w:rsidP="002409DB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A32B5">
        <w:t>Literature</w:t>
      </w:r>
    </w:p>
    <w:p w:rsidR="000D0271" w:rsidRDefault="000D0271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70237F" w:rsidRDefault="0070237F" w:rsidP="007023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3A32B5" w:rsidRDefault="003A32B5" w:rsidP="003A32B5">
      <w:pPr>
        <w:numPr>
          <w:ilvl w:val="0"/>
          <w:numId w:val="22"/>
        </w:numPr>
        <w:spacing w:after="0"/>
        <w:ind w:left="709"/>
        <w:rPr>
          <w:sz w:val="22"/>
        </w:rPr>
      </w:pPr>
      <w:r>
        <w:rPr>
          <w:sz w:val="22"/>
        </w:rPr>
        <w:t xml:space="preserve">Guy Harrison, "NoSQL, </w:t>
      </w:r>
      <w:proofErr w:type="spellStart"/>
      <w:r>
        <w:rPr>
          <w:sz w:val="22"/>
        </w:rPr>
        <w:t>NewSQL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BigData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Bazy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następnej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generacji</w:t>
      </w:r>
      <w:proofErr w:type="spellEnd"/>
      <w:r>
        <w:rPr>
          <w:sz w:val="22"/>
        </w:rPr>
        <w:t xml:space="preserve">",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2019.</w:t>
      </w:r>
    </w:p>
    <w:p w:rsidR="0072086B" w:rsidRDefault="003A32B5" w:rsidP="0072086B">
      <w:pPr>
        <w:numPr>
          <w:ilvl w:val="0"/>
          <w:numId w:val="22"/>
        </w:numPr>
        <w:spacing w:after="0"/>
        <w:ind w:left="709"/>
        <w:rPr>
          <w:sz w:val="22"/>
        </w:rPr>
      </w:pPr>
      <w:r>
        <w:rPr>
          <w:sz w:val="22"/>
        </w:rPr>
        <w:t xml:space="preserve">Shannon Bradshaw, Brazil </w:t>
      </w:r>
      <w:proofErr w:type="spellStart"/>
      <w:r>
        <w:rPr>
          <w:sz w:val="22"/>
        </w:rPr>
        <w:t>Eoin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Chodorow</w:t>
      </w:r>
      <w:proofErr w:type="spellEnd"/>
      <w:r>
        <w:rPr>
          <w:sz w:val="22"/>
        </w:rPr>
        <w:t xml:space="preserve"> Christina, </w:t>
      </w:r>
      <w:proofErr w:type="spellStart"/>
      <w:r>
        <w:rPr>
          <w:sz w:val="22"/>
        </w:rPr>
        <w:t>Przewodnik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</w:t>
      </w:r>
      <w:proofErr w:type="spellEnd"/>
      <w:r>
        <w:rPr>
          <w:sz w:val="22"/>
        </w:rPr>
        <w:t xml:space="preserve"> MongoDB. </w:t>
      </w:r>
      <w:proofErr w:type="spellStart"/>
      <w:r>
        <w:rPr>
          <w:sz w:val="22"/>
        </w:rPr>
        <w:t>Wydajna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skalowalna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danych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2020</w:t>
      </w:r>
    </w:p>
    <w:p w:rsidR="0072086B" w:rsidRPr="0072086B" w:rsidRDefault="0072086B" w:rsidP="0072086B">
      <w:pPr>
        <w:numPr>
          <w:ilvl w:val="0"/>
          <w:numId w:val="22"/>
        </w:numPr>
        <w:spacing w:after="0"/>
        <w:ind w:left="709"/>
        <w:rPr>
          <w:sz w:val="22"/>
        </w:rPr>
      </w:pPr>
      <w:r w:rsidRPr="0072086B">
        <w:rPr>
          <w:sz w:val="22"/>
        </w:rPr>
        <w:t>https://www.mongodbtutorial.org/</w:t>
      </w:r>
    </w:p>
    <w:p w:rsidR="0070237F" w:rsidRDefault="0070237F" w:rsidP="0070237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70237F" w:rsidRDefault="00DF5F2B" w:rsidP="0070237F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70237F">
        <w:rPr>
          <w:b/>
          <w:sz w:val="22"/>
        </w:rPr>
        <w:t>plementary</w:t>
      </w:r>
    </w:p>
    <w:p w:rsidR="003A32B5" w:rsidRDefault="003A32B5" w:rsidP="003A32B5">
      <w:pPr>
        <w:numPr>
          <w:ilvl w:val="0"/>
          <w:numId w:val="23"/>
        </w:numPr>
        <w:spacing w:before="120" w:after="0" w:line="240" w:lineRule="auto"/>
        <w:ind w:left="709"/>
        <w:rPr>
          <w:sz w:val="22"/>
        </w:rPr>
      </w:pPr>
      <w:r>
        <w:rPr>
          <w:sz w:val="22"/>
        </w:rPr>
        <w:t xml:space="preserve">Banker Kyle, </w:t>
      </w:r>
      <w:proofErr w:type="spellStart"/>
      <w:r>
        <w:rPr>
          <w:sz w:val="22"/>
        </w:rPr>
        <w:t>Bakkum</w:t>
      </w:r>
      <w:proofErr w:type="spellEnd"/>
      <w:r>
        <w:rPr>
          <w:sz w:val="22"/>
        </w:rPr>
        <w:t xml:space="preserve"> Peter, MongoDB w </w:t>
      </w:r>
      <w:proofErr w:type="spellStart"/>
      <w:r>
        <w:rPr>
          <w:sz w:val="22"/>
        </w:rPr>
        <w:t>akcji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Helion</w:t>
      </w:r>
      <w:proofErr w:type="spellEnd"/>
      <w:r>
        <w:rPr>
          <w:sz w:val="22"/>
        </w:rPr>
        <w:t>, Gliwice, 2017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1F4DA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Last change date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BA6D1C">
            <w:r w:rsidRPr="00BA6D1C">
              <w:t>30/09/2024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introduced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085401">
            <w:r w:rsidRPr="00BA6D1C">
              <w:t>INF Education Quality Team</w:t>
            </w:r>
          </w:p>
        </w:tc>
      </w:tr>
      <w:tr w:rsidR="00061CBC" w:rsidTr="00FB2068">
        <w:tc>
          <w:tcPr>
            <w:tcW w:w="2600" w:type="dxa"/>
          </w:tcPr>
          <w:p w:rsidR="00061CBC" w:rsidRPr="00806138" w:rsidRDefault="00061CBC" w:rsidP="00085401">
            <w:r w:rsidRPr="00806138">
              <w:t>The changes were approved</w:t>
            </w:r>
          </w:p>
        </w:tc>
        <w:tc>
          <w:tcPr>
            <w:tcW w:w="3178" w:type="dxa"/>
            <w:shd w:val="clear" w:color="auto" w:fill="auto"/>
          </w:tcPr>
          <w:p w:rsidR="00061CBC" w:rsidRPr="00BA6D1C" w:rsidRDefault="00BA6D1C" w:rsidP="00085401">
            <w:r w:rsidRPr="00BA6D1C"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BD" w:rsidRDefault="00863CBD">
      <w:pPr>
        <w:spacing w:after="0" w:line="240" w:lineRule="auto"/>
      </w:pPr>
      <w:r>
        <w:separator/>
      </w:r>
    </w:p>
  </w:endnote>
  <w:endnote w:type="continuationSeparator" w:id="0">
    <w:p w:rsidR="00863CBD" w:rsidRDefault="0086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E7C9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7108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7108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BD" w:rsidRDefault="00863CBD">
      <w:pPr>
        <w:spacing w:after="0" w:line="240" w:lineRule="auto"/>
      </w:pPr>
      <w:r>
        <w:separator/>
      </w:r>
    </w:p>
  </w:footnote>
  <w:footnote w:type="continuationSeparator" w:id="0">
    <w:p w:rsidR="00863CBD" w:rsidRDefault="0086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C28092B"/>
    <w:multiLevelType w:val="hybridMultilevel"/>
    <w:tmpl w:val="F3628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A2E7AFD"/>
    <w:multiLevelType w:val="hybridMultilevel"/>
    <w:tmpl w:val="4092B01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A43252F"/>
    <w:multiLevelType w:val="hybridMultilevel"/>
    <w:tmpl w:val="48A67BE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6"/>
  </w:num>
  <w:num w:numId="19">
    <w:abstractNumId w:val="14"/>
  </w:num>
  <w:num w:numId="20">
    <w:abstractNumId w:val="19"/>
  </w:num>
  <w:num w:numId="21">
    <w:abstractNumId w:val="13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1EAB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C1766"/>
    <w:rsid w:val="000D0271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1F4DAD"/>
    <w:rsid w:val="002062CE"/>
    <w:rsid w:val="002069A3"/>
    <w:rsid w:val="00231939"/>
    <w:rsid w:val="002343F2"/>
    <w:rsid w:val="002409DB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0457"/>
    <w:rsid w:val="002A3646"/>
    <w:rsid w:val="002B1268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71081"/>
    <w:rsid w:val="00392459"/>
    <w:rsid w:val="0039414C"/>
    <w:rsid w:val="003953F5"/>
    <w:rsid w:val="003A32B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61D9"/>
    <w:rsid w:val="004728FF"/>
    <w:rsid w:val="004755C4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5865"/>
    <w:rsid w:val="00520863"/>
    <w:rsid w:val="00531706"/>
    <w:rsid w:val="00534252"/>
    <w:rsid w:val="00536A4A"/>
    <w:rsid w:val="00556FED"/>
    <w:rsid w:val="0056714B"/>
    <w:rsid w:val="0057045D"/>
    <w:rsid w:val="0057204D"/>
    <w:rsid w:val="005834FB"/>
    <w:rsid w:val="005836A5"/>
    <w:rsid w:val="00591F4E"/>
    <w:rsid w:val="005A0F38"/>
    <w:rsid w:val="005A608B"/>
    <w:rsid w:val="005D23CD"/>
    <w:rsid w:val="005E5D79"/>
    <w:rsid w:val="005E7C91"/>
    <w:rsid w:val="00612A96"/>
    <w:rsid w:val="0062706E"/>
    <w:rsid w:val="00630E72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3EFF"/>
    <w:rsid w:val="006B5DEE"/>
    <w:rsid w:val="006D20AD"/>
    <w:rsid w:val="006F541E"/>
    <w:rsid w:val="007011CE"/>
    <w:rsid w:val="0070237F"/>
    <w:rsid w:val="00702C99"/>
    <w:rsid w:val="0070378C"/>
    <w:rsid w:val="0072086B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2216"/>
    <w:rsid w:val="00774ADA"/>
    <w:rsid w:val="00774BB4"/>
    <w:rsid w:val="007806A2"/>
    <w:rsid w:val="007872AF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24249"/>
    <w:rsid w:val="008303F8"/>
    <w:rsid w:val="0083112B"/>
    <w:rsid w:val="00832581"/>
    <w:rsid w:val="008330D6"/>
    <w:rsid w:val="00844ECF"/>
    <w:rsid w:val="008455C6"/>
    <w:rsid w:val="00853317"/>
    <w:rsid w:val="00857B37"/>
    <w:rsid w:val="00863CBD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FA3"/>
    <w:rsid w:val="008C6142"/>
    <w:rsid w:val="008D65D6"/>
    <w:rsid w:val="008D6733"/>
    <w:rsid w:val="008E0381"/>
    <w:rsid w:val="008E4381"/>
    <w:rsid w:val="008F036C"/>
    <w:rsid w:val="00900115"/>
    <w:rsid w:val="009045FF"/>
    <w:rsid w:val="009156BD"/>
    <w:rsid w:val="009158CE"/>
    <w:rsid w:val="00930891"/>
    <w:rsid w:val="00933445"/>
    <w:rsid w:val="009434D3"/>
    <w:rsid w:val="00951F9E"/>
    <w:rsid w:val="00953352"/>
    <w:rsid w:val="00957604"/>
    <w:rsid w:val="00967AA0"/>
    <w:rsid w:val="009704FE"/>
    <w:rsid w:val="00975BDC"/>
    <w:rsid w:val="00985B56"/>
    <w:rsid w:val="00985C9D"/>
    <w:rsid w:val="00990677"/>
    <w:rsid w:val="00991EB5"/>
    <w:rsid w:val="009921DC"/>
    <w:rsid w:val="009925F6"/>
    <w:rsid w:val="009A5B63"/>
    <w:rsid w:val="009C6141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84D70"/>
    <w:rsid w:val="00AA53CB"/>
    <w:rsid w:val="00AB4320"/>
    <w:rsid w:val="00AB4461"/>
    <w:rsid w:val="00AC262E"/>
    <w:rsid w:val="00AC2A8A"/>
    <w:rsid w:val="00AC4073"/>
    <w:rsid w:val="00AD61A3"/>
    <w:rsid w:val="00AD7998"/>
    <w:rsid w:val="00AE5AF9"/>
    <w:rsid w:val="00AE732D"/>
    <w:rsid w:val="00B00BCA"/>
    <w:rsid w:val="00B00EE8"/>
    <w:rsid w:val="00B07C39"/>
    <w:rsid w:val="00B42585"/>
    <w:rsid w:val="00B51378"/>
    <w:rsid w:val="00B521AB"/>
    <w:rsid w:val="00B5603E"/>
    <w:rsid w:val="00B61350"/>
    <w:rsid w:val="00B61B08"/>
    <w:rsid w:val="00B66C63"/>
    <w:rsid w:val="00B8436E"/>
    <w:rsid w:val="00B85B02"/>
    <w:rsid w:val="00BA1ECF"/>
    <w:rsid w:val="00BA6167"/>
    <w:rsid w:val="00BA6D1C"/>
    <w:rsid w:val="00C02465"/>
    <w:rsid w:val="00C025BB"/>
    <w:rsid w:val="00C03499"/>
    <w:rsid w:val="00C11E53"/>
    <w:rsid w:val="00C137BF"/>
    <w:rsid w:val="00C230E5"/>
    <w:rsid w:val="00C373C4"/>
    <w:rsid w:val="00C41F3A"/>
    <w:rsid w:val="00C41F85"/>
    <w:rsid w:val="00C420FF"/>
    <w:rsid w:val="00C4299B"/>
    <w:rsid w:val="00C442D3"/>
    <w:rsid w:val="00C45DAB"/>
    <w:rsid w:val="00C5344E"/>
    <w:rsid w:val="00C7276A"/>
    <w:rsid w:val="00C83B4B"/>
    <w:rsid w:val="00C94F31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56BF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5F2B"/>
    <w:rsid w:val="00DF61F8"/>
    <w:rsid w:val="00DF789E"/>
    <w:rsid w:val="00E0021D"/>
    <w:rsid w:val="00E0031B"/>
    <w:rsid w:val="00E1147E"/>
    <w:rsid w:val="00E116E3"/>
    <w:rsid w:val="00E11923"/>
    <w:rsid w:val="00E165D2"/>
    <w:rsid w:val="00E16AD5"/>
    <w:rsid w:val="00E22847"/>
    <w:rsid w:val="00E30917"/>
    <w:rsid w:val="00E410A0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C70CD"/>
    <w:rsid w:val="00EC7DC0"/>
    <w:rsid w:val="00ED1249"/>
    <w:rsid w:val="00ED3CFE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A127445"/>
  <w15:chartTrackingRefBased/>
  <w15:docId w15:val="{F0371C2B-474E-449D-9BD0-D9308E4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DAEF87-E378-474B-B2DB-E078A1C3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1079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12</cp:revision>
  <cp:lastPrinted>2018-01-09T08:19:00Z</cp:lastPrinted>
  <dcterms:created xsi:type="dcterms:W3CDTF">2024-11-29T11:40:00Z</dcterms:created>
  <dcterms:modified xsi:type="dcterms:W3CDTF">2025-01-20T08:46:00Z</dcterms:modified>
</cp:coreProperties>
</file>