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402F" w:rsidRDefault="00C2402F" w:rsidP="00C2402F">
      <w:pPr>
        <w:pStyle w:val="Nagwek4"/>
        <w:numPr>
          <w:ilvl w:val="3"/>
          <w:numId w:val="25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665EB" w:rsidP="00CC76F5">
            <w:pPr>
              <w:pStyle w:val="Nagwek4"/>
              <w:snapToGrid w:val="0"/>
              <w:spacing w:before="40" w:after="40"/>
            </w:pPr>
            <w:r>
              <w:t>Numerical methods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A37A4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07F33" w:rsidP="00B07F33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 w:rsidR="00AE4CB4">
              <w:t xml:space="preserve"> </w:t>
            </w:r>
            <w:proofErr w:type="spellStart"/>
            <w:r w:rsidR="00AE4CB4">
              <w:t>inż</w:t>
            </w:r>
            <w:proofErr w:type="spellEnd"/>
            <w:r w:rsidR="00AE4CB4">
              <w:t xml:space="preserve">. </w:t>
            </w:r>
            <w:r>
              <w:t>Tomasz Giżewski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C76F5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76E99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C76F5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1C7B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C7BEB" w:rsidRPr="0069471B" w:rsidRDefault="001C7BEB" w:rsidP="001C7BEB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C7BEB" w:rsidRPr="0069471B" w:rsidRDefault="001C7BEB" w:rsidP="001C7BEB">
            <w:pPr>
              <w:spacing w:after="0"/>
              <w:jc w:val="both"/>
            </w:pPr>
            <w:r w:rsidRPr="00300FFB">
              <w:rPr>
                <w:rFonts w:eastAsia="Arial"/>
                <w:sz w:val="20"/>
              </w:rPr>
              <w:t>To provide the student with a comprehensive introduction to the theory and practical application of numerical methods in applied sciences and engineering.</w:t>
            </w:r>
          </w:p>
        </w:tc>
      </w:tr>
      <w:tr w:rsidR="00171EA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71EA5" w:rsidRDefault="00171EA5" w:rsidP="001C7BEB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826EA" w:rsidRPr="00300FFB" w:rsidRDefault="001826EA" w:rsidP="00E37CC4">
            <w:pPr>
              <w:spacing w:after="0"/>
              <w:jc w:val="both"/>
              <w:rPr>
                <w:rFonts w:eastAsia="Arial"/>
                <w:sz w:val="20"/>
              </w:rPr>
            </w:pPr>
            <w:r w:rsidRPr="001826EA">
              <w:rPr>
                <w:rFonts w:eastAsia="Arial"/>
                <w:sz w:val="20"/>
              </w:rPr>
              <w:t>Gain the skills necessary to solve complex mathematical and engineering problems using numerical tools.</w:t>
            </w:r>
          </w:p>
        </w:tc>
      </w:tr>
      <w:tr w:rsidR="001C7B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C7BEB" w:rsidRPr="0069471B" w:rsidRDefault="00171EA5" w:rsidP="001C7BEB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C7BEB" w:rsidRDefault="001C7BEB" w:rsidP="003704F4">
            <w:pPr>
              <w:spacing w:after="0"/>
              <w:jc w:val="both"/>
              <w:rPr>
                <w:sz w:val="20"/>
                <w:szCs w:val="20"/>
              </w:rPr>
            </w:pPr>
            <w:r w:rsidRPr="00300FFB">
              <w:rPr>
                <w:rFonts w:eastAsia="Arial"/>
                <w:color w:val="000000"/>
                <w:sz w:val="20"/>
              </w:rPr>
              <w:t xml:space="preserve">Learning about numerical methods and </w:t>
            </w:r>
            <w:r w:rsidR="003704F4" w:rsidRPr="003704F4">
              <w:rPr>
                <w:rFonts w:eastAsia="Arial"/>
                <w:sz w:val="20"/>
              </w:rPr>
              <w:t>their application areas, as well as acquiring the ability to select a numerical method for a given problem</w:t>
            </w:r>
          </w:p>
        </w:tc>
      </w:tr>
      <w:tr w:rsidR="001C7B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C7BEB" w:rsidRPr="0069471B" w:rsidRDefault="00171EA5" w:rsidP="001C7BEB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C7BEB" w:rsidRPr="00DD296A" w:rsidRDefault="001C7BEB" w:rsidP="001C7BEB">
            <w:pPr>
              <w:spacing w:after="0"/>
              <w:jc w:val="both"/>
              <w:rPr>
                <w:sz w:val="20"/>
                <w:szCs w:val="20"/>
              </w:rPr>
            </w:pPr>
            <w:r w:rsidRPr="00300FFB">
              <w:rPr>
                <w:rFonts w:eastAsia="Arial"/>
                <w:color w:val="000000"/>
                <w:sz w:val="20"/>
              </w:rPr>
              <w:t>Learning the mathematical foundations of methods for interpolation and integration.</w:t>
            </w:r>
          </w:p>
        </w:tc>
      </w:tr>
      <w:tr w:rsidR="001C7B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C7BEB" w:rsidRDefault="00171EA5" w:rsidP="001C7BEB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C7BEB" w:rsidRPr="00300FFB" w:rsidRDefault="001C7BEB" w:rsidP="00B5670E">
            <w:pPr>
              <w:spacing w:after="0"/>
              <w:jc w:val="both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sz w:val="20"/>
              </w:rPr>
              <w:t>To familiarize the student and acquire skills in the methods of programming numerical algorithms.</w:t>
            </w:r>
          </w:p>
        </w:tc>
      </w:tr>
    </w:tbl>
    <w:p w:rsidR="009704FE" w:rsidRDefault="001826EA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br w:type="page"/>
      </w:r>
      <w:r w:rsidR="008F036C">
        <w:lastRenderedPageBreak/>
        <w:t xml:space="preserve">Subject-specific </w:t>
      </w:r>
      <w:r w:rsidR="00AD61A3">
        <w:t xml:space="preserve">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1C7BE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BEB" w:rsidRDefault="001C7BEB" w:rsidP="001C7BE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24A88" w:rsidRDefault="00E37CC4" w:rsidP="00C4224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"/>
                <w:sz w:val="20"/>
              </w:rPr>
              <w:t>The student knows the basic numerical algorithms for solving nonlinear equations, performing interpolation, function approximation, numerical differentiation and integration, and solving systems of linear equations.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A86AF6">
              <w:rPr>
                <w:color w:val="000000"/>
                <w:sz w:val="16"/>
                <w:szCs w:val="18"/>
              </w:rPr>
              <w:t>INF_W02</w:t>
            </w:r>
          </w:p>
          <w:p w:rsidR="00B5670E" w:rsidRPr="00A86AF6" w:rsidRDefault="00B5670E" w:rsidP="001C7BEB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INF_W11</w:t>
            </w:r>
          </w:p>
          <w:p w:rsidR="001C7BEB" w:rsidRPr="009A5B63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86AF6">
              <w:rPr>
                <w:color w:val="000000"/>
                <w:sz w:val="16"/>
                <w:szCs w:val="18"/>
              </w:rPr>
              <w:t>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5F0D6D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5F0D6D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7BEB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BEB" w:rsidRDefault="001C7BEB" w:rsidP="001C7BE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Default="001C7BEB" w:rsidP="001C7BEB">
            <w:pPr>
              <w:pStyle w:val="wrubryce"/>
            </w:pPr>
            <w:r w:rsidRPr="00300FFB">
              <w:rPr>
                <w:rFonts w:eastAsia="Arial"/>
              </w:rPr>
              <w:t>The student knows and understands the basics of independent use of numerical methods to analyze and solve a wide range of scientific and engineering problems.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7BEB" w:rsidRPr="0069471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5F0D6D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5F0D6D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7BEB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Default="001C7BEB" w:rsidP="001C7BE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Default="001C7BEB" w:rsidP="001C7BEB">
            <w:pPr>
              <w:pStyle w:val="wrubryce"/>
            </w:pPr>
            <w:r w:rsidRPr="00300FFB">
              <w:rPr>
                <w:rFonts w:eastAsia="Arial"/>
              </w:rPr>
              <w:t>The student knows the computational complexity and sources of errors of basic numerical methods.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7BEB" w:rsidRPr="0069471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5F0D6D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5F0D6D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7BEB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Default="001C7BEB" w:rsidP="001C7BE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Default="001C7BEB" w:rsidP="001C7BEB">
            <w:pPr>
              <w:pStyle w:val="wrubryce"/>
            </w:pPr>
            <w:r w:rsidRPr="00300FFB">
              <w:rPr>
                <w:rFonts w:eastAsia="Arial"/>
              </w:rPr>
              <w:t>The student knows and understands the mathematical foundations of methods for interpolation, integration, generating pseudorandom numbers and solving ordinary differential equations.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69471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5F0D6D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5F0D6D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0D6D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F0D6D" w:rsidRDefault="005F0D6D" w:rsidP="005F0D6D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5F0D6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D6D" w:rsidRDefault="005F0D6D" w:rsidP="005F0D6D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Default="000152EC" w:rsidP="000152EC">
            <w:pPr>
              <w:pStyle w:val="wrubryce"/>
            </w:pPr>
            <w:r w:rsidRPr="000152EC">
              <w:rPr>
                <w:rFonts w:eastAsia="Arial"/>
              </w:rPr>
              <w:t>The student is able to apply and understand basic numerical methods appropriate to solving typical mathematical problems. Has the skills to implement basic numerical algorithms in any programming language.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0D6D" w:rsidRPr="0012487D" w:rsidRDefault="005F0D6D" w:rsidP="005F0D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8"/>
              </w:rPr>
              <w:t xml:space="preserve">INF_U03 </w:t>
            </w:r>
            <w:r w:rsidR="00B41B13">
              <w:rPr>
                <w:color w:val="000000"/>
                <w:sz w:val="16"/>
                <w:szCs w:val="18"/>
              </w:rPr>
              <w:t xml:space="preserve">INF_U13 INF_U17 INF_U18 </w:t>
            </w:r>
            <w:r>
              <w:rPr>
                <w:color w:val="000000"/>
                <w:sz w:val="16"/>
                <w:szCs w:val="18"/>
              </w:rPr>
              <w:t>INF_U26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0D6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D6D" w:rsidRDefault="005F0D6D" w:rsidP="005F0D6D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E57356" w:rsidRDefault="005F0D6D" w:rsidP="00F14C4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744E9">
              <w:rPr>
                <w:sz w:val="20"/>
                <w:szCs w:val="20"/>
              </w:rPr>
              <w:t>The student is able to select a numerical method for the appropriate algorithm and knows error minimization techniques.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D6D" w:rsidRPr="00AD56FC" w:rsidRDefault="005F0D6D" w:rsidP="005F0D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D6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D6D" w:rsidRDefault="005F0D6D" w:rsidP="005F0D6D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Default="005F0D6D" w:rsidP="00F14C46">
            <w:pPr>
              <w:pStyle w:val="wrubryce"/>
            </w:pPr>
            <w:r w:rsidRPr="00D029D0">
              <w:rPr>
                <w:rFonts w:eastAsia="Arial"/>
              </w:rPr>
              <w:t>The student is able to critically evaluate the validity of the obtained results, analyze possible sources of error and determine whether and when a numerical method is appropriate to apply to a given problem.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D6D" w:rsidRPr="00AD56FC" w:rsidRDefault="005F0D6D" w:rsidP="005F0D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D6D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0D6D" w:rsidRDefault="005F0D6D" w:rsidP="005F0D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E37CC4" w:rsidRPr="00612A96" w:rsidTr="007C189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CC4" w:rsidRDefault="00E37CC4" w:rsidP="005F0D6D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4" w:rsidRPr="00A5700C" w:rsidRDefault="00E37CC4" w:rsidP="005F0D6D">
            <w:pPr>
              <w:pStyle w:val="wrubryce"/>
              <w:jc w:val="left"/>
              <w:rPr>
                <w:highlight w:val="yellow"/>
              </w:rPr>
            </w:pPr>
            <w:r>
              <w:rPr>
                <w:rFonts w:eastAsia="Arial"/>
                <w:szCs w:val="22"/>
              </w:rPr>
              <w:t>identifying problems arising when solving tasks related to numerical calculations.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CC4" w:rsidRPr="00CC76F5" w:rsidRDefault="00E37CC4" w:rsidP="00E37CC4">
            <w:pPr>
              <w:pStyle w:val="Podpunkty"/>
              <w:tabs>
                <w:tab w:val="left" w:pos="720"/>
              </w:tabs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sz w:val="16"/>
                <w:szCs w:val="18"/>
              </w:rPr>
              <w:t>INF_K05</w:t>
            </w:r>
          </w:p>
          <w:p w:rsidR="00E37CC4" w:rsidRPr="00E37CC4" w:rsidRDefault="00E37CC4" w:rsidP="00E37CC4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6"/>
                <w:szCs w:val="18"/>
              </w:rPr>
            </w:pPr>
            <w:r>
              <w:rPr>
                <w:b w:val="0"/>
                <w:sz w:val="16"/>
                <w:szCs w:val="18"/>
              </w:rPr>
              <w:t>INF_K06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4" w:rsidRDefault="00E37CC4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7CC4" w:rsidRPr="00612A96" w:rsidTr="007C189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7CC4" w:rsidRDefault="00E37CC4" w:rsidP="005F0D6D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4" w:rsidRDefault="00E37CC4" w:rsidP="00F14C46">
            <w:pPr>
              <w:pStyle w:val="wrubryce"/>
              <w:rPr>
                <w:rFonts w:eastAsia="Arial"/>
                <w:szCs w:val="22"/>
              </w:rPr>
            </w:pPr>
            <w:r w:rsidRPr="00F14C46">
              <w:rPr>
                <w:rFonts w:eastAsia="Arial"/>
              </w:rPr>
              <w:t xml:space="preserve">The ability to express thoughts and information in a clear and understandable </w:t>
            </w:r>
            <w:r w:rsidRPr="00F14C46">
              <w:rPr>
                <w:rFonts w:eastAsia="Arial"/>
              </w:rPr>
              <w:lastRenderedPageBreak/>
              <w:t>way, is able to analyze situations, identify problems and generate effective solutions.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CC4" w:rsidRDefault="00E37CC4" w:rsidP="00B5670E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b w:val="0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4" w:rsidRDefault="00E37CC4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7CC4" w:rsidRPr="00612A96" w:rsidTr="007C189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7CC4" w:rsidRDefault="00E37CC4" w:rsidP="005F0D6D">
            <w:pPr>
              <w:pStyle w:val="centralniewrubryce"/>
              <w:spacing w:line="256" w:lineRule="auto"/>
            </w:pPr>
            <w:r>
              <w:lastRenderedPageBreak/>
              <w:t>K3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4" w:rsidRPr="00BE263A" w:rsidRDefault="00E37CC4" w:rsidP="00BE263A">
            <w:pPr>
              <w:pStyle w:val="wrubryce"/>
              <w:rPr>
                <w:rFonts w:eastAsia="Arial"/>
              </w:rPr>
            </w:pPr>
            <w:r w:rsidRPr="00BE263A">
              <w:rPr>
                <w:rFonts w:eastAsia="Arial"/>
              </w:rPr>
              <w:t>adapting to changing circumstances and taking on new challenges, including the ability to cope with stress and uncertainty.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4" w:rsidRDefault="00E37CC4" w:rsidP="00B5670E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b w:val="0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4" w:rsidRDefault="00E37CC4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C76F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CC76F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C76F5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C76F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CC76F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C76F5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1C7BEB" w:rsidRPr="00E51D83" w:rsidTr="000F504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BEB" w:rsidRDefault="001C7BEB" w:rsidP="001C7BEB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D64CEF" w:rsidRDefault="000F504E" w:rsidP="000F504E">
            <w:pPr>
              <w:pStyle w:val="Nagwkitablic"/>
              <w:jc w:val="both"/>
              <w:rPr>
                <w:b w:val="0"/>
              </w:rPr>
            </w:pPr>
            <w:r w:rsidRPr="000F504E">
              <w:rPr>
                <w:b w:val="0"/>
              </w:rPr>
              <w:t>Introduction to numerical analysis, introduction to errors and stability of algorithms with selected issues from the theory and practice of numerical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4A27B9" w:rsidP="000F504E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A27B9" w:rsidRDefault="001C7BEB" w:rsidP="001C7BE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A27B9" w:rsidRDefault="005F0D6D" w:rsidP="001C7BEB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1C7BEB" w:rsidP="001C7BE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5F0D6D" w:rsidP="001C7BEB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</w:tr>
      <w:tr w:rsidR="001C7BEB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BEB" w:rsidRDefault="001C7BEB" w:rsidP="001C7BEB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D64CEF" w:rsidRDefault="000F504E" w:rsidP="000F504E">
            <w:pPr>
              <w:pStyle w:val="Nagwkitablic"/>
              <w:jc w:val="both"/>
              <w:rPr>
                <w:b w:val="0"/>
              </w:rPr>
            </w:pPr>
            <w:r w:rsidRPr="000F504E">
              <w:rPr>
                <w:b w:val="0"/>
              </w:rPr>
              <w:t>Methods of finding roots: bracket methods (bisection method), open methods (Newton-Raphson method, secant method).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4A27B9" w:rsidP="00171EA5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A27B9" w:rsidRDefault="001C7BEB" w:rsidP="001C7BE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A27B9" w:rsidRDefault="005F0D6D" w:rsidP="001C7BEB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1C7BEB" w:rsidP="001C7BE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5F0D6D" w:rsidP="001C7BEB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</w:tr>
      <w:tr w:rsidR="001C7BEB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BEB" w:rsidRDefault="001C7BEB" w:rsidP="001C7BE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D64CEF" w:rsidRDefault="00FB5050" w:rsidP="00FB5050">
            <w:pPr>
              <w:pStyle w:val="Nagwkitablic"/>
              <w:jc w:val="both"/>
              <w:rPr>
                <w:b w:val="0"/>
              </w:rPr>
            </w:pPr>
            <w:r w:rsidRPr="00FB5050">
              <w:rPr>
                <w:b w:val="0"/>
              </w:rPr>
              <w:t>Methods for solving systems of linear equations – direct methods (Gaussian elimination, LU decomposition)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4A27B9" w:rsidP="00171EA5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A27B9" w:rsidRDefault="001C7BEB" w:rsidP="001C7BE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A27B9" w:rsidRDefault="005F0D6D" w:rsidP="001C7BEB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1C7BEB" w:rsidP="001C7BE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5F0D6D" w:rsidP="001C7BEB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</w:tr>
      <w:tr w:rsidR="001C7BEB" w:rsidRPr="00E51D83" w:rsidTr="00FB5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BEB" w:rsidRDefault="001C7BEB" w:rsidP="001C7BE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D64CEF" w:rsidRDefault="00FB5050" w:rsidP="001C7BEB">
            <w:pPr>
              <w:pStyle w:val="Nagwkitablic"/>
              <w:jc w:val="left"/>
              <w:rPr>
                <w:b w:val="0"/>
              </w:rPr>
            </w:pPr>
            <w:r w:rsidRPr="00FB5050">
              <w:rPr>
                <w:b w:val="0"/>
              </w:rPr>
              <w:t>Methods of solving systems of linear equations – iterative methods (Jacobi, Gauss-Seidel).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A27B9" w:rsidRDefault="001C7BEB" w:rsidP="001C7BE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A27B9" w:rsidRDefault="005F0D6D" w:rsidP="001C7BEB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1C7BEB" w:rsidP="001C7BE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5F0D6D" w:rsidP="001C7BEB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</w:tr>
      <w:tr w:rsidR="00FB5050" w:rsidRPr="00E51D83" w:rsidTr="00FB5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Default="00FB5050" w:rsidP="00FB505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FB5050" w:rsidRDefault="00FB5050" w:rsidP="00FB5050">
            <w:pPr>
              <w:pStyle w:val="Nagwkitablic"/>
              <w:jc w:val="left"/>
              <w:rPr>
                <w:b w:val="0"/>
              </w:rPr>
            </w:pPr>
            <w:r w:rsidRPr="00FB5050">
              <w:rPr>
                <w:b w:val="0"/>
              </w:rPr>
              <w:t>Techniques for constructing new data points from a discrete set of known data points (</w:t>
            </w:r>
            <w:proofErr w:type="spellStart"/>
            <w:r w:rsidRPr="00FB5050">
              <w:rPr>
                <w:b w:val="0"/>
              </w:rPr>
              <w:t>Lagrangian</w:t>
            </w:r>
            <w:proofErr w:type="spellEnd"/>
            <w:r w:rsidRPr="00FB5050">
              <w:rPr>
                <w:b w:val="0"/>
              </w:rPr>
              <w:t xml:space="preserve"> polynomials , Newton's divided differences, spline interpolation).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</w:tr>
      <w:tr w:rsidR="00FB50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Default="00FB5050" w:rsidP="00FB505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FB5050" w:rsidRDefault="00FB5050" w:rsidP="00FB5050">
            <w:pPr>
              <w:pStyle w:val="Nagwkitablic"/>
              <w:jc w:val="left"/>
              <w:rPr>
                <w:b w:val="0"/>
              </w:rPr>
            </w:pPr>
            <w:r w:rsidRPr="00FB5050">
              <w:rPr>
                <w:b w:val="0"/>
              </w:rPr>
              <w:t>Numerical differentiation and integration.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</w:tr>
      <w:tr w:rsidR="00FB50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Default="00FB5050" w:rsidP="00FB5050">
            <w:pPr>
              <w:pStyle w:val="Nagwkitablic"/>
              <w:spacing w:line="256" w:lineRule="auto"/>
            </w:pPr>
            <w:r>
              <w:lastRenderedPageBreak/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FB5050" w:rsidRDefault="00FB5050" w:rsidP="00FB5050">
            <w:pPr>
              <w:pStyle w:val="Nagwkitablic"/>
              <w:jc w:val="left"/>
              <w:rPr>
                <w:b w:val="0"/>
              </w:rPr>
            </w:pPr>
            <w:r w:rsidRPr="00FB5050">
              <w:rPr>
                <w:b w:val="0"/>
              </w:rPr>
              <w:t>Numerical optimization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</w:tr>
      <w:tr w:rsidR="00FB50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Default="00FB5050" w:rsidP="00FB5050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FB5050" w:rsidRDefault="00E37CC4" w:rsidP="00FB505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5F0D6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D64CEF" w:rsidRDefault="005F0D6D" w:rsidP="005F0D6D">
            <w:pPr>
              <w:pStyle w:val="Nagwkitablic"/>
              <w:jc w:val="left"/>
              <w:rPr>
                <w:b w:val="0"/>
              </w:rPr>
            </w:pPr>
            <w:r w:rsidRPr="005F0D6D">
              <w:rPr>
                <w:b w:val="0"/>
              </w:rPr>
              <w:t>Introduction to numerical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6D" w:rsidRPr="005F0D6D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5F0D6D">
              <w:rPr>
                <w:b w:val="0"/>
              </w:rPr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5F0D6D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D64CEF" w:rsidRDefault="00607343" w:rsidP="00607343">
            <w:pPr>
              <w:pStyle w:val="Nagwkitablic"/>
              <w:jc w:val="both"/>
              <w:rPr>
                <w:b w:val="0"/>
              </w:rPr>
            </w:pPr>
            <w:r w:rsidRPr="00607343">
              <w:rPr>
                <w:b w:val="0"/>
              </w:rPr>
              <w:t>Data representation in computer systems: data types and their limitations (integer, floating point, character); data structures used in the analysis of numerical methods; using spreadsheets to store and manipulate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5F0D6D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5F0D6D">
              <w:rPr>
                <w:b w:val="0"/>
              </w:rPr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5F0D6D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D64CEF" w:rsidRDefault="00607343" w:rsidP="00607343">
            <w:pPr>
              <w:pStyle w:val="Nagwkitablic"/>
              <w:jc w:val="both"/>
              <w:rPr>
                <w:b w:val="0"/>
              </w:rPr>
            </w:pPr>
            <w:r w:rsidRPr="00607343">
              <w:rPr>
                <w:b w:val="0"/>
              </w:rPr>
              <w:t>Basics of numerical errors: types of errors: rounding error, truncation error; influence of errors on calculation results; techniques for minimizing errors in calculations.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5F0D6D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5F0D6D">
              <w:rPr>
                <w:b w:val="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5F0D6D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D64CEF" w:rsidRDefault="00607343" w:rsidP="00607343">
            <w:pPr>
              <w:pStyle w:val="Nagwkitablic"/>
              <w:jc w:val="both"/>
              <w:rPr>
                <w:b w:val="0"/>
              </w:rPr>
            </w:pPr>
            <w:r w:rsidRPr="00607343">
              <w:rPr>
                <w:b w:val="0"/>
              </w:rPr>
              <w:t>Basic operations on matrices and vectors: arithmetic operations on matrices and vectors; transposition, multiplication of matrices, inversion of matrices;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5F0D6D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5F0D6D">
              <w:rPr>
                <w:b w:val="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5F0D6D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5F0D6D" w:rsidRDefault="00DB295A" w:rsidP="005F0D6D">
            <w:pPr>
              <w:pStyle w:val="Nagwkitablic"/>
              <w:jc w:val="left"/>
              <w:rPr>
                <w:b w:val="0"/>
              </w:rPr>
            </w:pPr>
            <w:r w:rsidRPr="00DB295A">
              <w:rPr>
                <w:b w:val="0"/>
              </w:rPr>
              <w:t>Solving systems of linear equations: direct methods: Gaussian elimination; iterative methods: Jacobi method, Gauss-Seidel method.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5F0D6D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5F0D6D">
              <w:rPr>
                <w:b w:val="0"/>
              </w:rPr>
              <w:t>U1, U2, U3,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5F0D6D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5F0D6D" w:rsidRDefault="00DB295A" w:rsidP="00DB295A">
            <w:pPr>
              <w:pStyle w:val="Nagwkitablic"/>
              <w:jc w:val="both"/>
              <w:rPr>
                <w:b w:val="0"/>
              </w:rPr>
            </w:pPr>
            <w:r w:rsidRPr="00DB295A">
              <w:rPr>
                <w:b w:val="0"/>
              </w:rPr>
              <w:t>Solving nonlinear equations: iterative methods: bisection method, Newton-Raphson method, secant method; numerical integration; rectangular, trapezoidal and Simpson methods; applications of numerical integration in practical applications.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5F0D6D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5F0D6D">
              <w:rPr>
                <w:b w:val="0"/>
              </w:rPr>
              <w:t>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5F0D6D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5F0D6D" w:rsidRDefault="00DB295A" w:rsidP="00DB295A">
            <w:pPr>
              <w:pStyle w:val="Nagwkitablic"/>
              <w:jc w:val="both"/>
              <w:rPr>
                <w:b w:val="0"/>
              </w:rPr>
            </w:pPr>
            <w:r w:rsidRPr="00DB295A">
              <w:rPr>
                <w:b w:val="0"/>
              </w:rPr>
              <w:t>Numerical differentiation: forward, backward, and central differentiation methods; applications to data analysis and physical modeling.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5F0D6D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5F0D6D">
              <w:rPr>
                <w:b w:val="0"/>
              </w:rPr>
              <w:t>U1, U2, U3,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5F0D6D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5F0D6D" w:rsidRDefault="00DB295A" w:rsidP="00DB295A">
            <w:pPr>
              <w:pStyle w:val="Nagwkitablic"/>
              <w:jc w:val="both"/>
              <w:rPr>
                <w:b w:val="0"/>
              </w:rPr>
            </w:pPr>
            <w:r w:rsidRPr="00DB295A">
              <w:rPr>
                <w:b w:val="0"/>
              </w:rPr>
              <w:t>Numerical methods for solving ordinary differential equations (ODE library)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5F0D6D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5F0D6D">
              <w:rPr>
                <w:b w:val="0"/>
              </w:rPr>
              <w:t>U1, U2,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5F0D6D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5F0D6D" w:rsidRDefault="00DB295A" w:rsidP="00DB295A">
            <w:pPr>
              <w:pStyle w:val="Nagwkitablic"/>
              <w:jc w:val="both"/>
              <w:rPr>
                <w:b w:val="0"/>
              </w:rPr>
            </w:pPr>
            <w:r w:rsidRPr="00DB295A">
              <w:rPr>
                <w:b w:val="0"/>
              </w:rPr>
              <w:t>Practical applications of numerical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5F0D6D" w:rsidRDefault="00DB295A" w:rsidP="005F0D6D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U4,U3,K1,K2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E37CC4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CC4" w:rsidRDefault="00E37CC4" w:rsidP="005F0D6D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CC4" w:rsidRPr="00DB295A" w:rsidRDefault="00E37CC4" w:rsidP="00DB295A">
            <w:pPr>
              <w:pStyle w:val="Nagwkitablic"/>
              <w:jc w:val="both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CC4" w:rsidRPr="004A27B9" w:rsidRDefault="00E37CC4" w:rsidP="005F0D6D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CC4" w:rsidRPr="004A27B9" w:rsidRDefault="00E37CC4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Pr="004A27B9" w:rsidRDefault="00E37CC4" w:rsidP="005F0D6D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Pr="004A27B9" w:rsidRDefault="00E37CC4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 </w:t>
      </w:r>
      <w:r w:rsidR="00AD61A3">
        <w:t xml:space="preserve">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B5670E" w:rsidRDefault="004E77CD" w:rsidP="001441D4">
            <w:pPr>
              <w:pStyle w:val="Nagwkitablic"/>
              <w:spacing w:line="257" w:lineRule="auto"/>
            </w:pPr>
            <w:r w:rsidRPr="00B5670E"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B5670E" w:rsidRDefault="004E77CD" w:rsidP="001441D4">
            <w:pPr>
              <w:pStyle w:val="Nagwkitablic"/>
              <w:spacing w:line="256" w:lineRule="auto"/>
            </w:pPr>
            <w:r w:rsidRPr="00B5670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B5670E" w:rsidRDefault="004E77CD" w:rsidP="001441D4">
            <w:pPr>
              <w:pStyle w:val="Nagwkitablic"/>
              <w:spacing w:line="256" w:lineRule="auto"/>
            </w:pPr>
            <w:r w:rsidRPr="00B5670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B5670E" w:rsidRDefault="004E77CD" w:rsidP="001441D4">
            <w:pPr>
              <w:pStyle w:val="Nagwkitablic"/>
              <w:spacing w:line="256" w:lineRule="auto"/>
            </w:pPr>
            <w:r w:rsidRPr="00B5670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171EA5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3704F4">
              <w:rPr>
                <w:sz w:val="20"/>
              </w:rPr>
              <w:t>KNOWLEDGE</w:t>
            </w:r>
          </w:p>
        </w:tc>
      </w:tr>
      <w:tr w:rsidR="001C7BEB" w:rsidRPr="0056413D" w:rsidTr="001441D4">
        <w:tc>
          <w:tcPr>
            <w:tcW w:w="1427" w:type="dxa"/>
            <w:shd w:val="clear" w:color="auto" w:fill="auto"/>
            <w:vAlign w:val="center"/>
          </w:tcPr>
          <w:p w:rsidR="001C7BEB" w:rsidRPr="005634F5" w:rsidRDefault="001C7BEB" w:rsidP="001C7BE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C7BEB" w:rsidRPr="005634F5" w:rsidRDefault="001C7BEB" w:rsidP="001C7BE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Explanation of numerical methods for selected mathematical problems with examples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C7BEB" w:rsidRPr="005634F5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credit tasks: based on the examples explained, the student must solve the problem using numerical methods indicated by the lecturer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704F4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Solved task</w:t>
            </w:r>
          </w:p>
          <w:p w:rsidR="001C7BEB" w:rsidRPr="005634F5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placed on the PUW platform</w:t>
            </w:r>
          </w:p>
        </w:tc>
      </w:tr>
      <w:tr w:rsidR="001C7BEB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1C7BEB" w:rsidRPr="005634F5" w:rsidRDefault="001C7BEB" w:rsidP="001C7BE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5F0D6D" w:rsidRPr="0056413D" w:rsidTr="001441D4">
        <w:tc>
          <w:tcPr>
            <w:tcW w:w="1427" w:type="dxa"/>
            <w:shd w:val="clear" w:color="auto" w:fill="auto"/>
            <w:vAlign w:val="center"/>
          </w:tcPr>
          <w:p w:rsidR="005F0D6D" w:rsidRPr="005634F5" w:rsidRDefault="005F0D6D" w:rsidP="005F0D6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0D6D" w:rsidRPr="005634F5" w:rsidRDefault="005F0D6D" w:rsidP="005F0D6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tasks - selecting the appropriate numerical method and constructing the appropriate application to solve the problem given by the laboratory instructor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F0D6D" w:rsidRPr="005634F5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Laboratory credit: the student has to present a solution to a problem given by the laboratory instructor using an application.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704F4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Solved task</w:t>
            </w:r>
          </w:p>
          <w:p w:rsidR="005F0D6D" w:rsidRPr="005634F5" w:rsidRDefault="005F0D6D" w:rsidP="005F0D6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placed on the PUW platform</w:t>
            </w:r>
          </w:p>
        </w:tc>
      </w:tr>
      <w:tr w:rsidR="005F0D6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5F0D6D" w:rsidRPr="005634F5" w:rsidRDefault="005F0D6D" w:rsidP="005F0D6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3704F4" w:rsidRPr="0056413D" w:rsidTr="001441D4">
        <w:tc>
          <w:tcPr>
            <w:tcW w:w="1427" w:type="dxa"/>
            <w:shd w:val="clear" w:color="auto" w:fill="auto"/>
            <w:vAlign w:val="center"/>
          </w:tcPr>
          <w:p w:rsidR="003704F4" w:rsidRPr="005634F5" w:rsidRDefault="003704F4" w:rsidP="003704F4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704F4" w:rsidRPr="005634F5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tasks - selecting the appropriate numerical method and constructing the appropriate application to solve the problem given by the laboratory instructor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704F4" w:rsidRPr="005634F5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Laboratory credit: the student has to present a solution to a problem given by the laboratory instructor using an application.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704F4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Solved task</w:t>
            </w:r>
          </w:p>
          <w:p w:rsidR="003704F4" w:rsidRPr="005634F5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placed on the PUW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5F0D6D" w:rsidTr="007D5FC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0D6D" w:rsidRDefault="005F0D6D" w:rsidP="007D5FC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0D6D" w:rsidRPr="005D23CD" w:rsidRDefault="005F0D6D" w:rsidP="007D5F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5F0D6D" w:rsidRPr="005D23CD" w:rsidRDefault="005F0D6D" w:rsidP="007D5F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D6D" w:rsidRPr="005D23CD" w:rsidRDefault="005F0D6D" w:rsidP="007D5F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0D6D" w:rsidRPr="005D23CD" w:rsidRDefault="005F0D6D" w:rsidP="007D5F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0D6D" w:rsidRPr="005D23CD" w:rsidRDefault="005F0D6D" w:rsidP="007D5F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D6D" w:rsidRPr="005D23CD" w:rsidRDefault="005F0D6D" w:rsidP="007D5F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5F0D6D" w:rsidTr="007D5F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Default="00C2402F" w:rsidP="007D5FC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6D" w:rsidRDefault="005F0D6D" w:rsidP="007D5F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6D" w:rsidRDefault="005F0D6D" w:rsidP="007D5F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5F0D6D" w:rsidTr="007D5F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Default="00C2402F" w:rsidP="007D5FC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6D" w:rsidRDefault="005F0D6D" w:rsidP="007D5F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6D" w:rsidRDefault="005F0D6D" w:rsidP="007D5F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5F0D6D" w:rsidTr="007D5F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Default="005F0D6D" w:rsidP="007D5FC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6D" w:rsidRDefault="005F0D6D" w:rsidP="007D5F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6D" w:rsidRDefault="005F0D6D" w:rsidP="007D5F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B93C9D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B93C9D" w:rsidRPr="002307DC" w:rsidRDefault="00B93C9D" w:rsidP="00B93C9D">
      <w:pPr>
        <w:numPr>
          <w:ilvl w:val="0"/>
          <w:numId w:val="20"/>
        </w:numPr>
        <w:spacing w:after="0" w:line="240" w:lineRule="auto"/>
        <w:rPr>
          <w:rFonts w:eastAsia="Times New Roman"/>
          <w:sz w:val="22"/>
          <w:lang w:eastAsia="pl-PL"/>
        </w:rPr>
      </w:pPr>
      <w:proofErr w:type="spellStart"/>
      <w:r w:rsidRPr="002307DC">
        <w:rPr>
          <w:sz w:val="22"/>
        </w:rPr>
        <w:t>Krzyżanowski</w:t>
      </w:r>
      <w:proofErr w:type="spellEnd"/>
      <w:r w:rsidRPr="002307DC">
        <w:rPr>
          <w:sz w:val="22"/>
        </w:rPr>
        <w:t xml:space="preserve"> Piotr, </w:t>
      </w:r>
      <w:proofErr w:type="spellStart"/>
      <w:r w:rsidRPr="002307DC">
        <w:rPr>
          <w:rStyle w:val="shl"/>
          <w:sz w:val="22"/>
        </w:rPr>
        <w:t>Metody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rStyle w:val="shl"/>
          <w:sz w:val="22"/>
        </w:rPr>
        <w:t>numeryczne</w:t>
      </w:r>
      <w:proofErr w:type="spellEnd"/>
      <w:r w:rsidRPr="002307DC">
        <w:rPr>
          <w:rStyle w:val="shl"/>
          <w:sz w:val="22"/>
        </w:rPr>
        <w:t xml:space="preserve">, </w:t>
      </w:r>
      <w:proofErr w:type="spellStart"/>
      <w:r w:rsidRPr="002307DC">
        <w:rPr>
          <w:sz w:val="22"/>
        </w:rPr>
        <w:t>Wydawnictwo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sz w:val="22"/>
        </w:rPr>
        <w:t>Naukowe</w:t>
      </w:r>
      <w:proofErr w:type="spellEnd"/>
      <w:r w:rsidRPr="002307DC">
        <w:rPr>
          <w:sz w:val="22"/>
        </w:rPr>
        <w:t xml:space="preserve"> PWN, Warszawa, 2024 </w:t>
      </w:r>
    </w:p>
    <w:p w:rsidR="00B93C9D" w:rsidRPr="002307DC" w:rsidRDefault="00B93C9D" w:rsidP="00B93C9D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2307DC">
        <w:rPr>
          <w:rFonts w:ascii="Times New Roman" w:hAnsi="Times New Roman" w:cs="Times New Roman"/>
          <w:bCs/>
        </w:rPr>
        <w:t xml:space="preserve">Fortuna Z., </w:t>
      </w:r>
      <w:proofErr w:type="spellStart"/>
      <w:r w:rsidRPr="002307DC">
        <w:rPr>
          <w:rFonts w:ascii="Times New Roman" w:hAnsi="Times New Roman" w:cs="Times New Roman"/>
          <w:bCs/>
        </w:rPr>
        <w:t>Macukow</w:t>
      </w:r>
      <w:proofErr w:type="spellEnd"/>
      <w:r w:rsidRPr="002307DC">
        <w:rPr>
          <w:rFonts w:ascii="Times New Roman" w:hAnsi="Times New Roman" w:cs="Times New Roman"/>
          <w:bCs/>
        </w:rPr>
        <w:t xml:space="preserve"> B., </w:t>
      </w:r>
      <w:proofErr w:type="spellStart"/>
      <w:r w:rsidRPr="002307DC">
        <w:rPr>
          <w:rFonts w:ascii="Times New Roman" w:hAnsi="Times New Roman" w:cs="Times New Roman"/>
          <w:bCs/>
        </w:rPr>
        <w:t>Wąsowski</w:t>
      </w:r>
      <w:proofErr w:type="spellEnd"/>
      <w:r w:rsidRPr="002307DC">
        <w:rPr>
          <w:rFonts w:ascii="Times New Roman" w:hAnsi="Times New Roman" w:cs="Times New Roman"/>
          <w:bCs/>
        </w:rPr>
        <w:t xml:space="preserve"> J., </w:t>
      </w:r>
      <w:proofErr w:type="spellStart"/>
      <w:r w:rsidRPr="002307DC">
        <w:rPr>
          <w:rFonts w:ascii="Times New Roman" w:hAnsi="Times New Roman" w:cs="Times New Roman"/>
          <w:bCs/>
        </w:rPr>
        <w:t>Metody</w:t>
      </w:r>
      <w:proofErr w:type="spellEnd"/>
      <w:r w:rsidRPr="002307DC">
        <w:rPr>
          <w:rFonts w:ascii="Times New Roman" w:hAnsi="Times New Roman" w:cs="Times New Roman"/>
          <w:bCs/>
        </w:rPr>
        <w:t xml:space="preserve"> </w:t>
      </w:r>
      <w:proofErr w:type="spellStart"/>
      <w:r w:rsidRPr="002307DC">
        <w:rPr>
          <w:rFonts w:ascii="Times New Roman" w:hAnsi="Times New Roman" w:cs="Times New Roman"/>
          <w:bCs/>
        </w:rPr>
        <w:t>numeryczne</w:t>
      </w:r>
      <w:proofErr w:type="spellEnd"/>
      <w:r w:rsidRPr="002307DC">
        <w:rPr>
          <w:rFonts w:ascii="Times New Roman" w:hAnsi="Times New Roman" w:cs="Times New Roman"/>
          <w:bCs/>
        </w:rPr>
        <w:t>, PWN. Warszawa 2024.</w:t>
      </w:r>
    </w:p>
    <w:p w:rsidR="00B93C9D" w:rsidRPr="002307DC" w:rsidRDefault="00B93C9D" w:rsidP="00B93C9D">
      <w:pPr>
        <w:numPr>
          <w:ilvl w:val="0"/>
          <w:numId w:val="20"/>
        </w:numPr>
        <w:tabs>
          <w:tab w:val="left" w:pos="-5814"/>
        </w:tabs>
        <w:spacing w:after="60" w:line="240" w:lineRule="auto"/>
        <w:jc w:val="both"/>
        <w:rPr>
          <w:bCs/>
          <w:sz w:val="22"/>
        </w:rPr>
      </w:pPr>
      <w:r w:rsidRPr="002307DC">
        <w:rPr>
          <w:bCs/>
          <w:sz w:val="22"/>
        </w:rPr>
        <w:t>Sikora J., „</w:t>
      </w:r>
      <w:proofErr w:type="spellStart"/>
      <w:r w:rsidRPr="002307DC">
        <w:rPr>
          <w:bCs/>
          <w:sz w:val="22"/>
        </w:rPr>
        <w:t>Numeryczne</w:t>
      </w:r>
      <w:proofErr w:type="spellEnd"/>
      <w:r w:rsidRPr="002307DC">
        <w:rPr>
          <w:bCs/>
          <w:sz w:val="22"/>
        </w:rPr>
        <w:t xml:space="preserve"> </w:t>
      </w:r>
      <w:proofErr w:type="spellStart"/>
      <w:r w:rsidRPr="002307DC">
        <w:rPr>
          <w:bCs/>
          <w:sz w:val="22"/>
        </w:rPr>
        <w:t>metody</w:t>
      </w:r>
      <w:proofErr w:type="spellEnd"/>
      <w:r w:rsidRPr="002307DC">
        <w:rPr>
          <w:bCs/>
          <w:sz w:val="22"/>
        </w:rPr>
        <w:t xml:space="preserve"> </w:t>
      </w:r>
      <w:proofErr w:type="spellStart"/>
      <w:r w:rsidRPr="002307DC">
        <w:rPr>
          <w:bCs/>
          <w:sz w:val="22"/>
        </w:rPr>
        <w:t>rozwiązywania</w:t>
      </w:r>
      <w:proofErr w:type="spellEnd"/>
      <w:r w:rsidRPr="002307DC">
        <w:rPr>
          <w:bCs/>
          <w:sz w:val="22"/>
        </w:rPr>
        <w:t xml:space="preserve"> </w:t>
      </w:r>
      <w:proofErr w:type="spellStart"/>
      <w:r w:rsidRPr="002307DC">
        <w:rPr>
          <w:bCs/>
          <w:sz w:val="22"/>
        </w:rPr>
        <w:t>zagadnień</w:t>
      </w:r>
      <w:proofErr w:type="spellEnd"/>
      <w:r w:rsidRPr="002307DC">
        <w:rPr>
          <w:bCs/>
          <w:sz w:val="22"/>
        </w:rPr>
        <w:t xml:space="preserve"> </w:t>
      </w:r>
      <w:proofErr w:type="spellStart"/>
      <w:r w:rsidRPr="002307DC">
        <w:rPr>
          <w:bCs/>
          <w:sz w:val="22"/>
        </w:rPr>
        <w:t>brzegowych</w:t>
      </w:r>
      <w:proofErr w:type="spellEnd"/>
      <w:r w:rsidRPr="002307DC">
        <w:rPr>
          <w:bCs/>
          <w:sz w:val="22"/>
        </w:rPr>
        <w:t xml:space="preserve">”, </w:t>
      </w:r>
      <w:proofErr w:type="spellStart"/>
      <w:r w:rsidRPr="002307DC">
        <w:rPr>
          <w:bCs/>
          <w:sz w:val="22"/>
        </w:rPr>
        <w:t>Wydawnictwa</w:t>
      </w:r>
      <w:proofErr w:type="spellEnd"/>
      <w:r w:rsidRPr="002307DC">
        <w:rPr>
          <w:bCs/>
          <w:sz w:val="22"/>
        </w:rPr>
        <w:t xml:space="preserve"> </w:t>
      </w:r>
      <w:proofErr w:type="spellStart"/>
      <w:r w:rsidRPr="002307DC">
        <w:rPr>
          <w:bCs/>
          <w:sz w:val="22"/>
        </w:rPr>
        <w:t>Uczelniane</w:t>
      </w:r>
      <w:proofErr w:type="spellEnd"/>
      <w:r w:rsidRPr="002307DC">
        <w:rPr>
          <w:bCs/>
          <w:sz w:val="22"/>
        </w:rPr>
        <w:t xml:space="preserve"> </w:t>
      </w:r>
      <w:proofErr w:type="spellStart"/>
      <w:r w:rsidRPr="002307DC">
        <w:rPr>
          <w:bCs/>
          <w:sz w:val="22"/>
        </w:rPr>
        <w:t>Polit</w:t>
      </w:r>
      <w:r>
        <w:rPr>
          <w:bCs/>
          <w:sz w:val="22"/>
        </w:rPr>
        <w:t>echniki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Lubelskiej</w:t>
      </w:r>
      <w:proofErr w:type="spellEnd"/>
      <w:r>
        <w:rPr>
          <w:bCs/>
          <w:sz w:val="22"/>
        </w:rPr>
        <w:t xml:space="preserve">, Lublin 2009 </w:t>
      </w:r>
      <w:r w:rsidRPr="002307DC">
        <w:rPr>
          <w:bCs/>
          <w:sz w:val="22"/>
        </w:rPr>
        <w:t>https://bc.pollub.pl/dlibra/publication/1033/edition/971</w:t>
      </w:r>
    </w:p>
    <w:p w:rsidR="00B93C9D" w:rsidRPr="002307DC" w:rsidRDefault="00B93C9D" w:rsidP="00B93C9D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 w:rsidRPr="002307DC">
        <w:rPr>
          <w:rFonts w:ascii="Times New Roman" w:hAnsi="Times New Roman" w:cs="Times New Roman"/>
        </w:rPr>
        <w:t>Jaroszyński</w:t>
      </w:r>
      <w:proofErr w:type="spellEnd"/>
      <w:r w:rsidRPr="002307DC">
        <w:rPr>
          <w:rFonts w:ascii="Times New Roman" w:hAnsi="Times New Roman" w:cs="Times New Roman"/>
        </w:rPr>
        <w:t xml:space="preserve"> L., </w:t>
      </w:r>
      <w:proofErr w:type="spellStart"/>
      <w:r w:rsidRPr="002307DC">
        <w:rPr>
          <w:rFonts w:ascii="Times New Roman" w:hAnsi="Times New Roman" w:cs="Times New Roman"/>
        </w:rPr>
        <w:t>Łanczont</w:t>
      </w:r>
      <w:proofErr w:type="spellEnd"/>
      <w:r w:rsidRPr="002307DC">
        <w:rPr>
          <w:rFonts w:ascii="Times New Roman" w:hAnsi="Times New Roman" w:cs="Times New Roman"/>
        </w:rPr>
        <w:t xml:space="preserve"> M.: „</w:t>
      </w:r>
      <w:proofErr w:type="spellStart"/>
      <w:r w:rsidRPr="002307DC">
        <w:rPr>
          <w:rFonts w:ascii="Times New Roman" w:hAnsi="Times New Roman" w:cs="Times New Roman"/>
        </w:rPr>
        <w:t>Laboratorium</w:t>
      </w:r>
      <w:proofErr w:type="spellEnd"/>
      <w:r w:rsidRPr="002307DC">
        <w:rPr>
          <w:rFonts w:ascii="Times New Roman" w:hAnsi="Times New Roman" w:cs="Times New Roman"/>
        </w:rPr>
        <w:t xml:space="preserve"> </w:t>
      </w:r>
      <w:proofErr w:type="spellStart"/>
      <w:r w:rsidRPr="002307DC">
        <w:rPr>
          <w:rFonts w:ascii="Times New Roman" w:hAnsi="Times New Roman" w:cs="Times New Roman"/>
        </w:rPr>
        <w:t>Metod</w:t>
      </w:r>
      <w:proofErr w:type="spellEnd"/>
      <w:r w:rsidRPr="002307DC">
        <w:rPr>
          <w:rFonts w:ascii="Times New Roman" w:hAnsi="Times New Roman" w:cs="Times New Roman"/>
        </w:rPr>
        <w:t xml:space="preserve"> </w:t>
      </w:r>
      <w:proofErr w:type="spellStart"/>
      <w:r w:rsidRPr="002307DC">
        <w:rPr>
          <w:rFonts w:ascii="Times New Roman" w:hAnsi="Times New Roman" w:cs="Times New Roman"/>
        </w:rPr>
        <w:t>Numerycznych</w:t>
      </w:r>
      <w:proofErr w:type="spellEnd"/>
      <w:r w:rsidRPr="002307DC">
        <w:rPr>
          <w:rFonts w:ascii="Times New Roman" w:hAnsi="Times New Roman" w:cs="Times New Roman"/>
        </w:rPr>
        <w:t xml:space="preserve">”. </w:t>
      </w:r>
      <w:proofErr w:type="spellStart"/>
      <w:r w:rsidRPr="002307DC">
        <w:rPr>
          <w:rFonts w:ascii="Times New Roman" w:hAnsi="Times New Roman" w:cs="Times New Roman"/>
        </w:rPr>
        <w:t>Politechnika</w:t>
      </w:r>
      <w:proofErr w:type="spellEnd"/>
      <w:r w:rsidRPr="002307DC">
        <w:rPr>
          <w:rFonts w:ascii="Times New Roman" w:hAnsi="Times New Roman" w:cs="Times New Roman"/>
        </w:rPr>
        <w:t xml:space="preserve"> </w:t>
      </w:r>
      <w:proofErr w:type="spellStart"/>
      <w:r w:rsidRPr="002307DC">
        <w:rPr>
          <w:rFonts w:ascii="Times New Roman" w:hAnsi="Times New Roman" w:cs="Times New Roman"/>
        </w:rPr>
        <w:t>Lubelska</w:t>
      </w:r>
      <w:proofErr w:type="spellEnd"/>
      <w:r w:rsidRPr="002307DC">
        <w:rPr>
          <w:rFonts w:ascii="Times New Roman" w:hAnsi="Times New Roman" w:cs="Times New Roman"/>
        </w:rPr>
        <w:t xml:space="preserve">, Lublin 2014.– </w:t>
      </w:r>
      <w:hyperlink r:id="rId17" w:history="1">
        <w:r w:rsidRPr="002307DC">
          <w:rPr>
            <w:rStyle w:val="Hipercze"/>
            <w:rFonts w:ascii="Times New Roman" w:hAnsi="Times New Roman" w:cs="Times New Roman"/>
            <w:color w:val="auto"/>
          </w:rPr>
          <w:t>https://bc.pollub.pl/dlibra/publication/8459/edition/7896</w:t>
        </w:r>
      </w:hyperlink>
    </w:p>
    <w:p w:rsidR="00B93C9D" w:rsidRPr="002307DC" w:rsidRDefault="00B93C9D" w:rsidP="00B93C9D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 w:rsidRPr="002307DC">
        <w:rPr>
          <w:rFonts w:ascii="Times New Roman" w:hAnsi="Times New Roman" w:cs="Times New Roman"/>
        </w:rPr>
        <w:t>Guziak</w:t>
      </w:r>
      <w:proofErr w:type="spellEnd"/>
      <w:r w:rsidRPr="002307DC">
        <w:rPr>
          <w:rFonts w:ascii="Times New Roman" w:hAnsi="Times New Roman" w:cs="Times New Roman"/>
        </w:rPr>
        <w:t xml:space="preserve"> T., </w:t>
      </w:r>
      <w:proofErr w:type="spellStart"/>
      <w:r w:rsidRPr="002307DC">
        <w:rPr>
          <w:rFonts w:ascii="Times New Roman" w:hAnsi="Times New Roman" w:cs="Times New Roman"/>
        </w:rPr>
        <w:t>Kamińska</w:t>
      </w:r>
      <w:proofErr w:type="spellEnd"/>
      <w:r w:rsidRPr="002307DC">
        <w:rPr>
          <w:rFonts w:ascii="Times New Roman" w:hAnsi="Times New Roman" w:cs="Times New Roman"/>
        </w:rPr>
        <w:t xml:space="preserve"> A., </w:t>
      </w:r>
      <w:proofErr w:type="spellStart"/>
      <w:r w:rsidRPr="002307DC">
        <w:rPr>
          <w:rFonts w:ascii="Times New Roman" w:hAnsi="Times New Roman" w:cs="Times New Roman"/>
        </w:rPr>
        <w:t>Pańczyk</w:t>
      </w:r>
      <w:proofErr w:type="spellEnd"/>
      <w:r w:rsidRPr="002307DC">
        <w:rPr>
          <w:rFonts w:ascii="Times New Roman" w:hAnsi="Times New Roman" w:cs="Times New Roman"/>
        </w:rPr>
        <w:t xml:space="preserve"> B., Sikora J.:” </w:t>
      </w:r>
      <w:proofErr w:type="spellStart"/>
      <w:r w:rsidRPr="002307DC">
        <w:rPr>
          <w:rFonts w:ascii="Times New Roman" w:hAnsi="Times New Roman" w:cs="Times New Roman"/>
        </w:rPr>
        <w:t>Metody</w:t>
      </w:r>
      <w:proofErr w:type="spellEnd"/>
      <w:r w:rsidRPr="002307DC">
        <w:rPr>
          <w:rFonts w:ascii="Times New Roman" w:hAnsi="Times New Roman" w:cs="Times New Roman"/>
        </w:rPr>
        <w:t xml:space="preserve"> </w:t>
      </w:r>
      <w:proofErr w:type="spellStart"/>
      <w:r w:rsidRPr="002307DC">
        <w:rPr>
          <w:rFonts w:ascii="Times New Roman" w:hAnsi="Times New Roman" w:cs="Times New Roman"/>
        </w:rPr>
        <w:t>numeryczne</w:t>
      </w:r>
      <w:proofErr w:type="spellEnd"/>
      <w:r w:rsidRPr="002307DC">
        <w:rPr>
          <w:rFonts w:ascii="Times New Roman" w:hAnsi="Times New Roman" w:cs="Times New Roman"/>
        </w:rPr>
        <w:t xml:space="preserve"> w </w:t>
      </w:r>
      <w:proofErr w:type="spellStart"/>
      <w:r w:rsidRPr="002307DC">
        <w:rPr>
          <w:rFonts w:ascii="Times New Roman" w:hAnsi="Times New Roman" w:cs="Times New Roman"/>
        </w:rPr>
        <w:t>przykładach</w:t>
      </w:r>
      <w:proofErr w:type="spellEnd"/>
      <w:r w:rsidRPr="002307DC">
        <w:rPr>
          <w:rFonts w:ascii="Times New Roman" w:hAnsi="Times New Roman" w:cs="Times New Roman"/>
        </w:rPr>
        <w:t xml:space="preserve">”. </w:t>
      </w:r>
      <w:proofErr w:type="spellStart"/>
      <w:r w:rsidRPr="002307DC">
        <w:rPr>
          <w:rFonts w:ascii="Times New Roman" w:hAnsi="Times New Roman" w:cs="Times New Roman"/>
        </w:rPr>
        <w:t>Politechnika</w:t>
      </w:r>
      <w:proofErr w:type="spellEnd"/>
      <w:r w:rsidRPr="002307DC">
        <w:rPr>
          <w:rFonts w:ascii="Times New Roman" w:hAnsi="Times New Roman" w:cs="Times New Roman"/>
        </w:rPr>
        <w:t xml:space="preserve"> </w:t>
      </w:r>
      <w:proofErr w:type="spellStart"/>
      <w:r w:rsidRPr="002307DC">
        <w:rPr>
          <w:rFonts w:ascii="Times New Roman" w:hAnsi="Times New Roman" w:cs="Times New Roman"/>
        </w:rPr>
        <w:t>Lubelska</w:t>
      </w:r>
      <w:proofErr w:type="spellEnd"/>
      <w:r w:rsidRPr="002307DC">
        <w:rPr>
          <w:rFonts w:ascii="Times New Roman" w:hAnsi="Times New Roman" w:cs="Times New Roman"/>
        </w:rPr>
        <w:t xml:space="preserve">, Lublin 2012 - </w:t>
      </w:r>
      <w:hyperlink r:id="rId18" w:history="1">
        <w:r w:rsidRPr="002307DC">
          <w:rPr>
            <w:rStyle w:val="Hipercze"/>
            <w:rFonts w:ascii="Times New Roman" w:hAnsi="Times New Roman" w:cs="Times New Roman"/>
            <w:color w:val="auto"/>
          </w:rPr>
          <w:t>https://bc.pollub.pl/dlibra/publication/1738/edition/1370</w:t>
        </w:r>
      </w:hyperlink>
    </w:p>
    <w:p w:rsidR="00D65251" w:rsidRPr="00804949" w:rsidRDefault="00D65251" w:rsidP="00D65251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D65251" w:rsidRDefault="00C2402F" w:rsidP="00D65251">
      <w:pPr>
        <w:spacing w:before="120" w:after="0" w:line="360" w:lineRule="auto"/>
        <w:ind w:left="357"/>
        <w:rPr>
          <w:b/>
          <w:sz w:val="22"/>
        </w:rPr>
      </w:pPr>
      <w:r>
        <w:rPr>
          <w:b/>
          <w:sz w:val="22"/>
        </w:rPr>
        <w:lastRenderedPageBreak/>
        <w:t>Sup</w:t>
      </w:r>
      <w:r w:rsidR="00D65251" w:rsidRPr="00804949">
        <w:rPr>
          <w:b/>
          <w:sz w:val="22"/>
        </w:rPr>
        <w:t>plementary</w:t>
      </w:r>
    </w:p>
    <w:p w:rsidR="00B93C9D" w:rsidRPr="002307DC" w:rsidRDefault="00B93C9D" w:rsidP="00B93C9D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709"/>
        <w:contextualSpacing/>
        <w:rPr>
          <w:sz w:val="22"/>
        </w:rPr>
      </w:pPr>
      <w:proofErr w:type="spellStart"/>
      <w:r w:rsidRPr="002307DC">
        <w:rPr>
          <w:sz w:val="22"/>
        </w:rPr>
        <w:t>Mirosława</w:t>
      </w:r>
      <w:proofErr w:type="spellEnd"/>
      <w:r w:rsidRPr="002307DC">
        <w:rPr>
          <w:sz w:val="22"/>
        </w:rPr>
        <w:t xml:space="preserve"> Zima, Piotr </w:t>
      </w:r>
      <w:proofErr w:type="spellStart"/>
      <w:r w:rsidRPr="002307DC">
        <w:rPr>
          <w:sz w:val="22"/>
        </w:rPr>
        <w:t>Pusz</w:t>
      </w:r>
      <w:proofErr w:type="spellEnd"/>
      <w:r w:rsidRPr="002307DC">
        <w:rPr>
          <w:sz w:val="22"/>
        </w:rPr>
        <w:t xml:space="preserve">, </w:t>
      </w:r>
      <w:proofErr w:type="spellStart"/>
      <w:r w:rsidRPr="002307DC">
        <w:rPr>
          <w:sz w:val="22"/>
        </w:rPr>
        <w:t>Elementy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rStyle w:val="shl"/>
          <w:sz w:val="22"/>
        </w:rPr>
        <w:t>metod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rStyle w:val="shl"/>
          <w:sz w:val="22"/>
        </w:rPr>
        <w:t>numerycznych</w:t>
      </w:r>
      <w:proofErr w:type="spellEnd"/>
      <w:r w:rsidRPr="002307DC">
        <w:rPr>
          <w:sz w:val="22"/>
        </w:rPr>
        <w:t xml:space="preserve">, </w:t>
      </w:r>
      <w:proofErr w:type="spellStart"/>
      <w:r w:rsidRPr="002307DC">
        <w:rPr>
          <w:sz w:val="22"/>
        </w:rPr>
        <w:t>Wydawnictwo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sz w:val="22"/>
        </w:rPr>
        <w:t>Uniwersytetu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sz w:val="22"/>
        </w:rPr>
        <w:t>Rzeszowskiego</w:t>
      </w:r>
      <w:proofErr w:type="spellEnd"/>
      <w:r w:rsidRPr="002307DC">
        <w:rPr>
          <w:sz w:val="22"/>
        </w:rPr>
        <w:t xml:space="preserve">, </w:t>
      </w:r>
      <w:proofErr w:type="spellStart"/>
      <w:r w:rsidRPr="002307DC">
        <w:rPr>
          <w:sz w:val="22"/>
        </w:rPr>
        <w:t>Rzeszów</w:t>
      </w:r>
      <w:proofErr w:type="spellEnd"/>
      <w:r w:rsidRPr="002307DC">
        <w:rPr>
          <w:sz w:val="22"/>
        </w:rPr>
        <w:t>, 2020</w:t>
      </w:r>
    </w:p>
    <w:p w:rsidR="00B93C9D" w:rsidRPr="002307DC" w:rsidRDefault="00B93C9D" w:rsidP="00B93C9D">
      <w:pPr>
        <w:numPr>
          <w:ilvl w:val="0"/>
          <w:numId w:val="24"/>
        </w:numPr>
        <w:spacing w:after="0" w:line="240" w:lineRule="auto"/>
        <w:ind w:left="709"/>
        <w:rPr>
          <w:rFonts w:eastAsia="Times New Roman"/>
          <w:sz w:val="22"/>
          <w:lang w:eastAsia="pl-PL"/>
        </w:rPr>
      </w:pPr>
      <w:proofErr w:type="spellStart"/>
      <w:r w:rsidRPr="002307DC">
        <w:rPr>
          <w:rFonts w:eastAsia="Times New Roman"/>
          <w:sz w:val="22"/>
          <w:lang w:eastAsia="pl-PL"/>
        </w:rPr>
        <w:t>Bielski</w:t>
      </w:r>
      <w:proofErr w:type="spellEnd"/>
      <w:r w:rsidRPr="002307DC">
        <w:rPr>
          <w:rFonts w:eastAsia="Times New Roman"/>
          <w:sz w:val="22"/>
          <w:lang w:eastAsia="pl-PL"/>
        </w:rPr>
        <w:t xml:space="preserve"> Sebastian, </w:t>
      </w:r>
      <w:proofErr w:type="spellStart"/>
      <w:r w:rsidRPr="002307DC">
        <w:rPr>
          <w:sz w:val="22"/>
        </w:rPr>
        <w:t>Wstęp</w:t>
      </w:r>
      <w:proofErr w:type="spellEnd"/>
      <w:r w:rsidRPr="002307DC">
        <w:rPr>
          <w:sz w:val="22"/>
        </w:rPr>
        <w:t xml:space="preserve"> do </w:t>
      </w:r>
      <w:proofErr w:type="spellStart"/>
      <w:r w:rsidRPr="002307DC">
        <w:rPr>
          <w:sz w:val="22"/>
        </w:rPr>
        <w:t>metod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sz w:val="22"/>
        </w:rPr>
        <w:t>numerycznych</w:t>
      </w:r>
      <w:proofErr w:type="spellEnd"/>
      <w:r w:rsidRPr="002307DC">
        <w:rPr>
          <w:sz w:val="22"/>
        </w:rPr>
        <w:t xml:space="preserve">, </w:t>
      </w:r>
      <w:proofErr w:type="spellStart"/>
      <w:r w:rsidRPr="002307DC">
        <w:rPr>
          <w:sz w:val="22"/>
        </w:rPr>
        <w:t>Wydawnictwo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sz w:val="22"/>
        </w:rPr>
        <w:t>Politechniki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sz w:val="22"/>
        </w:rPr>
        <w:t>Gdańskiej</w:t>
      </w:r>
      <w:proofErr w:type="spellEnd"/>
      <w:r w:rsidRPr="002307DC">
        <w:rPr>
          <w:sz w:val="22"/>
        </w:rPr>
        <w:t xml:space="preserve">, </w:t>
      </w:r>
      <w:proofErr w:type="spellStart"/>
      <w:r w:rsidRPr="002307DC">
        <w:rPr>
          <w:sz w:val="22"/>
        </w:rPr>
        <w:t>Gdańsk</w:t>
      </w:r>
      <w:proofErr w:type="spellEnd"/>
      <w:r w:rsidRPr="002307DC">
        <w:rPr>
          <w:sz w:val="22"/>
        </w:rPr>
        <w:t>, 2015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70938" w:rsidRDefault="00770938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70938" w:rsidTr="0077093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38" w:rsidRDefault="00770938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38" w:rsidRDefault="00770938">
            <w:r>
              <w:t>30/09/2024</w:t>
            </w:r>
          </w:p>
        </w:tc>
      </w:tr>
      <w:tr w:rsidR="00770938" w:rsidTr="0077093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38" w:rsidRDefault="00770938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38" w:rsidRDefault="00770938">
            <w:r>
              <w:t>INF Education Quality Team</w:t>
            </w:r>
          </w:p>
        </w:tc>
      </w:tr>
      <w:tr w:rsidR="00770938" w:rsidTr="0077093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38" w:rsidRDefault="00770938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38" w:rsidRDefault="00770938">
            <w:r>
              <w:t>Arkadiusz Gwarda, M.A.</w:t>
            </w:r>
          </w:p>
        </w:tc>
      </w:tr>
    </w:tbl>
    <w:p w:rsidR="00770938" w:rsidRDefault="00770938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B7" w:rsidRDefault="00A67DB7">
      <w:pPr>
        <w:spacing w:after="0" w:line="240" w:lineRule="auto"/>
      </w:pPr>
      <w:r>
        <w:separator/>
      </w:r>
    </w:p>
  </w:endnote>
  <w:endnote w:type="continuationSeparator" w:id="0">
    <w:p w:rsidR="00A67DB7" w:rsidRDefault="00A6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EB" w:rsidRDefault="001665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08757D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76E99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76E99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EB" w:rsidRDefault="00166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B7" w:rsidRDefault="00A67DB7">
      <w:pPr>
        <w:spacing w:after="0" w:line="240" w:lineRule="auto"/>
      </w:pPr>
      <w:r>
        <w:separator/>
      </w:r>
    </w:p>
  </w:footnote>
  <w:footnote w:type="continuationSeparator" w:id="0">
    <w:p w:rsidR="00A67DB7" w:rsidRDefault="00A67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EB" w:rsidRDefault="001665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EB" w:rsidRDefault="001665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0DB5FF9"/>
    <w:multiLevelType w:val="hybridMultilevel"/>
    <w:tmpl w:val="4DE0DA4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B3B4DDF"/>
    <w:multiLevelType w:val="multilevel"/>
    <w:tmpl w:val="9FFAAE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4E1010C9"/>
    <w:multiLevelType w:val="hybridMultilevel"/>
    <w:tmpl w:val="4D5413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406053"/>
    <w:multiLevelType w:val="hybridMultilevel"/>
    <w:tmpl w:val="9482E6D0"/>
    <w:lvl w:ilvl="0" w:tplc="42C02A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BE2B00"/>
    <w:multiLevelType w:val="multilevel"/>
    <w:tmpl w:val="9FFAAE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2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6"/>
  </w:num>
  <w:num w:numId="8">
    <w:abstractNumId w:val="21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3"/>
  </w:num>
  <w:num w:numId="14">
    <w:abstractNumId w:val="11"/>
  </w:num>
  <w:num w:numId="15">
    <w:abstractNumId w:val="5"/>
  </w:num>
  <w:num w:numId="16">
    <w:abstractNumId w:val="8"/>
  </w:num>
  <w:num w:numId="17">
    <w:abstractNumId w:val="22"/>
  </w:num>
  <w:num w:numId="18">
    <w:abstractNumId w:val="20"/>
  </w:num>
  <w:num w:numId="19">
    <w:abstractNumId w:val="14"/>
  </w:num>
  <w:num w:numId="20">
    <w:abstractNumId w:val="19"/>
  </w:num>
  <w:num w:numId="21">
    <w:abstractNumId w:val="15"/>
  </w:num>
  <w:num w:numId="22">
    <w:abstractNumId w:val="18"/>
  </w:num>
  <w:num w:numId="23">
    <w:abstractNumId w:val="17"/>
  </w:num>
  <w:num w:numId="24">
    <w:abstractNumId w:val="1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2EC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8757D"/>
    <w:rsid w:val="000929BE"/>
    <w:rsid w:val="00094FF3"/>
    <w:rsid w:val="00097370"/>
    <w:rsid w:val="000A5F96"/>
    <w:rsid w:val="000B77FA"/>
    <w:rsid w:val="000D3EA0"/>
    <w:rsid w:val="000E2CB0"/>
    <w:rsid w:val="000F504E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665EB"/>
    <w:rsid w:val="00171EA5"/>
    <w:rsid w:val="00175A84"/>
    <w:rsid w:val="001826EA"/>
    <w:rsid w:val="00183C10"/>
    <w:rsid w:val="00191FC1"/>
    <w:rsid w:val="001A6704"/>
    <w:rsid w:val="001B47DD"/>
    <w:rsid w:val="001B5383"/>
    <w:rsid w:val="001C1985"/>
    <w:rsid w:val="001C3218"/>
    <w:rsid w:val="001C7BEB"/>
    <w:rsid w:val="001D2D7D"/>
    <w:rsid w:val="001D6CCC"/>
    <w:rsid w:val="001F2E16"/>
    <w:rsid w:val="002062CE"/>
    <w:rsid w:val="002069A3"/>
    <w:rsid w:val="002307DC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704F4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A27B9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1D8B"/>
    <w:rsid w:val="005D23CD"/>
    <w:rsid w:val="005E5D79"/>
    <w:rsid w:val="005F0D6D"/>
    <w:rsid w:val="00607343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350C5"/>
    <w:rsid w:val="00744442"/>
    <w:rsid w:val="00747355"/>
    <w:rsid w:val="00756A04"/>
    <w:rsid w:val="0076455B"/>
    <w:rsid w:val="00764AC6"/>
    <w:rsid w:val="00765C4B"/>
    <w:rsid w:val="00766D97"/>
    <w:rsid w:val="00770938"/>
    <w:rsid w:val="00774ADA"/>
    <w:rsid w:val="00774BB4"/>
    <w:rsid w:val="007927AD"/>
    <w:rsid w:val="00794930"/>
    <w:rsid w:val="007974A8"/>
    <w:rsid w:val="007A3F62"/>
    <w:rsid w:val="007C0832"/>
    <w:rsid w:val="007C1899"/>
    <w:rsid w:val="007C2DE7"/>
    <w:rsid w:val="007D1D14"/>
    <w:rsid w:val="007D5FC1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3A55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76E99"/>
    <w:rsid w:val="00985C9D"/>
    <w:rsid w:val="00990677"/>
    <w:rsid w:val="00991EB5"/>
    <w:rsid w:val="009921DC"/>
    <w:rsid w:val="009925F6"/>
    <w:rsid w:val="009A5B1E"/>
    <w:rsid w:val="009A5B63"/>
    <w:rsid w:val="009C6A16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37A42"/>
    <w:rsid w:val="00A40F8D"/>
    <w:rsid w:val="00A51E73"/>
    <w:rsid w:val="00A6091D"/>
    <w:rsid w:val="00A67DB7"/>
    <w:rsid w:val="00AA53CB"/>
    <w:rsid w:val="00AB4320"/>
    <w:rsid w:val="00AB4461"/>
    <w:rsid w:val="00AC262E"/>
    <w:rsid w:val="00AC2A8A"/>
    <w:rsid w:val="00AC4073"/>
    <w:rsid w:val="00AD61A3"/>
    <w:rsid w:val="00AD7998"/>
    <w:rsid w:val="00AE462E"/>
    <w:rsid w:val="00AE4CB4"/>
    <w:rsid w:val="00AE732D"/>
    <w:rsid w:val="00B00BCA"/>
    <w:rsid w:val="00B00EE8"/>
    <w:rsid w:val="00B07F33"/>
    <w:rsid w:val="00B41B13"/>
    <w:rsid w:val="00B42585"/>
    <w:rsid w:val="00B51378"/>
    <w:rsid w:val="00B521AB"/>
    <w:rsid w:val="00B5603E"/>
    <w:rsid w:val="00B5670E"/>
    <w:rsid w:val="00B61350"/>
    <w:rsid w:val="00B61B08"/>
    <w:rsid w:val="00B66C63"/>
    <w:rsid w:val="00B8436E"/>
    <w:rsid w:val="00B93C9D"/>
    <w:rsid w:val="00BA1ECF"/>
    <w:rsid w:val="00BA6167"/>
    <w:rsid w:val="00BE263A"/>
    <w:rsid w:val="00BF2277"/>
    <w:rsid w:val="00C02465"/>
    <w:rsid w:val="00C025BB"/>
    <w:rsid w:val="00C03499"/>
    <w:rsid w:val="00C11E53"/>
    <w:rsid w:val="00C137BF"/>
    <w:rsid w:val="00C230E5"/>
    <w:rsid w:val="00C2402F"/>
    <w:rsid w:val="00C373C4"/>
    <w:rsid w:val="00C41F85"/>
    <w:rsid w:val="00C420FF"/>
    <w:rsid w:val="00C4224C"/>
    <w:rsid w:val="00C4299B"/>
    <w:rsid w:val="00C442D3"/>
    <w:rsid w:val="00C45DAB"/>
    <w:rsid w:val="00C5344E"/>
    <w:rsid w:val="00C7276A"/>
    <w:rsid w:val="00C83B4B"/>
    <w:rsid w:val="00C94FB6"/>
    <w:rsid w:val="00CB42AB"/>
    <w:rsid w:val="00CC76F5"/>
    <w:rsid w:val="00CC7802"/>
    <w:rsid w:val="00CD3308"/>
    <w:rsid w:val="00CD3EE9"/>
    <w:rsid w:val="00CE1FCA"/>
    <w:rsid w:val="00CE2FD3"/>
    <w:rsid w:val="00CF4BDD"/>
    <w:rsid w:val="00D21967"/>
    <w:rsid w:val="00D22FAB"/>
    <w:rsid w:val="00D417A2"/>
    <w:rsid w:val="00D6013B"/>
    <w:rsid w:val="00D60BE1"/>
    <w:rsid w:val="00D615AD"/>
    <w:rsid w:val="00D65251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295A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37CC4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0DF8"/>
    <w:rsid w:val="00F02F1A"/>
    <w:rsid w:val="00F14C46"/>
    <w:rsid w:val="00F221BC"/>
    <w:rsid w:val="00F25AE1"/>
    <w:rsid w:val="00F4120E"/>
    <w:rsid w:val="00F522B8"/>
    <w:rsid w:val="00F60787"/>
    <w:rsid w:val="00F74846"/>
    <w:rsid w:val="00F74941"/>
    <w:rsid w:val="00F83469"/>
    <w:rsid w:val="00F86D5C"/>
    <w:rsid w:val="00F946E1"/>
    <w:rsid w:val="00FA607D"/>
    <w:rsid w:val="00FB08A4"/>
    <w:rsid w:val="00FB0906"/>
    <w:rsid w:val="00FB2068"/>
    <w:rsid w:val="00FB5050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8C709EF"/>
  <w15:chartTrackingRefBased/>
  <w15:docId w15:val="{BF82DFE6-8D4A-4507-90A4-40088EF2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D65251"/>
    <w:pPr>
      <w:spacing w:after="0" w:line="240" w:lineRule="auto"/>
      <w:ind w:left="720"/>
    </w:pPr>
    <w:rPr>
      <w:rFonts w:ascii="Calibri" w:hAnsi="Calibri" w:cs="Calibri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14C46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F14C46"/>
    <w:rPr>
      <w:rFonts w:ascii="Courier New" w:eastAsia="Calibri" w:hAnsi="Courier New" w:cs="Courier New"/>
      <w:lang w:val="en" w:eastAsia="zh-CN"/>
    </w:rPr>
  </w:style>
  <w:style w:type="character" w:customStyle="1" w:styleId="shl">
    <w:name w:val="shl"/>
    <w:rsid w:val="0023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0491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8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460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61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6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099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73617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bc.pollub.pl/dlibra/publication/1738/edition/137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bc.pollub.pl/dlibra/publication/8459/edition/7896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F6127EEC8FD04EB7E4542FD702D16F" ma:contentTypeVersion="4" ma:contentTypeDescription="Utwórz nowy dokument." ma:contentTypeScope="" ma:versionID="516ab64f31088f0d5b9fc5ff739ba54a">
  <xsd:schema xmlns:xsd="http://www.w3.org/2001/XMLSchema" xmlns:xs="http://www.w3.org/2001/XMLSchema" xmlns:p="http://schemas.microsoft.com/office/2006/metadata/properties" xmlns:ns2="9a1c16a4-7a36-4e5d-92b4-69a06cb183d5" targetNamespace="http://schemas.microsoft.com/office/2006/metadata/properties" ma:root="true" ma:fieldsID="38a4958e073e79f51d34506294fe30f8" ns2:_="">
    <xsd:import namespace="9a1c16a4-7a36-4e5d-92b4-69a06cb18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c16a4-7a36-4e5d-92b4-69a06cb18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87960A-4E3D-49EB-BD8C-F8EBBFEE6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8D81B-634B-468B-A56F-F3E71989A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54A45-2709-47A3-A49D-CEC0B5CD7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c16a4-7a36-4e5d-92b4-69a06cb18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399C2A-6E1D-42B1-985B-9207E1E6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1614</Words>
  <Characters>9686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11278</CharactersWithSpaces>
  <SharedDoc>false</SharedDoc>
  <HLinks>
    <vt:vector size="12" baseType="variant"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https://bc.pollub.pl/dlibra/publication/1738/edition/1370</vt:lpwstr>
      </vt:variant>
      <vt:variant>
        <vt:lpwstr/>
      </vt:variant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https://bc.pollub.pl/dlibra/publication/8459/edition/7896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10</cp:revision>
  <cp:lastPrinted>2018-01-09T08:19:00Z</cp:lastPrinted>
  <dcterms:created xsi:type="dcterms:W3CDTF">2024-11-29T11:39:00Z</dcterms:created>
  <dcterms:modified xsi:type="dcterms:W3CDTF">2025-01-20T08:46:00Z</dcterms:modified>
</cp:coreProperties>
</file>