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24354" w:rsidRDefault="00324354" w:rsidP="00324354">
      <w:pPr>
        <w:pStyle w:val="Nagwek4"/>
        <w:numPr>
          <w:ilvl w:val="3"/>
          <w:numId w:val="23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05920" w:rsidP="00171822">
            <w:pPr>
              <w:pStyle w:val="Nagwek4"/>
              <w:snapToGrid w:val="0"/>
              <w:spacing w:before="40" w:after="40"/>
            </w:pPr>
            <w:r>
              <w:t>Object-oriented programming paradigm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681251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C1F48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8E5503" w:rsidP="008578C4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 w:rsidR="00EC5CA6">
              <w:t>inż</w:t>
            </w:r>
            <w:proofErr w:type="spellEnd"/>
            <w:r w:rsidR="00EC5CA6">
              <w:t xml:space="preserve">. </w:t>
            </w:r>
            <w:r>
              <w:t>Sylwester Korga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923C4">
            <w:pPr>
              <w:pStyle w:val="Odpowiedzi"/>
              <w:snapToGrid w:val="0"/>
            </w:pPr>
            <w:r>
              <w:t>4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03826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923C4">
            <w:pPr>
              <w:pStyle w:val="Odpowiedzi"/>
              <w:snapToGrid w:val="0"/>
            </w:pPr>
            <w:r>
              <w:t>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FB3393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B3393" w:rsidRPr="00C32178" w:rsidRDefault="00FB3393" w:rsidP="00FB3393">
            <w:pPr>
              <w:pStyle w:val="Tekstpodstawowy"/>
              <w:tabs>
                <w:tab w:val="left" w:pos="-5814"/>
              </w:tabs>
              <w:jc w:val="center"/>
              <w:rPr>
                <w:rFonts w:eastAsia="Calibri"/>
              </w:rPr>
            </w:pPr>
            <w:r w:rsidRPr="00C32178">
              <w:rPr>
                <w:rFonts w:eastAsia="Calibri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B3393" w:rsidRPr="00C32178" w:rsidRDefault="00C94E60" w:rsidP="00605920">
            <w:pPr>
              <w:spacing w:after="0"/>
              <w:rPr>
                <w:sz w:val="20"/>
                <w:szCs w:val="20"/>
              </w:rPr>
            </w:pPr>
            <w:r w:rsidRPr="00C94E60">
              <w:rPr>
                <w:sz w:val="20"/>
                <w:szCs w:val="20"/>
              </w:rPr>
              <w:t>To introduce students to the basic principles of object-oriented programming (OOP) and their implementation in Python.</w:t>
            </w:r>
          </w:p>
        </w:tc>
      </w:tr>
      <w:tr w:rsidR="00C32178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32178" w:rsidRPr="00C32178" w:rsidRDefault="00C32178" w:rsidP="00C32178">
            <w:pPr>
              <w:pStyle w:val="Tekstpodstawowy"/>
              <w:tabs>
                <w:tab w:val="left" w:pos="-5814"/>
              </w:tabs>
              <w:jc w:val="center"/>
              <w:rPr>
                <w:rFonts w:eastAsia="Calibri"/>
              </w:rPr>
            </w:pPr>
            <w:r w:rsidRPr="00C32178">
              <w:rPr>
                <w:rFonts w:eastAsia="Calibri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2178" w:rsidRPr="00C32178" w:rsidRDefault="00C94E60" w:rsidP="00F71731">
            <w:pPr>
              <w:spacing w:after="0"/>
              <w:rPr>
                <w:sz w:val="20"/>
                <w:szCs w:val="20"/>
              </w:rPr>
            </w:pPr>
            <w:r w:rsidRPr="00C94E60">
              <w:rPr>
                <w:sz w:val="20"/>
                <w:szCs w:val="20"/>
              </w:rPr>
              <w:t>Developing skills in designing and implementing applications consistent with the object-oriented paradigm.</w:t>
            </w:r>
          </w:p>
        </w:tc>
      </w:tr>
      <w:tr w:rsidR="00C32178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32178" w:rsidRPr="00C32178" w:rsidRDefault="00C32178" w:rsidP="00C32178">
            <w:pPr>
              <w:pStyle w:val="centralniewrubryce"/>
              <w:rPr>
                <w:rFonts w:eastAsia="Calibri"/>
              </w:rPr>
            </w:pPr>
            <w:r w:rsidRPr="00C32178">
              <w:rPr>
                <w:rFonts w:eastAsia="Calibri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2178" w:rsidRPr="00C32178" w:rsidRDefault="00C94E60" w:rsidP="00605920">
            <w:pPr>
              <w:spacing w:after="0"/>
              <w:rPr>
                <w:sz w:val="20"/>
                <w:szCs w:val="20"/>
              </w:rPr>
            </w:pPr>
            <w:r w:rsidRPr="00C94E60">
              <w:rPr>
                <w:sz w:val="20"/>
                <w:szCs w:val="20"/>
              </w:rPr>
              <w:t>Prepare to write scalable and readable OOP-based code in Python.</w:t>
            </w:r>
          </w:p>
        </w:tc>
      </w:tr>
    </w:tbl>
    <w:p w:rsidR="00881332" w:rsidRDefault="00881332" w:rsidP="00881332">
      <w:pPr>
        <w:pStyle w:val="Podpunkty"/>
        <w:tabs>
          <w:tab w:val="left" w:pos="720"/>
        </w:tabs>
        <w:spacing w:before="240" w:after="60"/>
        <w:ind w:left="0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NST/ZD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EF586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86F" w:rsidRDefault="00EF586F" w:rsidP="00EF586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86F" w:rsidRPr="004923C4" w:rsidRDefault="00C94E60" w:rsidP="004923C4">
            <w:pPr>
              <w:pStyle w:val="centralniewrubryce"/>
              <w:jc w:val="left"/>
              <w:rPr>
                <w:rStyle w:val="markedcontent"/>
              </w:rPr>
            </w:pPr>
            <w:r w:rsidRPr="00C94E60">
              <w:t>Knows the basic principles of object-oriented programming such as encapsulation, inheritance, and polymorphism.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4C8C" w:rsidRDefault="00F64C8C" w:rsidP="00380DBC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INF_W07</w:t>
            </w:r>
          </w:p>
          <w:p w:rsidR="00380DBC" w:rsidRDefault="00380DBC" w:rsidP="00380DBC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INF_W08</w:t>
            </w:r>
          </w:p>
          <w:p w:rsidR="00717ED4" w:rsidRPr="00EF586F" w:rsidRDefault="00C94E60" w:rsidP="00380DBC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C94E60">
              <w:rPr>
                <w:sz w:val="18"/>
                <w:szCs w:val="20"/>
              </w:rPr>
              <w:t>INF_W19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F586F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86F" w:rsidRDefault="00EF586F" w:rsidP="00EF586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86F" w:rsidRPr="004923C4" w:rsidRDefault="00C94E60" w:rsidP="004923C4">
            <w:pPr>
              <w:pStyle w:val="centralniewrubryce"/>
              <w:jc w:val="left"/>
              <w:rPr>
                <w:rStyle w:val="markedcontent"/>
              </w:rPr>
            </w:pPr>
            <w:r w:rsidRPr="00C94E60">
              <w:t>Understands the concepts of classes and objects, including methods, fields, and constructors.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Pr="0069471B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F586F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86F" w:rsidRDefault="00EF586F" w:rsidP="00EF586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86F" w:rsidRPr="004923C4" w:rsidRDefault="00C94E60" w:rsidP="004923C4">
            <w:pPr>
              <w:pStyle w:val="centralniewrubryce"/>
              <w:jc w:val="left"/>
              <w:rPr>
                <w:rStyle w:val="markedcontent"/>
              </w:rPr>
            </w:pPr>
            <w:r w:rsidRPr="00C94E60">
              <w:t>Knows advanced OOP concepts such as static methods, abstract base classes, and interfaces.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Pr="0069471B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F586F" w:rsidRPr="00612A96" w:rsidTr="00B020B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86F" w:rsidRDefault="00EF586F" w:rsidP="00EF586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586F" w:rsidRPr="004923C4" w:rsidRDefault="00C94E60" w:rsidP="004923C4">
            <w:pPr>
              <w:pStyle w:val="centralniewrubryce"/>
              <w:jc w:val="left"/>
              <w:rPr>
                <w:rStyle w:val="markedcontent"/>
              </w:rPr>
            </w:pPr>
            <w:r w:rsidRPr="00C94E60">
              <w:t>Understands the role of exceptions in OOP and their handling in Python.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Pr="0069471B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F586F" w:rsidRPr="00612A96" w:rsidTr="00131D8B">
        <w:trPr>
          <w:trHeight w:val="385"/>
        </w:trPr>
        <w:tc>
          <w:tcPr>
            <w:tcW w:w="483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EF586F" w:rsidRDefault="00EF586F" w:rsidP="00EF586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EF586F" w:rsidRPr="004923C4" w:rsidRDefault="00C94E60" w:rsidP="004923C4">
            <w:pPr>
              <w:pStyle w:val="centralniewrubryce"/>
              <w:jc w:val="left"/>
              <w:rPr>
                <w:rStyle w:val="markedcontent"/>
              </w:rPr>
            </w:pPr>
            <w:r w:rsidRPr="00C94E60">
              <w:t>Knows design patterns such as Singleton, Factory and Observer and their application in OOP.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Pr="0069471B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C94E60" w:rsidRPr="00612A96" w:rsidTr="00B020B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E60" w:rsidRDefault="00C94E60" w:rsidP="00605920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E60" w:rsidRPr="004923C4" w:rsidRDefault="00C94E60" w:rsidP="004923C4">
            <w:pPr>
              <w:pStyle w:val="centralniewrubryce"/>
              <w:jc w:val="left"/>
              <w:rPr>
                <w:rStyle w:val="markedcontent"/>
              </w:rPr>
            </w:pPr>
            <w:r w:rsidRPr="00C94E60">
              <w:t>Can design and implement classes and create objects in Python.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DBC" w:rsidRDefault="00380DBC" w:rsidP="00380DBC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INF_U15 INF_U19</w:t>
            </w:r>
          </w:p>
          <w:p w:rsidR="00C94E60" w:rsidRPr="0012487D" w:rsidRDefault="00C94E60" w:rsidP="00380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4E60">
              <w:rPr>
                <w:sz w:val="18"/>
                <w:szCs w:val="20"/>
              </w:rPr>
              <w:t>INF_U23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4E60" w:rsidRPr="00612A96" w:rsidTr="00B020B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E60" w:rsidRDefault="00C94E60" w:rsidP="00605920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E60" w:rsidRPr="004923C4" w:rsidRDefault="00C94E60" w:rsidP="004923C4">
            <w:pPr>
              <w:pStyle w:val="centralniewrubryce"/>
              <w:jc w:val="left"/>
              <w:rPr>
                <w:rStyle w:val="markedcontent"/>
              </w:rPr>
            </w:pPr>
            <w:r w:rsidRPr="00C94E60">
              <w:t>Is able to apply the principles of inheritance and polymorphism in application design.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E60" w:rsidRPr="00AD56FC" w:rsidRDefault="00C94E60" w:rsidP="006059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4E60" w:rsidRPr="00612A96" w:rsidTr="00B020B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E60" w:rsidRDefault="00C94E60" w:rsidP="00605920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E60" w:rsidRPr="004923C4" w:rsidRDefault="00C94E60" w:rsidP="004923C4">
            <w:pPr>
              <w:pStyle w:val="centralniewrubryce"/>
              <w:jc w:val="left"/>
              <w:rPr>
                <w:rStyle w:val="markedcontent"/>
              </w:rPr>
            </w:pPr>
            <w:r w:rsidRPr="00C94E60">
              <w:t>Can handle exceptions in Python, integrating them with OOP principles.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E60" w:rsidRPr="00AD56FC" w:rsidRDefault="00C94E60" w:rsidP="006059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4E60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E60" w:rsidRDefault="00C94E60" w:rsidP="00605920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4E60" w:rsidRPr="004923C4" w:rsidRDefault="00C94E60" w:rsidP="004923C4">
            <w:pPr>
              <w:pStyle w:val="centralniewrubryce"/>
              <w:jc w:val="left"/>
              <w:rPr>
                <w:rStyle w:val="markedcontent"/>
              </w:rPr>
            </w:pPr>
            <w:r w:rsidRPr="00C94E60">
              <w:t>Is able to use design patterns to solve typical programming problems.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E60" w:rsidRPr="00AD56FC" w:rsidRDefault="00C94E60" w:rsidP="006059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4E60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E60" w:rsidRDefault="00C94E60" w:rsidP="00605920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4E60" w:rsidRPr="00C94E60" w:rsidRDefault="00C94E60" w:rsidP="004923C4">
            <w:pPr>
              <w:pStyle w:val="centralniewrubryce"/>
              <w:jc w:val="left"/>
            </w:pPr>
            <w:r w:rsidRPr="00C94E60">
              <w:t>Can debug and optimize code based on OOP principles.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Pr="00AD56FC" w:rsidRDefault="00C94E60" w:rsidP="006059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EF586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86F" w:rsidRDefault="00EF586F" w:rsidP="00EF586F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86F" w:rsidRPr="00031CA2" w:rsidRDefault="00EF586F" w:rsidP="00031CA2">
            <w:pPr>
              <w:pStyle w:val="centralniewrubryce"/>
              <w:jc w:val="left"/>
              <w:rPr>
                <w:rStyle w:val="markedcontent"/>
              </w:rPr>
            </w:pPr>
            <w:r w:rsidRPr="00031CA2">
              <w:rPr>
                <w:rStyle w:val="markedcontent"/>
              </w:rPr>
              <w:t>The student is able to plan work in a team and assign tasks to the team. The student is able to use the GIT version control system.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Pr="00120360" w:rsidRDefault="00EF586F" w:rsidP="00EF586F">
            <w:pPr>
              <w:spacing w:after="0" w:line="240" w:lineRule="auto"/>
              <w:jc w:val="center"/>
              <w:rPr>
                <w:rFonts w:eastAsia="Times New Roman"/>
                <w:sz w:val="16"/>
                <w:szCs w:val="20"/>
              </w:rPr>
            </w:pPr>
            <w:r>
              <w:rPr>
                <w:sz w:val="18"/>
                <w:szCs w:val="20"/>
              </w:rPr>
              <w:t>INF_K04 INF_K06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031CA2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031CA2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586F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86F" w:rsidRDefault="00EF586F" w:rsidP="00EF586F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86F" w:rsidRPr="00031CA2" w:rsidRDefault="00EF586F" w:rsidP="00031CA2">
            <w:pPr>
              <w:pStyle w:val="centralniewrubryce"/>
              <w:jc w:val="left"/>
              <w:rPr>
                <w:rStyle w:val="markedcontent"/>
              </w:rPr>
            </w:pPr>
            <w:r w:rsidRPr="00031CA2">
              <w:rPr>
                <w:rStyle w:val="markedcontent"/>
              </w:rPr>
              <w:t>The student is able to work in a team and understands what concurrent work control is.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86F" w:rsidRPr="002C705C" w:rsidRDefault="00EF586F" w:rsidP="00EF586F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031CA2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031CA2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709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EF586F">
        <w:trPr>
          <w:trHeight w:val="9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8C1F48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EF586F">
        <w:trPr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71822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456E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4923C4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D573C" w:rsidRPr="001069D2" w:rsidTr="00EF586F">
        <w:trPr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4923C4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171822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4923C4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lastRenderedPageBreak/>
        <w:t xml:space="preserve">3.4 </w:t>
      </w:r>
      <w:r w:rsidR="00AD61A3">
        <w:t xml:space="preserve">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510787" w:rsidRDefault="00510787" w:rsidP="00985C9D">
      <w:pPr>
        <w:pStyle w:val="Podpunkty"/>
        <w:rPr>
          <w:b w:val="0"/>
        </w:rPr>
      </w:pPr>
    </w:p>
    <w:p w:rsidR="00510787" w:rsidRDefault="00510787" w:rsidP="00985C9D">
      <w:pPr>
        <w:pStyle w:val="Podpunkty"/>
        <w:rPr>
          <w:b w:val="0"/>
        </w:rPr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NST/ZD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131D8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1D8B" w:rsidRDefault="00131D8B" w:rsidP="00131D8B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Pr="00424A88" w:rsidRDefault="00DB4F85" w:rsidP="00131D8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B4F85">
              <w:rPr>
                <w:sz w:val="20"/>
                <w:szCs w:val="20"/>
              </w:rPr>
              <w:t>Coverage of the basics of object-oriented programming, classes and objects, methods and fields in Python.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8B" w:rsidRDefault="00AC5BE7" w:rsidP="00131D8B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31D8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1D8B" w:rsidRDefault="00131D8B" w:rsidP="00131D8B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DB4F85" w:rsidP="00131D8B">
            <w:pPr>
              <w:pStyle w:val="wrubryce"/>
            </w:pPr>
            <w:r w:rsidRPr="00DB4F85">
              <w:t>Explanation of the principles of encapsulation, inheritance, and polymorphism, analyzing examples of implementations in Python.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8B" w:rsidRDefault="00DB4F85" w:rsidP="00AC5BE7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31D8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1D8B" w:rsidRDefault="00131D8B" w:rsidP="00131D8B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DB4F85" w:rsidP="00131D8B">
            <w:pPr>
              <w:pStyle w:val="wrubryce"/>
            </w:pPr>
            <w:r w:rsidRPr="00DB4F85">
              <w:t>Presentation of advanced OOP techniques in Python, use of static methods, decorators and abstract classes (</w:t>
            </w:r>
            <w:proofErr w:type="spellStart"/>
            <w:r w:rsidRPr="00DB4F85">
              <w:t>abc</w:t>
            </w:r>
            <w:proofErr w:type="spellEnd"/>
            <w:r w:rsidRPr="00DB4F85">
              <w:t>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8B" w:rsidRDefault="00FF0326" w:rsidP="00131D8B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31D8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1D8B" w:rsidRDefault="00131D8B" w:rsidP="00131D8B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DB4F85" w:rsidP="00131D8B">
            <w:pPr>
              <w:pStyle w:val="wrubryce"/>
            </w:pPr>
            <w:r w:rsidRPr="00DB4F85">
              <w:t>An introduction to exception handling in Python, covering creating your own exception classes and integrating them into the class hierarchy.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8B" w:rsidRDefault="00FF0326" w:rsidP="00131D8B">
            <w:pPr>
              <w:pStyle w:val="Nagwkitablic"/>
              <w:spacing w:line="256" w:lineRule="auto"/>
            </w:pPr>
            <w: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31D8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DB4F85" w:rsidP="00131D8B">
            <w:pPr>
              <w:pStyle w:val="wrubryce"/>
            </w:pPr>
            <w:r w:rsidRPr="00DB4F85">
              <w:t>Discussing design patterns such as Singleton, Factory, Observer, with Python implementation examples,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8B" w:rsidRDefault="00FF0326" w:rsidP="00131D8B">
            <w:pPr>
              <w:pStyle w:val="Nagwkitablic"/>
              <w:spacing w:line="256" w:lineRule="auto"/>
            </w:pPr>
            <w:r>
              <w:t>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31D8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DB4F85" w:rsidP="00131D8B">
            <w:pPr>
              <w:pStyle w:val="wrubryce"/>
            </w:pPr>
            <w:r w:rsidRPr="00DB4F85">
              <w:t>An overview of debugging tools and optimization methods for object-oriented applications in Python.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8B" w:rsidRDefault="00FF0326" w:rsidP="00FF0326">
            <w:pPr>
              <w:pStyle w:val="Nagwkitablic"/>
              <w:spacing w:line="256" w:lineRule="auto"/>
            </w:pPr>
            <w:r>
              <w:t>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31D8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DB4F85" w:rsidP="00943BB0">
            <w:pPr>
              <w:pStyle w:val="wrubryce"/>
            </w:pPr>
            <w:r w:rsidRPr="00DB4F85">
              <w:t>A summary of key object-oriented programming concepts, and a reflection on their application in Python.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8B" w:rsidRDefault="00FF0326" w:rsidP="00FF0326">
            <w:pPr>
              <w:pStyle w:val="Nagwkitablic"/>
              <w:spacing w:line="256" w:lineRule="auto"/>
            </w:pPr>
            <w:r>
              <w:t>W1-W5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Default="0083112B" w:rsidP="00624A19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NST/ZD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1940D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0D6" w:rsidRDefault="001940D6" w:rsidP="001940D6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Pr="00D64CEF" w:rsidRDefault="00DB4F85" w:rsidP="001940D6">
            <w:pPr>
              <w:pStyle w:val="Nagwkitablic"/>
              <w:jc w:val="left"/>
              <w:rPr>
                <w:b w:val="0"/>
              </w:rPr>
            </w:pPr>
            <w:r w:rsidRPr="00DB4F85">
              <w:rPr>
                <w:b w:val="0"/>
              </w:rPr>
              <w:t>Basics of object-oriented programming, classes and objects, methods and fields in Python.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D6" w:rsidRDefault="001940D6" w:rsidP="001940D6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Default="00031CA2" w:rsidP="001940D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Default="001940D6" w:rsidP="001940D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D6" w:rsidRDefault="001940D6" w:rsidP="001940D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D6" w:rsidRDefault="00031CA2" w:rsidP="001940D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940D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0D6" w:rsidRDefault="001940D6" w:rsidP="001940D6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Pr="00D64CEF" w:rsidRDefault="00DB4F85" w:rsidP="001940D6">
            <w:pPr>
              <w:pStyle w:val="Nagwkitablic"/>
              <w:jc w:val="left"/>
              <w:rPr>
                <w:b w:val="0"/>
              </w:rPr>
            </w:pPr>
            <w:r w:rsidRPr="00DB4F85">
              <w:rPr>
                <w:b w:val="0"/>
              </w:rPr>
              <w:t>Encapsulation, inheritance and polymorphism in Python, implementing inheritance and overriding methods.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D6" w:rsidRDefault="001940D6" w:rsidP="001940D6">
            <w:pPr>
              <w:pStyle w:val="Nagwkitablic"/>
              <w:spacing w:line="256" w:lineRule="auto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Default="00031CA2" w:rsidP="001940D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Default="001940D6" w:rsidP="001940D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D6" w:rsidRDefault="001940D6" w:rsidP="001940D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D6" w:rsidRDefault="00031CA2" w:rsidP="001940D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940D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0D6" w:rsidRDefault="001940D6" w:rsidP="001940D6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Pr="00D64CEF" w:rsidRDefault="00DB4F85" w:rsidP="001940D6">
            <w:pPr>
              <w:pStyle w:val="Nagwkitablic"/>
              <w:jc w:val="left"/>
              <w:rPr>
                <w:b w:val="0"/>
              </w:rPr>
            </w:pPr>
            <w:r w:rsidRPr="00DB4F85">
              <w:rPr>
                <w:b w:val="0"/>
              </w:rPr>
              <w:t xml:space="preserve">Advanced OOP techniques in Python, static methods and decorators, abstract classes with </w:t>
            </w:r>
            <w:proofErr w:type="spellStart"/>
            <w:r w:rsidRPr="00DB4F85">
              <w:rPr>
                <w:b w:val="0"/>
              </w:rPr>
              <w:t>abc</w:t>
            </w:r>
            <w:proofErr w:type="spellEnd"/>
            <w:r w:rsidRPr="00DB4F85">
              <w:rPr>
                <w:b w:val="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D6" w:rsidRDefault="001940D6" w:rsidP="001940D6">
            <w:pPr>
              <w:pStyle w:val="Nagwkitablic"/>
              <w:spacing w:line="256" w:lineRule="auto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Default="00031CA2" w:rsidP="001940D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Default="001940D6" w:rsidP="001940D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D6" w:rsidRDefault="001940D6" w:rsidP="001940D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D6" w:rsidRDefault="00031CA2" w:rsidP="001940D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940D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0D6" w:rsidRDefault="001940D6" w:rsidP="001940D6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Pr="00D64CEF" w:rsidRDefault="00DB4F85" w:rsidP="001940D6">
            <w:pPr>
              <w:pStyle w:val="Nagwkitablic"/>
              <w:jc w:val="left"/>
              <w:rPr>
                <w:b w:val="0"/>
              </w:rPr>
            </w:pPr>
            <w:r w:rsidRPr="00DB4F85">
              <w:rPr>
                <w:b w:val="0"/>
              </w:rPr>
              <w:t xml:space="preserve">Handling exceptions in Python, creating your own exception classes, integrating exceptions with the class hierarchy </w:t>
            </w:r>
            <w:r>
              <w:rPr>
                <w:b w:val="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D6" w:rsidRDefault="001940D6" w:rsidP="001940D6">
            <w:pPr>
              <w:pStyle w:val="Nagwkitablic"/>
              <w:spacing w:line="256" w:lineRule="auto"/>
            </w:pPr>
            <w:r>
              <w:t xml:space="preserve">At </w:t>
            </w:r>
            <w:r w:rsidR="00DB4F85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Default="00031CA2" w:rsidP="001940D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Default="001940D6" w:rsidP="001940D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D6" w:rsidRDefault="001940D6" w:rsidP="001940D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D6" w:rsidRDefault="00031CA2" w:rsidP="001940D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940D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Default="001940D6" w:rsidP="001940D6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Pr="00D64CEF" w:rsidRDefault="00DB4F85" w:rsidP="001940D6">
            <w:pPr>
              <w:pStyle w:val="Nagwkitablic"/>
              <w:jc w:val="left"/>
              <w:rPr>
                <w:b w:val="0"/>
              </w:rPr>
            </w:pPr>
            <w:r w:rsidRPr="00DB4F85">
              <w:rPr>
                <w:b w:val="0"/>
              </w:rPr>
              <w:t>Design patterns in Python, Singleton, Factory and Observer implementation.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D6" w:rsidRDefault="001940D6" w:rsidP="001940D6">
            <w:pPr>
              <w:pStyle w:val="Nagwkitablic"/>
              <w:spacing w:line="256" w:lineRule="auto"/>
            </w:pPr>
            <w:r>
              <w:t>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Default="00031CA2" w:rsidP="001940D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Default="001940D6" w:rsidP="001940D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D6" w:rsidRDefault="001940D6" w:rsidP="001940D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D6" w:rsidRDefault="00031CA2" w:rsidP="001940D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940D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Default="001940D6" w:rsidP="001940D6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Pr="00D64CEF" w:rsidRDefault="00DB4F85" w:rsidP="001940D6">
            <w:pPr>
              <w:pStyle w:val="Nagwkitablic"/>
              <w:jc w:val="left"/>
              <w:rPr>
                <w:b w:val="0"/>
              </w:rPr>
            </w:pPr>
            <w:r w:rsidRPr="00DB4F85">
              <w:rPr>
                <w:b w:val="0"/>
              </w:rPr>
              <w:t>Debugging and optimizing object-oriented applications, Python debugging tools, analysis of common problems.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D6" w:rsidRDefault="001940D6" w:rsidP="001940D6">
            <w:pPr>
              <w:pStyle w:val="Nagwkitablic"/>
              <w:spacing w:line="256" w:lineRule="auto"/>
            </w:pPr>
            <w:r>
              <w:t>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Default="00031CA2" w:rsidP="001940D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Default="001940D6" w:rsidP="001940D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D6" w:rsidRDefault="001940D6" w:rsidP="001940D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D6" w:rsidRDefault="00031CA2" w:rsidP="001940D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940D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Default="001940D6" w:rsidP="001940D6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Pr="00D64CEF" w:rsidRDefault="00DB4F85" w:rsidP="001940D6">
            <w:pPr>
              <w:pStyle w:val="Nagwkitablic"/>
              <w:jc w:val="left"/>
              <w:rPr>
                <w:b w:val="0"/>
              </w:rPr>
            </w:pPr>
            <w:r w:rsidRPr="00DB4F85">
              <w:rPr>
                <w:b w:val="0"/>
              </w:rPr>
              <w:t>Team work on the project, design and implementation of an object-oriented application.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D6" w:rsidRDefault="00DB4F85" w:rsidP="001940D6">
            <w:pPr>
              <w:pStyle w:val="Nagwkitablic"/>
              <w:spacing w:line="256" w:lineRule="auto"/>
            </w:pPr>
            <w:r>
              <w:t>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Default="00031CA2" w:rsidP="001940D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Default="001940D6" w:rsidP="001940D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D6" w:rsidRDefault="001940D6" w:rsidP="001940D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D6" w:rsidRDefault="00031CA2" w:rsidP="001940D6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5360E7" w:rsidRDefault="004E77CD" w:rsidP="001441D4">
            <w:pPr>
              <w:pStyle w:val="Nagwkitablic"/>
              <w:spacing w:line="256" w:lineRule="auto"/>
            </w:pPr>
            <w:r w:rsidRPr="005360E7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5360E7" w:rsidRDefault="004E77CD" w:rsidP="001441D4">
            <w:pPr>
              <w:pStyle w:val="Nagwkitablic"/>
              <w:spacing w:line="256" w:lineRule="auto"/>
            </w:pPr>
            <w:r w:rsidRPr="005360E7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5360E7" w:rsidRDefault="004E77CD" w:rsidP="001441D4">
            <w:pPr>
              <w:pStyle w:val="Nagwkitablic"/>
              <w:spacing w:line="256" w:lineRule="auto"/>
            </w:pPr>
            <w:r w:rsidRPr="005360E7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F8669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F8669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Multimedia presentation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F86696" w:rsidP="005360E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Theoretical exam on the content of lectures on the platform.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DB4F8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Exam archived on the platform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F8669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DB4F85" w:rsidP="005360E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DB4F85">
              <w:rPr>
                <w:b w:val="0"/>
                <w:bCs/>
                <w:sz w:val="20"/>
                <w:szCs w:val="18"/>
              </w:rPr>
              <w:t xml:space="preserve">Team Project: </w:t>
            </w:r>
            <w:r w:rsidRPr="00DB4F85">
              <w:rPr>
                <w:b w:val="0"/>
                <w:sz w:val="20"/>
                <w:szCs w:val="18"/>
              </w:rPr>
              <w:br/>
              <w:t>Students work in teams to design and implement an object-oriented application in Python. The project should include key OOP principles such as inheritance, polymorphism, and design patterns.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DB4F85" w:rsidP="00D42F5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Files archived on the platform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380DBC" w:rsidRPr="0056413D" w:rsidTr="006D69A6">
        <w:trPr>
          <w:trHeight w:val="999"/>
        </w:trPr>
        <w:tc>
          <w:tcPr>
            <w:tcW w:w="1427" w:type="dxa"/>
            <w:shd w:val="clear" w:color="auto" w:fill="auto"/>
            <w:vAlign w:val="center"/>
          </w:tcPr>
          <w:p w:rsidR="00380DBC" w:rsidRPr="005634F5" w:rsidRDefault="00380DBC" w:rsidP="00380DBC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380DBC" w:rsidRPr="005634F5" w:rsidRDefault="00380DBC" w:rsidP="00380DB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80DBC" w:rsidRPr="005634F5" w:rsidRDefault="00380DBC" w:rsidP="00380DB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DB4F85">
              <w:rPr>
                <w:b w:val="0"/>
                <w:bCs/>
                <w:sz w:val="20"/>
                <w:szCs w:val="18"/>
              </w:rPr>
              <w:t xml:space="preserve">Team Project: </w:t>
            </w:r>
            <w:r w:rsidRPr="00DB4F85">
              <w:rPr>
                <w:b w:val="0"/>
                <w:sz w:val="20"/>
                <w:szCs w:val="18"/>
              </w:rPr>
              <w:br/>
              <w:t>Students work in teams to design and implement an object-oriented application in Python. The project should include key OOP principles such as inheritance, polymorphism, and design patterns.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380DBC" w:rsidRPr="005634F5" w:rsidRDefault="00380DBC" w:rsidP="00380DB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Files archived on the platform</w:t>
            </w:r>
          </w:p>
        </w:tc>
      </w:tr>
    </w:tbl>
    <w:p w:rsidR="00EC5BAC" w:rsidRDefault="00EC5BAC" w:rsidP="00380DBC">
      <w:pPr>
        <w:pStyle w:val="Podpunkty"/>
        <w:spacing w:after="60"/>
        <w:ind w:left="0"/>
        <w:rPr>
          <w:b w:val="0"/>
        </w:rPr>
      </w:pPr>
    </w:p>
    <w:p w:rsidR="00EC5BAC" w:rsidRDefault="00EC5BAC" w:rsidP="00380DBC">
      <w:pPr>
        <w:pStyle w:val="Podpunkty"/>
        <w:spacing w:after="60"/>
        <w:ind w:left="0"/>
        <w:rPr>
          <w:b w:val="0"/>
        </w:rPr>
      </w:pPr>
    </w:p>
    <w:p w:rsidR="00EC5BAC" w:rsidRPr="001D2220" w:rsidRDefault="00EC5BAC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4923C4" w:rsidTr="000D2658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23C4" w:rsidRDefault="004923C4" w:rsidP="000D2658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23C4" w:rsidRPr="005D23CD" w:rsidRDefault="004923C4" w:rsidP="000D265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4923C4" w:rsidRPr="005D23CD" w:rsidRDefault="004923C4" w:rsidP="000D265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3C4" w:rsidRPr="005D23CD" w:rsidRDefault="004923C4" w:rsidP="000D265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23C4" w:rsidRPr="005D23CD" w:rsidRDefault="004923C4" w:rsidP="000D265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23C4" w:rsidRPr="005D23CD" w:rsidRDefault="004923C4" w:rsidP="000D265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23C4" w:rsidRPr="005D23CD" w:rsidRDefault="004923C4" w:rsidP="000D265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4923C4" w:rsidTr="000D265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Default="00324354" w:rsidP="000D2658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C4" w:rsidRDefault="004923C4" w:rsidP="000D265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C4" w:rsidRDefault="004923C4" w:rsidP="000D265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4923C4" w:rsidTr="000D265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Default="00324354" w:rsidP="000D2658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C4" w:rsidRDefault="004923C4" w:rsidP="000D265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C4" w:rsidRDefault="004923C4" w:rsidP="000D265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4923C4" w:rsidTr="000D265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Default="004923C4" w:rsidP="000D2658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C4" w:rsidRDefault="004923C4" w:rsidP="000D265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C4" w:rsidRDefault="004923C4" w:rsidP="000D265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 w:rsidP="009D6571">
      <w:pPr>
        <w:pStyle w:val="Tekstpodstawowy"/>
        <w:tabs>
          <w:tab w:val="left" w:pos="-5814"/>
        </w:tabs>
      </w:pPr>
    </w:p>
    <w:p w:rsidR="006D20AD" w:rsidRDefault="00B8436E" w:rsidP="009D6571">
      <w:pPr>
        <w:pStyle w:val="Podpunkty"/>
        <w:spacing w:before="120"/>
        <w:ind w:left="357"/>
      </w:pPr>
      <w:r>
        <w:t xml:space="preserve">3.7. </w:t>
      </w:r>
      <w:r w:rsidR="002025C2">
        <w:t>Literature</w:t>
      </w: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D50BFF" w:rsidRDefault="00D50BFF" w:rsidP="00D50BFF">
      <w:pPr>
        <w:numPr>
          <w:ilvl w:val="0"/>
          <w:numId w:val="22"/>
        </w:numPr>
        <w:spacing w:after="0"/>
        <w:rPr>
          <w:rStyle w:val="b-author-infoname"/>
          <w:sz w:val="22"/>
        </w:rPr>
      </w:pPr>
      <w:proofErr w:type="spellStart"/>
      <w:r w:rsidRPr="00D50BFF">
        <w:rPr>
          <w:rStyle w:val="b-author-infoname"/>
          <w:sz w:val="22"/>
        </w:rPr>
        <w:t>Sebesta</w:t>
      </w:r>
      <w:proofErr w:type="spellEnd"/>
      <w:r w:rsidRPr="00D50BFF">
        <w:rPr>
          <w:rStyle w:val="b-author-infoname"/>
          <w:sz w:val="22"/>
        </w:rPr>
        <w:t xml:space="preserve"> Robert W</w:t>
      </w:r>
      <w:r>
        <w:rPr>
          <w:rStyle w:val="b-author-infoname"/>
          <w:sz w:val="22"/>
        </w:rPr>
        <w:t xml:space="preserve">, </w:t>
      </w:r>
      <w:r w:rsidRPr="00D50BFF">
        <w:rPr>
          <w:rStyle w:val="b-author-infoname"/>
          <w:sz w:val="22"/>
        </w:rPr>
        <w:t>Concepts of programming languages</w:t>
      </w:r>
      <w:r w:rsidRPr="00D50BFF">
        <w:rPr>
          <w:rStyle w:val="b-author-infoname"/>
          <w:sz w:val="22"/>
        </w:rPr>
        <w:tab/>
      </w:r>
      <w:r>
        <w:rPr>
          <w:rStyle w:val="b-author-infoname"/>
          <w:sz w:val="22"/>
        </w:rPr>
        <w:t xml:space="preserve">, </w:t>
      </w:r>
      <w:r w:rsidRPr="00D50BFF">
        <w:rPr>
          <w:rStyle w:val="b-author-infoname"/>
          <w:sz w:val="22"/>
        </w:rPr>
        <w:t>Pearson Education</w:t>
      </w:r>
      <w:r>
        <w:rPr>
          <w:rStyle w:val="b-author-infoname"/>
          <w:sz w:val="22"/>
        </w:rPr>
        <w:t xml:space="preserve">, Harlow, </w:t>
      </w:r>
      <w:r w:rsidRPr="00D50BFF">
        <w:rPr>
          <w:rStyle w:val="b-author-infoname"/>
          <w:sz w:val="22"/>
        </w:rPr>
        <w:t>2016</w:t>
      </w:r>
    </w:p>
    <w:p w:rsidR="00D50BFF" w:rsidRDefault="0012075B" w:rsidP="0012075B">
      <w:pPr>
        <w:numPr>
          <w:ilvl w:val="0"/>
          <w:numId w:val="22"/>
        </w:numPr>
        <w:spacing w:after="0"/>
        <w:rPr>
          <w:rStyle w:val="b-author-infoname"/>
          <w:sz w:val="22"/>
        </w:rPr>
      </w:pPr>
      <w:r w:rsidRPr="0012075B">
        <w:rPr>
          <w:rStyle w:val="b-author-infoname"/>
          <w:sz w:val="22"/>
        </w:rPr>
        <w:t>Baka Benjamin</w:t>
      </w:r>
      <w:r>
        <w:rPr>
          <w:rStyle w:val="b-author-infoname"/>
          <w:sz w:val="22"/>
        </w:rPr>
        <w:t xml:space="preserve">, </w:t>
      </w:r>
      <w:r w:rsidRPr="0012075B">
        <w:rPr>
          <w:rStyle w:val="b-author-infoname"/>
          <w:sz w:val="22"/>
        </w:rPr>
        <w:t>Python Data Structures and Algorithms. Improve application performance with graphs, stacks, and queues</w:t>
      </w:r>
      <w:r w:rsidRPr="0012075B">
        <w:rPr>
          <w:rStyle w:val="b-author-infoname"/>
          <w:sz w:val="22"/>
        </w:rPr>
        <w:tab/>
      </w:r>
      <w:proofErr w:type="spellStart"/>
      <w:r w:rsidRPr="0012075B">
        <w:rPr>
          <w:rStyle w:val="b-author-infoname"/>
          <w:sz w:val="22"/>
        </w:rPr>
        <w:t>Packt</w:t>
      </w:r>
      <w:proofErr w:type="spellEnd"/>
      <w:r w:rsidRPr="0012075B">
        <w:rPr>
          <w:rStyle w:val="b-author-infoname"/>
          <w:sz w:val="22"/>
        </w:rPr>
        <w:t xml:space="preserve"> Publishing</w:t>
      </w:r>
      <w:r>
        <w:rPr>
          <w:rStyle w:val="b-author-infoname"/>
          <w:sz w:val="22"/>
        </w:rPr>
        <w:t xml:space="preserve">, </w:t>
      </w:r>
      <w:r w:rsidRPr="0012075B">
        <w:rPr>
          <w:rStyle w:val="b-author-infoname"/>
          <w:sz w:val="22"/>
        </w:rPr>
        <w:t>Birmingham</w:t>
      </w:r>
      <w:r>
        <w:rPr>
          <w:rStyle w:val="b-author-infoname"/>
          <w:sz w:val="22"/>
        </w:rPr>
        <w:t xml:space="preserve">, </w:t>
      </w:r>
      <w:r w:rsidRPr="0012075B">
        <w:rPr>
          <w:rStyle w:val="b-author-infoname"/>
          <w:sz w:val="22"/>
        </w:rPr>
        <w:t>2017</w:t>
      </w:r>
      <w:r>
        <w:rPr>
          <w:rStyle w:val="b-author-infoname"/>
          <w:sz w:val="22"/>
        </w:rPr>
        <w:t>.</w:t>
      </w:r>
    </w:p>
    <w:p w:rsidR="002025C2" w:rsidRPr="00552C57" w:rsidRDefault="002025C2" w:rsidP="002025C2">
      <w:pPr>
        <w:numPr>
          <w:ilvl w:val="0"/>
          <w:numId w:val="22"/>
        </w:numPr>
        <w:spacing w:after="0"/>
        <w:ind w:left="714" w:hanging="357"/>
        <w:rPr>
          <w:rStyle w:val="b-author-infoname"/>
          <w:sz w:val="22"/>
        </w:rPr>
      </w:pPr>
      <w:proofErr w:type="spellStart"/>
      <w:r w:rsidRPr="00552C57">
        <w:rPr>
          <w:rStyle w:val="b-author-infoname"/>
          <w:sz w:val="22"/>
        </w:rPr>
        <w:t>Zaawansowany</w:t>
      </w:r>
      <w:proofErr w:type="spellEnd"/>
      <w:r w:rsidRPr="00552C57">
        <w:rPr>
          <w:rStyle w:val="b-author-infoname"/>
          <w:sz w:val="22"/>
        </w:rPr>
        <w:t xml:space="preserve"> Python, Luciano </w:t>
      </w:r>
      <w:proofErr w:type="spellStart"/>
      <w:r w:rsidRPr="00552C57">
        <w:rPr>
          <w:rStyle w:val="b-author-infoname"/>
          <w:sz w:val="22"/>
        </w:rPr>
        <w:t>Ramalho</w:t>
      </w:r>
      <w:proofErr w:type="spellEnd"/>
      <w:r w:rsidR="00681251">
        <w:fldChar w:fldCharType="begin"/>
      </w:r>
      <w:r w:rsidR="00681251">
        <w:instrText xml:space="preserve"> HYPERLINK "https://www.empik.com/szukaj/produkt?author=moska%C5%82a+marcin" \o "Moskała Marcin" </w:instrText>
      </w:r>
      <w:r w:rsidR="00681251">
        <w:fldChar w:fldCharType="end"/>
      </w:r>
      <w:r w:rsidRPr="00552C57">
        <w:rPr>
          <w:rStyle w:val="b-author-infoname"/>
          <w:sz w:val="22"/>
        </w:rPr>
        <w:t>, 2022;</w:t>
      </w:r>
    </w:p>
    <w:p w:rsidR="00D50BFF" w:rsidRPr="0012075B" w:rsidRDefault="002025C2" w:rsidP="0012075B">
      <w:pPr>
        <w:numPr>
          <w:ilvl w:val="0"/>
          <w:numId w:val="22"/>
        </w:numPr>
        <w:spacing w:after="0"/>
        <w:ind w:left="714" w:hanging="357"/>
        <w:rPr>
          <w:rStyle w:val="b-author-infoname"/>
          <w:sz w:val="22"/>
        </w:rPr>
      </w:pPr>
      <w:r w:rsidRPr="00552C57">
        <w:rPr>
          <w:rStyle w:val="b-author-infoname"/>
          <w:sz w:val="22"/>
        </w:rPr>
        <w:t xml:space="preserve">Python </w:t>
      </w:r>
      <w:proofErr w:type="spellStart"/>
      <w:r w:rsidRPr="00552C57">
        <w:rPr>
          <w:rStyle w:val="b-author-infoname"/>
          <w:sz w:val="22"/>
        </w:rPr>
        <w:t>wprowadzenie</w:t>
      </w:r>
      <w:proofErr w:type="spellEnd"/>
      <w:r w:rsidRPr="00552C57">
        <w:rPr>
          <w:rStyle w:val="b-author-infoname"/>
          <w:sz w:val="22"/>
        </w:rPr>
        <w:t xml:space="preserve"> , Mark Lutz, </w:t>
      </w:r>
      <w:proofErr w:type="spellStart"/>
      <w:r w:rsidRPr="00552C57">
        <w:rPr>
          <w:rStyle w:val="b-author-infoname"/>
          <w:sz w:val="22"/>
        </w:rPr>
        <w:t>rok</w:t>
      </w:r>
      <w:proofErr w:type="spellEnd"/>
      <w:r w:rsidRPr="00552C57">
        <w:rPr>
          <w:rStyle w:val="b-author-infoname"/>
          <w:sz w:val="22"/>
        </w:rPr>
        <w:t xml:space="preserve"> </w:t>
      </w:r>
      <w:proofErr w:type="spellStart"/>
      <w:r w:rsidRPr="00552C57">
        <w:rPr>
          <w:rStyle w:val="b-author-infoname"/>
          <w:sz w:val="22"/>
        </w:rPr>
        <w:t>wydania</w:t>
      </w:r>
      <w:proofErr w:type="spellEnd"/>
      <w:r w:rsidRPr="00552C57">
        <w:rPr>
          <w:rStyle w:val="b-author-infoname"/>
          <w:sz w:val="22"/>
        </w:rPr>
        <w:t xml:space="preserve"> 2021;</w:t>
      </w:r>
    </w:p>
    <w:p w:rsidR="006D20AD" w:rsidRDefault="00324354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Supplementary</w:t>
      </w:r>
      <w:r w:rsidR="00AD61A3" w:rsidRPr="00392459">
        <w:rPr>
          <w:b/>
          <w:sz w:val="22"/>
        </w:rPr>
        <w:t>:</w:t>
      </w:r>
    </w:p>
    <w:p w:rsidR="00D50BFF" w:rsidRDefault="00D50BFF" w:rsidP="00D50BFF">
      <w:pPr>
        <w:numPr>
          <w:ilvl w:val="0"/>
          <w:numId w:val="22"/>
        </w:numPr>
        <w:spacing w:after="0"/>
        <w:rPr>
          <w:rStyle w:val="b-author-infoname"/>
          <w:sz w:val="22"/>
        </w:rPr>
      </w:pPr>
      <w:r>
        <w:rPr>
          <w:rStyle w:val="b-author-infoname"/>
          <w:sz w:val="22"/>
        </w:rPr>
        <w:t xml:space="preserve">Pierce Benjamin C., </w:t>
      </w:r>
      <w:r w:rsidRPr="00D50BFF">
        <w:rPr>
          <w:rStyle w:val="b-author-infoname"/>
          <w:sz w:val="22"/>
        </w:rPr>
        <w:t>Types and programming languages</w:t>
      </w:r>
      <w:r w:rsidRPr="00D50BFF">
        <w:rPr>
          <w:rStyle w:val="b-author-infoname"/>
          <w:sz w:val="22"/>
        </w:rPr>
        <w:tab/>
      </w:r>
      <w:r>
        <w:rPr>
          <w:rStyle w:val="b-author-infoname"/>
          <w:sz w:val="22"/>
        </w:rPr>
        <w:t>, M</w:t>
      </w:r>
      <w:r w:rsidRPr="00D50BFF">
        <w:rPr>
          <w:rStyle w:val="b-author-infoname"/>
          <w:sz w:val="22"/>
        </w:rPr>
        <w:t>IT Press</w:t>
      </w:r>
      <w:r>
        <w:rPr>
          <w:rStyle w:val="b-author-infoname"/>
          <w:sz w:val="22"/>
        </w:rPr>
        <w:t xml:space="preserve">, </w:t>
      </w:r>
      <w:r w:rsidRPr="00D50BFF">
        <w:rPr>
          <w:rStyle w:val="b-author-infoname"/>
          <w:sz w:val="22"/>
        </w:rPr>
        <w:t>London</w:t>
      </w:r>
      <w:r>
        <w:rPr>
          <w:rStyle w:val="b-author-infoname"/>
          <w:sz w:val="22"/>
        </w:rPr>
        <w:t xml:space="preserve">, </w:t>
      </w:r>
      <w:r w:rsidRPr="00D50BFF">
        <w:rPr>
          <w:rStyle w:val="b-author-infoname"/>
          <w:sz w:val="22"/>
        </w:rPr>
        <w:t>2002</w:t>
      </w:r>
    </w:p>
    <w:p w:rsidR="002025C2" w:rsidRPr="00552C57" w:rsidRDefault="002025C2" w:rsidP="002025C2">
      <w:pPr>
        <w:numPr>
          <w:ilvl w:val="0"/>
          <w:numId w:val="22"/>
        </w:numPr>
        <w:spacing w:after="0"/>
        <w:ind w:left="714" w:hanging="357"/>
        <w:rPr>
          <w:rStyle w:val="b-author-infoname"/>
          <w:sz w:val="22"/>
        </w:rPr>
      </w:pPr>
      <w:proofErr w:type="spellStart"/>
      <w:r w:rsidRPr="00552C57">
        <w:rPr>
          <w:rStyle w:val="b-author-infoname"/>
          <w:sz w:val="22"/>
        </w:rPr>
        <w:t>Programowanie</w:t>
      </w:r>
      <w:proofErr w:type="spellEnd"/>
      <w:r w:rsidRPr="00552C57">
        <w:rPr>
          <w:rStyle w:val="b-author-infoname"/>
          <w:sz w:val="22"/>
        </w:rPr>
        <w:t xml:space="preserve"> </w:t>
      </w:r>
      <w:proofErr w:type="spellStart"/>
      <w:r w:rsidRPr="00552C57">
        <w:rPr>
          <w:rStyle w:val="b-author-infoname"/>
          <w:sz w:val="22"/>
        </w:rPr>
        <w:t>dla</w:t>
      </w:r>
      <w:proofErr w:type="spellEnd"/>
      <w:r w:rsidRPr="00552C57">
        <w:rPr>
          <w:rStyle w:val="b-author-infoname"/>
          <w:sz w:val="22"/>
        </w:rPr>
        <w:t xml:space="preserve"> </w:t>
      </w:r>
      <w:proofErr w:type="spellStart"/>
      <w:r w:rsidRPr="00552C57">
        <w:rPr>
          <w:rStyle w:val="b-author-infoname"/>
          <w:sz w:val="22"/>
        </w:rPr>
        <w:t>każdego</w:t>
      </w:r>
      <w:proofErr w:type="spellEnd"/>
      <w:r w:rsidRPr="00552C57">
        <w:rPr>
          <w:rStyle w:val="b-author-infoname"/>
          <w:sz w:val="22"/>
        </w:rPr>
        <w:t xml:space="preserve">, Michael Dawson, </w:t>
      </w:r>
      <w:proofErr w:type="spellStart"/>
      <w:r w:rsidRPr="00552C57">
        <w:rPr>
          <w:rStyle w:val="b-author-infoname"/>
          <w:sz w:val="22"/>
        </w:rPr>
        <w:t>rok</w:t>
      </w:r>
      <w:proofErr w:type="spellEnd"/>
      <w:r w:rsidRPr="00552C57">
        <w:rPr>
          <w:rStyle w:val="b-author-infoname"/>
          <w:sz w:val="22"/>
        </w:rPr>
        <w:t xml:space="preserve"> </w:t>
      </w:r>
      <w:proofErr w:type="spellStart"/>
      <w:r w:rsidRPr="00552C57">
        <w:rPr>
          <w:rStyle w:val="b-author-infoname"/>
          <w:sz w:val="22"/>
        </w:rPr>
        <w:t>wydania</w:t>
      </w:r>
      <w:proofErr w:type="spellEnd"/>
      <w:r w:rsidRPr="00552C57">
        <w:rPr>
          <w:rStyle w:val="b-author-infoname"/>
          <w:sz w:val="22"/>
        </w:rPr>
        <w:t xml:space="preserve"> 2020;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4923C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4923C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4923C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4923C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4923C4" w:rsidP="00C15AE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4923C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4923C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4923C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4923C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4923C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1456EA" w:rsidP="004923C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1456EA" w:rsidP="004923C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4923C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4923C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392F28" w:rsidTr="00392F2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28" w:rsidRDefault="00392F28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28" w:rsidRDefault="00392F28">
            <w:r>
              <w:t>30/09/2024</w:t>
            </w:r>
          </w:p>
        </w:tc>
      </w:tr>
      <w:tr w:rsidR="00392F28" w:rsidTr="00392F2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28" w:rsidRDefault="00392F28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28" w:rsidRDefault="00392F28">
            <w:r>
              <w:t>INF Education Quality Team</w:t>
            </w:r>
          </w:p>
        </w:tc>
      </w:tr>
      <w:tr w:rsidR="00392F28" w:rsidTr="00392F2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28" w:rsidRDefault="00392F28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28" w:rsidRDefault="00392F28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238" w:rsidRDefault="00732238">
      <w:pPr>
        <w:spacing w:after="0" w:line="240" w:lineRule="auto"/>
      </w:pPr>
      <w:r>
        <w:separator/>
      </w:r>
    </w:p>
  </w:endnote>
  <w:endnote w:type="continuationSeparator" w:id="0">
    <w:p w:rsidR="00732238" w:rsidRDefault="0073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E60" w:rsidRDefault="00C94E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21503E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03826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03826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E60" w:rsidRDefault="00C94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238" w:rsidRDefault="00732238">
      <w:pPr>
        <w:spacing w:after="0" w:line="240" w:lineRule="auto"/>
      </w:pPr>
      <w:r>
        <w:separator/>
      </w:r>
    </w:p>
  </w:footnote>
  <w:footnote w:type="continuationSeparator" w:id="0">
    <w:p w:rsidR="00732238" w:rsidRDefault="00732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E60" w:rsidRDefault="00C94E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E60" w:rsidRDefault="00C94E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4D73CFB"/>
    <w:multiLevelType w:val="hybridMultilevel"/>
    <w:tmpl w:val="522E0C7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CFF2015"/>
    <w:multiLevelType w:val="hybridMultilevel"/>
    <w:tmpl w:val="06287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710F3"/>
    <w:multiLevelType w:val="hybridMultilevel"/>
    <w:tmpl w:val="CC50906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6"/>
  </w:num>
  <w:num w:numId="8">
    <w:abstractNumId w:val="18"/>
  </w:num>
  <w:num w:numId="9">
    <w:abstractNumId w:val="12"/>
  </w:num>
  <w:num w:numId="10">
    <w:abstractNumId w:val="4"/>
  </w:num>
  <w:num w:numId="11">
    <w:abstractNumId w:val="8"/>
  </w:num>
  <w:num w:numId="12">
    <w:abstractNumId w:val="14"/>
  </w:num>
  <w:num w:numId="13">
    <w:abstractNumId w:val="21"/>
  </w:num>
  <w:num w:numId="14">
    <w:abstractNumId w:val="13"/>
  </w:num>
  <w:num w:numId="15">
    <w:abstractNumId w:val="6"/>
  </w:num>
  <w:num w:numId="16">
    <w:abstractNumId w:val="10"/>
  </w:num>
  <w:num w:numId="17">
    <w:abstractNumId w:val="19"/>
  </w:num>
  <w:num w:numId="18">
    <w:abstractNumId w:val="17"/>
  </w:num>
  <w:num w:numId="19">
    <w:abstractNumId w:val="15"/>
  </w:num>
  <w:num w:numId="20">
    <w:abstractNumId w:val="5"/>
  </w:num>
  <w:num w:numId="21">
    <w:abstractNumId w:val="20"/>
  </w:num>
  <w:num w:numId="22">
    <w:abstractNumId w:val="7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3FB5"/>
    <w:rsid w:val="00011F27"/>
    <w:rsid w:val="0001570F"/>
    <w:rsid w:val="00021B6B"/>
    <w:rsid w:val="00027C85"/>
    <w:rsid w:val="00031CA2"/>
    <w:rsid w:val="00034272"/>
    <w:rsid w:val="0004129E"/>
    <w:rsid w:val="000560C8"/>
    <w:rsid w:val="0005669E"/>
    <w:rsid w:val="00057FA1"/>
    <w:rsid w:val="00074CF5"/>
    <w:rsid w:val="00076D49"/>
    <w:rsid w:val="00083A11"/>
    <w:rsid w:val="0008491B"/>
    <w:rsid w:val="00084A61"/>
    <w:rsid w:val="00085401"/>
    <w:rsid w:val="0008660A"/>
    <w:rsid w:val="000929BE"/>
    <w:rsid w:val="00094FF3"/>
    <w:rsid w:val="00097370"/>
    <w:rsid w:val="000A4A5B"/>
    <w:rsid w:val="000A5F96"/>
    <w:rsid w:val="000B77FA"/>
    <w:rsid w:val="000D2658"/>
    <w:rsid w:val="000D3EA0"/>
    <w:rsid w:val="000E2CB0"/>
    <w:rsid w:val="000E7199"/>
    <w:rsid w:val="000F54EB"/>
    <w:rsid w:val="00100769"/>
    <w:rsid w:val="001069D2"/>
    <w:rsid w:val="001113FF"/>
    <w:rsid w:val="00117F4A"/>
    <w:rsid w:val="00120360"/>
    <w:rsid w:val="0012075B"/>
    <w:rsid w:val="001229A8"/>
    <w:rsid w:val="0012487D"/>
    <w:rsid w:val="00131D8B"/>
    <w:rsid w:val="00132C44"/>
    <w:rsid w:val="00133130"/>
    <w:rsid w:val="001410D6"/>
    <w:rsid w:val="001441D4"/>
    <w:rsid w:val="001456EA"/>
    <w:rsid w:val="00151269"/>
    <w:rsid w:val="001565BA"/>
    <w:rsid w:val="00160660"/>
    <w:rsid w:val="00170C36"/>
    <w:rsid w:val="00171822"/>
    <w:rsid w:val="00175A84"/>
    <w:rsid w:val="00183C10"/>
    <w:rsid w:val="00191FC1"/>
    <w:rsid w:val="001940D6"/>
    <w:rsid w:val="001B47DD"/>
    <w:rsid w:val="001C1985"/>
    <w:rsid w:val="001C3218"/>
    <w:rsid w:val="001D2D7D"/>
    <w:rsid w:val="001D6CCC"/>
    <w:rsid w:val="001D6F26"/>
    <w:rsid w:val="001E0D5C"/>
    <w:rsid w:val="001F2E16"/>
    <w:rsid w:val="001F41CB"/>
    <w:rsid w:val="002025C2"/>
    <w:rsid w:val="002062CE"/>
    <w:rsid w:val="002069A3"/>
    <w:rsid w:val="0021503E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82929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3A5A"/>
    <w:rsid w:val="002F6A54"/>
    <w:rsid w:val="003210E7"/>
    <w:rsid w:val="003236FE"/>
    <w:rsid w:val="00324354"/>
    <w:rsid w:val="00331C45"/>
    <w:rsid w:val="003369AE"/>
    <w:rsid w:val="0035081E"/>
    <w:rsid w:val="00353090"/>
    <w:rsid w:val="003551E5"/>
    <w:rsid w:val="00361BE7"/>
    <w:rsid w:val="003624BE"/>
    <w:rsid w:val="003658AD"/>
    <w:rsid w:val="003700E4"/>
    <w:rsid w:val="00373308"/>
    <w:rsid w:val="00380DBC"/>
    <w:rsid w:val="00392459"/>
    <w:rsid w:val="00392F28"/>
    <w:rsid w:val="0039414C"/>
    <w:rsid w:val="003953F5"/>
    <w:rsid w:val="003A3FAD"/>
    <w:rsid w:val="003A5EB8"/>
    <w:rsid w:val="003B0B81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108E"/>
    <w:rsid w:val="003F5973"/>
    <w:rsid w:val="00403826"/>
    <w:rsid w:val="00403BDA"/>
    <w:rsid w:val="00412E96"/>
    <w:rsid w:val="00422A9D"/>
    <w:rsid w:val="00427187"/>
    <w:rsid w:val="00430457"/>
    <w:rsid w:val="0043059A"/>
    <w:rsid w:val="00431065"/>
    <w:rsid w:val="00431A43"/>
    <w:rsid w:val="00433E0F"/>
    <w:rsid w:val="00435E4A"/>
    <w:rsid w:val="00440D0B"/>
    <w:rsid w:val="0044524D"/>
    <w:rsid w:val="00446281"/>
    <w:rsid w:val="004728FF"/>
    <w:rsid w:val="00472954"/>
    <w:rsid w:val="00485565"/>
    <w:rsid w:val="004923C4"/>
    <w:rsid w:val="00494AA5"/>
    <w:rsid w:val="004C24CA"/>
    <w:rsid w:val="004C46EB"/>
    <w:rsid w:val="004C5652"/>
    <w:rsid w:val="004D0B03"/>
    <w:rsid w:val="004D2CDB"/>
    <w:rsid w:val="004E20D6"/>
    <w:rsid w:val="004E77CD"/>
    <w:rsid w:val="004F6DC3"/>
    <w:rsid w:val="0050325F"/>
    <w:rsid w:val="005050F9"/>
    <w:rsid w:val="00510787"/>
    <w:rsid w:val="00515865"/>
    <w:rsid w:val="00531706"/>
    <w:rsid w:val="0053241B"/>
    <w:rsid w:val="005360E7"/>
    <w:rsid w:val="00536A4A"/>
    <w:rsid w:val="00552C57"/>
    <w:rsid w:val="00556FED"/>
    <w:rsid w:val="0056714B"/>
    <w:rsid w:val="00567338"/>
    <w:rsid w:val="0057045D"/>
    <w:rsid w:val="0057204D"/>
    <w:rsid w:val="005834FB"/>
    <w:rsid w:val="005836A5"/>
    <w:rsid w:val="0059592C"/>
    <w:rsid w:val="00595A44"/>
    <w:rsid w:val="005A0F38"/>
    <w:rsid w:val="005A5258"/>
    <w:rsid w:val="005B39CE"/>
    <w:rsid w:val="005D23CD"/>
    <w:rsid w:val="005E0E24"/>
    <w:rsid w:val="005E5D79"/>
    <w:rsid w:val="00605920"/>
    <w:rsid w:val="00612A96"/>
    <w:rsid w:val="00624A19"/>
    <w:rsid w:val="0062706E"/>
    <w:rsid w:val="00633F3E"/>
    <w:rsid w:val="006356A2"/>
    <w:rsid w:val="00641614"/>
    <w:rsid w:val="006445C2"/>
    <w:rsid w:val="006456EC"/>
    <w:rsid w:val="00647005"/>
    <w:rsid w:val="006512BC"/>
    <w:rsid w:val="006533F7"/>
    <w:rsid w:val="0065647D"/>
    <w:rsid w:val="006667A0"/>
    <w:rsid w:val="0067158B"/>
    <w:rsid w:val="00680DCD"/>
    <w:rsid w:val="00680DCF"/>
    <w:rsid w:val="00680DED"/>
    <w:rsid w:val="00681251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B72BE"/>
    <w:rsid w:val="006D20AD"/>
    <w:rsid w:val="006D20C6"/>
    <w:rsid w:val="006D69A6"/>
    <w:rsid w:val="006F541E"/>
    <w:rsid w:val="007011CE"/>
    <w:rsid w:val="00702C99"/>
    <w:rsid w:val="0070378C"/>
    <w:rsid w:val="00717ED4"/>
    <w:rsid w:val="007265AF"/>
    <w:rsid w:val="007272C5"/>
    <w:rsid w:val="00732238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35BC9"/>
    <w:rsid w:val="00836D53"/>
    <w:rsid w:val="00853317"/>
    <w:rsid w:val="008578C4"/>
    <w:rsid w:val="00857B37"/>
    <w:rsid w:val="008653FB"/>
    <w:rsid w:val="00871F4E"/>
    <w:rsid w:val="00875672"/>
    <w:rsid w:val="00877D07"/>
    <w:rsid w:val="00877FFC"/>
    <w:rsid w:val="00880B52"/>
    <w:rsid w:val="00881332"/>
    <w:rsid w:val="008922F3"/>
    <w:rsid w:val="00893992"/>
    <w:rsid w:val="008A0E65"/>
    <w:rsid w:val="008A2EBA"/>
    <w:rsid w:val="008B1123"/>
    <w:rsid w:val="008B134D"/>
    <w:rsid w:val="008B2638"/>
    <w:rsid w:val="008B5D73"/>
    <w:rsid w:val="008C1F48"/>
    <w:rsid w:val="008C6142"/>
    <w:rsid w:val="008D65D6"/>
    <w:rsid w:val="008D6733"/>
    <w:rsid w:val="008D7A4A"/>
    <w:rsid w:val="008E5503"/>
    <w:rsid w:val="008F036C"/>
    <w:rsid w:val="00900115"/>
    <w:rsid w:val="009007DB"/>
    <w:rsid w:val="009045FF"/>
    <w:rsid w:val="009156BD"/>
    <w:rsid w:val="009158CE"/>
    <w:rsid w:val="00930891"/>
    <w:rsid w:val="00933445"/>
    <w:rsid w:val="00943BB0"/>
    <w:rsid w:val="00951F9E"/>
    <w:rsid w:val="00953352"/>
    <w:rsid w:val="00957604"/>
    <w:rsid w:val="00964FD8"/>
    <w:rsid w:val="00967AA0"/>
    <w:rsid w:val="009704FE"/>
    <w:rsid w:val="00975C97"/>
    <w:rsid w:val="00985C9D"/>
    <w:rsid w:val="00990677"/>
    <w:rsid w:val="00991EB5"/>
    <w:rsid w:val="009921DC"/>
    <w:rsid w:val="009925F6"/>
    <w:rsid w:val="009A1986"/>
    <w:rsid w:val="009A5B63"/>
    <w:rsid w:val="009D1366"/>
    <w:rsid w:val="009D573C"/>
    <w:rsid w:val="009D5EE0"/>
    <w:rsid w:val="009D6571"/>
    <w:rsid w:val="009E2D1B"/>
    <w:rsid w:val="009F27A7"/>
    <w:rsid w:val="009F46FF"/>
    <w:rsid w:val="009F5A43"/>
    <w:rsid w:val="009F6F16"/>
    <w:rsid w:val="009F7163"/>
    <w:rsid w:val="00A04A86"/>
    <w:rsid w:val="00A07DDE"/>
    <w:rsid w:val="00A16182"/>
    <w:rsid w:val="00A21214"/>
    <w:rsid w:val="00A2411E"/>
    <w:rsid w:val="00A275B2"/>
    <w:rsid w:val="00A27D4B"/>
    <w:rsid w:val="00A30978"/>
    <w:rsid w:val="00A359D1"/>
    <w:rsid w:val="00A3760D"/>
    <w:rsid w:val="00A40F8D"/>
    <w:rsid w:val="00A51E73"/>
    <w:rsid w:val="00A6091D"/>
    <w:rsid w:val="00A6212E"/>
    <w:rsid w:val="00AA53CB"/>
    <w:rsid w:val="00AB4320"/>
    <w:rsid w:val="00AB4461"/>
    <w:rsid w:val="00AB7BFC"/>
    <w:rsid w:val="00AC262E"/>
    <w:rsid w:val="00AC2A8A"/>
    <w:rsid w:val="00AC4073"/>
    <w:rsid w:val="00AC5BE7"/>
    <w:rsid w:val="00AD4256"/>
    <w:rsid w:val="00AD61A3"/>
    <w:rsid w:val="00AD7998"/>
    <w:rsid w:val="00AE6498"/>
    <w:rsid w:val="00AE732D"/>
    <w:rsid w:val="00AF6F1A"/>
    <w:rsid w:val="00B00BCA"/>
    <w:rsid w:val="00B00EE8"/>
    <w:rsid w:val="00B020BA"/>
    <w:rsid w:val="00B05D3E"/>
    <w:rsid w:val="00B42585"/>
    <w:rsid w:val="00B51378"/>
    <w:rsid w:val="00B521AB"/>
    <w:rsid w:val="00B5603E"/>
    <w:rsid w:val="00B61350"/>
    <w:rsid w:val="00B61B08"/>
    <w:rsid w:val="00B66C63"/>
    <w:rsid w:val="00B71EFD"/>
    <w:rsid w:val="00B8436E"/>
    <w:rsid w:val="00BA1ECF"/>
    <w:rsid w:val="00BA6167"/>
    <w:rsid w:val="00BB44D0"/>
    <w:rsid w:val="00C02465"/>
    <w:rsid w:val="00C025BB"/>
    <w:rsid w:val="00C03499"/>
    <w:rsid w:val="00C11E53"/>
    <w:rsid w:val="00C137BF"/>
    <w:rsid w:val="00C15AE4"/>
    <w:rsid w:val="00C230E5"/>
    <w:rsid w:val="00C27D1E"/>
    <w:rsid w:val="00C32178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E60"/>
    <w:rsid w:val="00C94FB6"/>
    <w:rsid w:val="00C96788"/>
    <w:rsid w:val="00CB42AB"/>
    <w:rsid w:val="00CC0AB2"/>
    <w:rsid w:val="00CC7802"/>
    <w:rsid w:val="00CD3308"/>
    <w:rsid w:val="00CD3EE9"/>
    <w:rsid w:val="00CD50D4"/>
    <w:rsid w:val="00CE1FCA"/>
    <w:rsid w:val="00CE2FD3"/>
    <w:rsid w:val="00CF4BDD"/>
    <w:rsid w:val="00D21967"/>
    <w:rsid w:val="00D22FAB"/>
    <w:rsid w:val="00D42F55"/>
    <w:rsid w:val="00D50BFF"/>
    <w:rsid w:val="00D50D5F"/>
    <w:rsid w:val="00D6013B"/>
    <w:rsid w:val="00D60BE1"/>
    <w:rsid w:val="00D615AD"/>
    <w:rsid w:val="00D669F9"/>
    <w:rsid w:val="00D71AEB"/>
    <w:rsid w:val="00D71EA0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B3F1D"/>
    <w:rsid w:val="00DB4F85"/>
    <w:rsid w:val="00DC763E"/>
    <w:rsid w:val="00DD4848"/>
    <w:rsid w:val="00DD6B70"/>
    <w:rsid w:val="00DF61F8"/>
    <w:rsid w:val="00DF789E"/>
    <w:rsid w:val="00E0021D"/>
    <w:rsid w:val="00E0031B"/>
    <w:rsid w:val="00E0287D"/>
    <w:rsid w:val="00E1147E"/>
    <w:rsid w:val="00E116E3"/>
    <w:rsid w:val="00E11923"/>
    <w:rsid w:val="00E165D2"/>
    <w:rsid w:val="00E22847"/>
    <w:rsid w:val="00E30917"/>
    <w:rsid w:val="00E362FD"/>
    <w:rsid w:val="00E4212F"/>
    <w:rsid w:val="00E51D83"/>
    <w:rsid w:val="00E65090"/>
    <w:rsid w:val="00E769FD"/>
    <w:rsid w:val="00E8573D"/>
    <w:rsid w:val="00EA616C"/>
    <w:rsid w:val="00EB01A4"/>
    <w:rsid w:val="00EB27B9"/>
    <w:rsid w:val="00EB3BD7"/>
    <w:rsid w:val="00EC1F3B"/>
    <w:rsid w:val="00EC5BAC"/>
    <w:rsid w:val="00EC5CA6"/>
    <w:rsid w:val="00ED1249"/>
    <w:rsid w:val="00ED5C1E"/>
    <w:rsid w:val="00EE592C"/>
    <w:rsid w:val="00EE76C8"/>
    <w:rsid w:val="00EE7F05"/>
    <w:rsid w:val="00EF04C8"/>
    <w:rsid w:val="00EF4823"/>
    <w:rsid w:val="00EF5588"/>
    <w:rsid w:val="00EF586F"/>
    <w:rsid w:val="00F02F1A"/>
    <w:rsid w:val="00F221BC"/>
    <w:rsid w:val="00F25AE1"/>
    <w:rsid w:val="00F30126"/>
    <w:rsid w:val="00F4120E"/>
    <w:rsid w:val="00F522B8"/>
    <w:rsid w:val="00F60787"/>
    <w:rsid w:val="00F64C8C"/>
    <w:rsid w:val="00F71731"/>
    <w:rsid w:val="00F74846"/>
    <w:rsid w:val="00F74941"/>
    <w:rsid w:val="00F7758A"/>
    <w:rsid w:val="00F83469"/>
    <w:rsid w:val="00F86696"/>
    <w:rsid w:val="00F946E1"/>
    <w:rsid w:val="00FA4F9B"/>
    <w:rsid w:val="00FA607D"/>
    <w:rsid w:val="00FB08A4"/>
    <w:rsid w:val="00FB0906"/>
    <w:rsid w:val="00FB2068"/>
    <w:rsid w:val="00FB3393"/>
    <w:rsid w:val="00FB73D4"/>
    <w:rsid w:val="00FD65B5"/>
    <w:rsid w:val="00FD6842"/>
    <w:rsid w:val="00FF0326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4FEF6CE0"/>
  <w15:chartTrackingRefBased/>
  <w15:docId w15:val="{E9616B83-41B9-4EB1-92A7-D558F974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b-author-infoname">
    <w:name w:val="b-author-info__name"/>
    <w:rsid w:val="00CD50D4"/>
  </w:style>
  <w:style w:type="character" w:customStyle="1" w:styleId="markedcontent">
    <w:name w:val="markedcontent"/>
    <w:rsid w:val="00605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D8C7BF-06AC-4348-AF23-559745F9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1298</Words>
  <Characters>7791</Characters>
  <Application>Microsoft Office Word</Application>
  <DocSecurity>0</DocSecurity>
  <Lines>64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9071</CharactersWithSpaces>
  <SharedDoc>false</SharedDoc>
  <HLinks>
    <vt:vector size="6" baseType="variant">
      <vt:variant>
        <vt:i4>3866743</vt:i4>
      </vt:variant>
      <vt:variant>
        <vt:i4>0</vt:i4>
      </vt:variant>
      <vt:variant>
        <vt:i4>0</vt:i4>
      </vt:variant>
      <vt:variant>
        <vt:i4>5</vt:i4>
      </vt:variant>
      <vt:variant>
        <vt:lpwstr>https://www.empik.com/szukaj/produkt?author=moska%C5%82a+marcin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10</cp:revision>
  <cp:lastPrinted>2023-08-31T07:29:00Z</cp:lastPrinted>
  <dcterms:created xsi:type="dcterms:W3CDTF">2024-11-29T11:41:00Z</dcterms:created>
  <dcterms:modified xsi:type="dcterms:W3CDTF">2025-01-20T08:35:00Z</dcterms:modified>
</cp:coreProperties>
</file>