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24354" w:rsidRDefault="00324354" w:rsidP="00324354">
      <w:pPr>
        <w:pStyle w:val="Nagwek4"/>
        <w:numPr>
          <w:ilvl w:val="3"/>
          <w:numId w:val="23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605920" w:rsidP="00171822">
            <w:pPr>
              <w:pStyle w:val="Nagwek4"/>
              <w:snapToGrid w:val="0"/>
              <w:spacing w:before="40" w:after="40"/>
            </w:pPr>
            <w:r>
              <w:t>Object-oriented programming paradigm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681251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Computer science</w:t>
            </w:r>
            <w:bookmarkStart w:id="0" w:name="_GoBack"/>
            <w:bookmarkEnd w:id="0"/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8C1F48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91EB5" w:rsidP="00C373C4">
            <w:pPr>
              <w:pStyle w:val="Odpowiedzi"/>
              <w:snapToGrid w:val="0"/>
            </w:pPr>
            <w:r>
              <w:t>-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8E5503" w:rsidP="008578C4">
            <w:pPr>
              <w:pStyle w:val="Odpowiedzi"/>
              <w:snapToGrid w:val="0"/>
            </w:pP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 w:rsidR="00EC5CA6">
              <w:t>inż</w:t>
            </w:r>
            <w:proofErr w:type="spellEnd"/>
            <w:r w:rsidR="00EC5CA6">
              <w:t xml:space="preserve">. </w:t>
            </w:r>
            <w:r>
              <w:t>Sylwester Korga</w:t>
            </w:r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7A3F62">
            <w:pPr>
              <w:pStyle w:val="Odpowiedzi"/>
              <w:snapToGrid w:val="0"/>
            </w:pPr>
            <w:r>
              <w:t>Directional/Practical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4923C4">
            <w:pPr>
              <w:pStyle w:val="Odpowiedzi"/>
              <w:snapToGrid w:val="0"/>
            </w:pPr>
            <w:r>
              <w:t>4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Polish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4923C4">
            <w:pPr>
              <w:pStyle w:val="Odpowiedzi"/>
              <w:snapToGrid w:val="0"/>
            </w:pPr>
            <w:r>
              <w:t>II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-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FB3393" w:rsidTr="00F7173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FB3393" w:rsidRPr="00C32178" w:rsidRDefault="00FB3393" w:rsidP="00FB3393">
            <w:pPr>
              <w:pStyle w:val="Tekstpodstawowy"/>
              <w:tabs>
                <w:tab w:val="left" w:pos="-5814"/>
              </w:tabs>
              <w:jc w:val="center"/>
              <w:rPr>
                <w:rFonts w:eastAsia="Calibri"/>
              </w:rPr>
            </w:pPr>
            <w:r w:rsidRPr="00C32178">
              <w:rPr>
                <w:rFonts w:eastAsia="Calibri"/>
              </w:rP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FB3393" w:rsidRPr="00C32178" w:rsidRDefault="00C94E60" w:rsidP="00605920">
            <w:pPr>
              <w:spacing w:after="0"/>
              <w:rPr>
                <w:sz w:val="20"/>
                <w:szCs w:val="20"/>
              </w:rPr>
            </w:pPr>
            <w:r w:rsidRPr="00C94E60">
              <w:rPr>
                <w:sz w:val="20"/>
                <w:szCs w:val="20"/>
              </w:rPr>
              <w:t>To introduce students to the basic principles of object-oriented programming (OOP) and their implementation in Python.</w:t>
            </w:r>
          </w:p>
        </w:tc>
      </w:tr>
      <w:tr w:rsidR="00C32178" w:rsidTr="00F7173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C32178" w:rsidRPr="00C32178" w:rsidRDefault="00C32178" w:rsidP="00C32178">
            <w:pPr>
              <w:pStyle w:val="Tekstpodstawowy"/>
              <w:tabs>
                <w:tab w:val="left" w:pos="-5814"/>
              </w:tabs>
              <w:jc w:val="center"/>
              <w:rPr>
                <w:rFonts w:eastAsia="Calibri"/>
              </w:rPr>
            </w:pPr>
            <w:r w:rsidRPr="00C32178">
              <w:rPr>
                <w:rFonts w:eastAsia="Calibri"/>
              </w:rP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C32178" w:rsidRPr="00C32178" w:rsidRDefault="00C94E60" w:rsidP="00F71731">
            <w:pPr>
              <w:spacing w:after="0"/>
              <w:rPr>
                <w:sz w:val="20"/>
                <w:szCs w:val="20"/>
              </w:rPr>
            </w:pPr>
            <w:r w:rsidRPr="00C94E60">
              <w:rPr>
                <w:sz w:val="20"/>
                <w:szCs w:val="20"/>
              </w:rPr>
              <w:t>Developing skills in designing and implementing applications consistent with the object-oriented paradigm.</w:t>
            </w:r>
          </w:p>
        </w:tc>
      </w:tr>
      <w:tr w:rsidR="00C32178" w:rsidTr="00F7173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C32178" w:rsidRPr="00C32178" w:rsidRDefault="00C32178" w:rsidP="00C32178">
            <w:pPr>
              <w:pStyle w:val="centralniewrubryce"/>
              <w:rPr>
                <w:rFonts w:eastAsia="Calibri"/>
              </w:rPr>
            </w:pPr>
            <w:r w:rsidRPr="00C32178">
              <w:rPr>
                <w:rFonts w:eastAsia="Calibri"/>
              </w:rP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C32178" w:rsidRPr="00C32178" w:rsidRDefault="00C94E60" w:rsidP="00605920">
            <w:pPr>
              <w:spacing w:after="0"/>
              <w:rPr>
                <w:sz w:val="20"/>
                <w:szCs w:val="20"/>
              </w:rPr>
            </w:pPr>
            <w:r w:rsidRPr="00C94E60">
              <w:rPr>
                <w:sz w:val="20"/>
                <w:szCs w:val="20"/>
              </w:rPr>
              <w:t>Prepare to write scalable and readable OOP-based code in Python.</w:t>
            </w:r>
          </w:p>
        </w:tc>
      </w:tr>
    </w:tbl>
    <w:p w:rsidR="00881332" w:rsidRDefault="00881332" w:rsidP="00881332">
      <w:pPr>
        <w:pStyle w:val="Podpunkty"/>
        <w:tabs>
          <w:tab w:val="left" w:pos="720"/>
        </w:tabs>
        <w:spacing w:before="240" w:after="60"/>
        <w:ind w:left="0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NST/ZD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EF586F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586F" w:rsidRDefault="00EF586F" w:rsidP="00EF586F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586F" w:rsidRPr="004923C4" w:rsidRDefault="00C94E60" w:rsidP="004923C4">
            <w:pPr>
              <w:pStyle w:val="centralniewrubryce"/>
              <w:jc w:val="left"/>
              <w:rPr>
                <w:rStyle w:val="markedcontent"/>
              </w:rPr>
            </w:pPr>
            <w:r w:rsidRPr="00C94E60">
              <w:t>Knows the basic principles of object-oriented programming such as encapsulation, inheritance, and polymorphism.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64C8C" w:rsidRDefault="00F64C8C" w:rsidP="00380DBC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INF_W07</w:t>
            </w:r>
          </w:p>
          <w:p w:rsidR="00380DBC" w:rsidRDefault="00380DBC" w:rsidP="00380DBC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INF_W08</w:t>
            </w:r>
          </w:p>
          <w:p w:rsidR="00717ED4" w:rsidRPr="00EF586F" w:rsidRDefault="00C94E60" w:rsidP="00380DBC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C94E60">
              <w:rPr>
                <w:sz w:val="18"/>
                <w:szCs w:val="20"/>
              </w:rPr>
              <w:t>INF_W19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6F" w:rsidRDefault="004923C4" w:rsidP="00EF58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6F" w:rsidRDefault="00EF586F" w:rsidP="00EF58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6F" w:rsidRDefault="00EF586F" w:rsidP="00EF58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6F" w:rsidRDefault="004923C4" w:rsidP="00EF58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EF586F" w:rsidRPr="00612A96" w:rsidTr="00FA4F9B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586F" w:rsidRDefault="00EF586F" w:rsidP="00EF586F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586F" w:rsidRPr="004923C4" w:rsidRDefault="00C94E60" w:rsidP="004923C4">
            <w:pPr>
              <w:pStyle w:val="centralniewrubryce"/>
              <w:jc w:val="left"/>
              <w:rPr>
                <w:rStyle w:val="markedcontent"/>
              </w:rPr>
            </w:pPr>
            <w:r w:rsidRPr="00C94E60">
              <w:t>Understands the concepts of classes and objects, including methods, fields, and constructors.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586F" w:rsidRPr="0069471B" w:rsidRDefault="00EF586F" w:rsidP="00EF58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6F" w:rsidRDefault="004923C4" w:rsidP="00EF58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6F" w:rsidRDefault="00EF586F" w:rsidP="00EF58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6F" w:rsidRDefault="00EF586F" w:rsidP="00EF58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6F" w:rsidRDefault="004923C4" w:rsidP="00EF58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EF586F" w:rsidRPr="00612A96" w:rsidTr="00FA4F9B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586F" w:rsidRDefault="00EF586F" w:rsidP="00EF586F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586F" w:rsidRPr="004923C4" w:rsidRDefault="00C94E60" w:rsidP="004923C4">
            <w:pPr>
              <w:pStyle w:val="centralniewrubryce"/>
              <w:jc w:val="left"/>
              <w:rPr>
                <w:rStyle w:val="markedcontent"/>
              </w:rPr>
            </w:pPr>
            <w:r w:rsidRPr="00C94E60">
              <w:t>Knows advanced OOP concepts such as static methods, abstract base classes, and interfaces.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586F" w:rsidRPr="0069471B" w:rsidRDefault="00EF586F" w:rsidP="00EF58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6F" w:rsidRDefault="004923C4" w:rsidP="00EF58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6F" w:rsidRDefault="00EF586F" w:rsidP="00EF58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6F" w:rsidRDefault="00EF586F" w:rsidP="00EF58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6F" w:rsidRDefault="004923C4" w:rsidP="00EF58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EF586F" w:rsidRPr="00612A96" w:rsidTr="00B020BA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586F" w:rsidRDefault="00EF586F" w:rsidP="00EF586F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F586F" w:rsidRPr="004923C4" w:rsidRDefault="00C94E60" w:rsidP="004923C4">
            <w:pPr>
              <w:pStyle w:val="centralniewrubryce"/>
              <w:jc w:val="left"/>
              <w:rPr>
                <w:rStyle w:val="markedcontent"/>
              </w:rPr>
            </w:pPr>
            <w:r w:rsidRPr="00C94E60">
              <w:t>Understands the role of exceptions in OOP and their handling in Python.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586F" w:rsidRPr="0069471B" w:rsidRDefault="00EF586F" w:rsidP="00EF58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6F" w:rsidRDefault="004923C4" w:rsidP="00EF58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6F" w:rsidRDefault="00EF586F" w:rsidP="00EF58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6F" w:rsidRDefault="00EF586F" w:rsidP="00EF58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6F" w:rsidRDefault="004923C4" w:rsidP="00EF58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EF586F" w:rsidRPr="00612A96" w:rsidTr="00131D8B">
        <w:trPr>
          <w:trHeight w:val="385"/>
        </w:trPr>
        <w:tc>
          <w:tcPr>
            <w:tcW w:w="483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EF586F" w:rsidRDefault="00EF586F" w:rsidP="00EF586F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W5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EF586F" w:rsidRPr="004923C4" w:rsidRDefault="00C94E60" w:rsidP="004923C4">
            <w:pPr>
              <w:pStyle w:val="centralniewrubryce"/>
              <w:jc w:val="left"/>
              <w:rPr>
                <w:rStyle w:val="markedcontent"/>
              </w:rPr>
            </w:pPr>
            <w:r w:rsidRPr="00C94E60">
              <w:t>Knows design patterns such as Singleton, Factory and Observer and their application in OOP.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586F" w:rsidRPr="0069471B" w:rsidRDefault="00EF586F" w:rsidP="00EF58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EF586F" w:rsidRDefault="004923C4" w:rsidP="00EF58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EF586F" w:rsidRDefault="00EF586F" w:rsidP="00EF58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EF586F" w:rsidRDefault="00EF586F" w:rsidP="00EF58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EF586F" w:rsidRDefault="004923C4" w:rsidP="00EF58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9D573C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C94E60" w:rsidRPr="00612A96" w:rsidTr="00B020BA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4E60" w:rsidRDefault="00C94E60" w:rsidP="00605920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4E60" w:rsidRPr="004923C4" w:rsidRDefault="00C94E60" w:rsidP="004923C4">
            <w:pPr>
              <w:pStyle w:val="centralniewrubryce"/>
              <w:jc w:val="left"/>
              <w:rPr>
                <w:rStyle w:val="markedcontent"/>
              </w:rPr>
            </w:pPr>
            <w:r w:rsidRPr="00C94E60">
              <w:t>Can design and implement classes and create objects in Python.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DBC" w:rsidRDefault="00380DBC" w:rsidP="00380DBC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INF_U15 INF_U19</w:t>
            </w:r>
          </w:p>
          <w:p w:rsidR="00C94E60" w:rsidRPr="0012487D" w:rsidRDefault="00C94E60" w:rsidP="00380D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94E60">
              <w:rPr>
                <w:sz w:val="18"/>
                <w:szCs w:val="20"/>
              </w:rPr>
              <w:t>INF_U23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E60" w:rsidRDefault="00C94E60" w:rsidP="0060592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E60" w:rsidRDefault="00C94E60" w:rsidP="0060592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E60" w:rsidRDefault="00C94E60" w:rsidP="0060592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E60" w:rsidRDefault="00C94E60" w:rsidP="0060592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94E60" w:rsidRPr="00612A96" w:rsidTr="00B020BA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4E60" w:rsidRDefault="00C94E60" w:rsidP="00605920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4E60" w:rsidRPr="004923C4" w:rsidRDefault="00C94E60" w:rsidP="004923C4">
            <w:pPr>
              <w:pStyle w:val="centralniewrubryce"/>
              <w:jc w:val="left"/>
              <w:rPr>
                <w:rStyle w:val="markedcontent"/>
              </w:rPr>
            </w:pPr>
            <w:r w:rsidRPr="00C94E60">
              <w:t>Is able to apply the principles of inheritance and polymorphism in application design.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4E60" w:rsidRPr="00AD56FC" w:rsidRDefault="00C94E60" w:rsidP="0060592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E60" w:rsidRDefault="00C94E60" w:rsidP="0060592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E60" w:rsidRDefault="00C94E60" w:rsidP="0060592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E60" w:rsidRDefault="00C94E60" w:rsidP="0060592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E60" w:rsidRDefault="00C94E60" w:rsidP="0060592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94E60" w:rsidRPr="00612A96" w:rsidTr="00B020BA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4E60" w:rsidRDefault="00C94E60" w:rsidP="00605920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4E60" w:rsidRPr="004923C4" w:rsidRDefault="00C94E60" w:rsidP="004923C4">
            <w:pPr>
              <w:pStyle w:val="centralniewrubryce"/>
              <w:jc w:val="left"/>
              <w:rPr>
                <w:rStyle w:val="markedcontent"/>
              </w:rPr>
            </w:pPr>
            <w:r w:rsidRPr="00C94E60">
              <w:t>Can handle exceptions in Python, integrating them with OOP principles.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4E60" w:rsidRPr="00AD56FC" w:rsidRDefault="00C94E60" w:rsidP="0060592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E60" w:rsidRDefault="00C94E60" w:rsidP="0060592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E60" w:rsidRDefault="00C94E60" w:rsidP="0060592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E60" w:rsidRDefault="00C94E60" w:rsidP="0060592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E60" w:rsidRDefault="00C94E60" w:rsidP="0060592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94E60" w:rsidRPr="00612A9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4E60" w:rsidRDefault="00C94E60" w:rsidP="00605920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4E60" w:rsidRPr="004923C4" w:rsidRDefault="00C94E60" w:rsidP="004923C4">
            <w:pPr>
              <w:pStyle w:val="centralniewrubryce"/>
              <w:jc w:val="left"/>
              <w:rPr>
                <w:rStyle w:val="markedcontent"/>
              </w:rPr>
            </w:pPr>
            <w:r w:rsidRPr="00C94E60">
              <w:t>Is able to use design patterns to solve typical programming problems.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4E60" w:rsidRPr="00AD56FC" w:rsidRDefault="00C94E60" w:rsidP="0060592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E60" w:rsidRDefault="00C94E60" w:rsidP="0060592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E60" w:rsidRDefault="00C94E60" w:rsidP="0060592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E60" w:rsidRDefault="00C94E60" w:rsidP="0060592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E60" w:rsidRDefault="00C94E60" w:rsidP="0060592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94E60" w:rsidRPr="00612A96" w:rsidTr="00AD425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4E60" w:rsidRDefault="00C94E60" w:rsidP="00605920">
            <w:pPr>
              <w:pStyle w:val="centralniewrubryce"/>
              <w:spacing w:line="256" w:lineRule="auto"/>
            </w:pPr>
            <w:r>
              <w:t>U5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4E60" w:rsidRPr="00C94E60" w:rsidRDefault="00C94E60" w:rsidP="004923C4">
            <w:pPr>
              <w:pStyle w:val="centralniewrubryce"/>
              <w:jc w:val="left"/>
            </w:pPr>
            <w:r w:rsidRPr="00C94E60">
              <w:t>Can debug and optimize code based on OOP principles.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E60" w:rsidRPr="00AD56FC" w:rsidRDefault="00C94E60" w:rsidP="0060592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E60" w:rsidRDefault="00C94E60" w:rsidP="0060592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E60" w:rsidRDefault="00C94E60" w:rsidP="0060592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E60" w:rsidRDefault="00C94E60" w:rsidP="0060592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E60" w:rsidRDefault="00C94E60" w:rsidP="0060592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573C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D573C" w:rsidRDefault="009D573C" w:rsidP="009D57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EF586F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586F" w:rsidRDefault="00EF586F" w:rsidP="00EF586F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586F" w:rsidRPr="00031CA2" w:rsidRDefault="00EF586F" w:rsidP="00031CA2">
            <w:pPr>
              <w:pStyle w:val="centralniewrubryce"/>
              <w:jc w:val="left"/>
              <w:rPr>
                <w:rStyle w:val="markedcontent"/>
              </w:rPr>
            </w:pPr>
            <w:r w:rsidRPr="00031CA2">
              <w:rPr>
                <w:rStyle w:val="markedcontent"/>
              </w:rPr>
              <w:t>The student is able to plan work in a team and assign tasks to the team. The student is able to use the GIT version control system.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586F" w:rsidRPr="00120360" w:rsidRDefault="00EF586F" w:rsidP="00EF586F">
            <w:pPr>
              <w:spacing w:after="0" w:line="240" w:lineRule="auto"/>
              <w:jc w:val="center"/>
              <w:rPr>
                <w:rFonts w:eastAsia="Times New Roman"/>
                <w:sz w:val="16"/>
                <w:szCs w:val="20"/>
              </w:rPr>
            </w:pPr>
            <w:r>
              <w:rPr>
                <w:sz w:val="18"/>
                <w:szCs w:val="20"/>
              </w:rPr>
              <w:t>INF_K04 INF_K06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6F" w:rsidRDefault="00031CA2" w:rsidP="00EF58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6F" w:rsidRDefault="00EF586F" w:rsidP="00EF586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6F" w:rsidRDefault="00031CA2" w:rsidP="00EF58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6F" w:rsidRDefault="00EF586F" w:rsidP="00EF586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F586F" w:rsidRPr="00612A96" w:rsidTr="00FB090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586F" w:rsidRDefault="00EF586F" w:rsidP="00EF586F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586F" w:rsidRPr="00031CA2" w:rsidRDefault="00EF586F" w:rsidP="00031CA2">
            <w:pPr>
              <w:pStyle w:val="centralniewrubryce"/>
              <w:jc w:val="left"/>
              <w:rPr>
                <w:rStyle w:val="markedcontent"/>
              </w:rPr>
            </w:pPr>
            <w:r w:rsidRPr="00031CA2">
              <w:rPr>
                <w:rStyle w:val="markedcontent"/>
              </w:rPr>
              <w:t>The student is able to work in a team and understands what concurrent work control is.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86F" w:rsidRPr="002C705C" w:rsidRDefault="00EF586F" w:rsidP="00EF586F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6F" w:rsidRDefault="00031CA2" w:rsidP="00EF58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6F" w:rsidRDefault="00EF586F" w:rsidP="00EF586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6F" w:rsidRDefault="00031CA2" w:rsidP="00EF586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86F" w:rsidRDefault="00EF586F" w:rsidP="00EF586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709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EF586F">
        <w:trPr>
          <w:trHeight w:val="9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8C1F48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a lecture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D573C" w:rsidRPr="001069D2" w:rsidTr="00EF586F">
        <w:trPr>
          <w:trHeight w:val="52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171822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1456EA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4923C4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9D573C" w:rsidRPr="001069D2" w:rsidTr="00EF586F">
        <w:trPr>
          <w:trHeight w:val="52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4923C4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171822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4923C4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lastRenderedPageBreak/>
        <w:t xml:space="preserve">3.4 </w:t>
      </w:r>
      <w:r w:rsidR="00AD61A3">
        <w:t xml:space="preserve">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510787" w:rsidRDefault="00510787" w:rsidP="00985C9D">
      <w:pPr>
        <w:pStyle w:val="Podpunkty"/>
        <w:rPr>
          <w:b w:val="0"/>
        </w:rPr>
      </w:pPr>
    </w:p>
    <w:p w:rsidR="00510787" w:rsidRDefault="00510787" w:rsidP="00985C9D">
      <w:pPr>
        <w:pStyle w:val="Podpunkty"/>
        <w:rPr>
          <w:b w:val="0"/>
        </w:rPr>
      </w:pPr>
    </w:p>
    <w:p w:rsidR="00AB4320" w:rsidRPr="00272297" w:rsidRDefault="00272297" w:rsidP="00272297">
      <w:pPr>
        <w:pStyle w:val="Nagwkitablic"/>
        <w:jc w:val="left"/>
      </w:pPr>
      <w:r w:rsidRPr="00272297">
        <w:t>TYPE OF CLASS: LECTURE</w:t>
      </w:r>
    </w:p>
    <w:p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NST/ZD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131D8B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1D8B" w:rsidRDefault="00131D8B" w:rsidP="00131D8B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D8B" w:rsidRPr="00424A88" w:rsidRDefault="00DB4F85" w:rsidP="00131D8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B4F85">
              <w:rPr>
                <w:sz w:val="20"/>
                <w:szCs w:val="20"/>
              </w:rPr>
              <w:t>Coverage of the basics of object-oriented programming, classes and objects, methods and fields in Python.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D8B" w:rsidRDefault="00AC5BE7" w:rsidP="00131D8B">
            <w:pPr>
              <w:pStyle w:val="Nagwkitablic"/>
              <w:spacing w:line="256" w:lineRule="auto"/>
            </w:pPr>
            <w:r>
              <w:t>W1, 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D8B" w:rsidRDefault="00031CA2" w:rsidP="00131D8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D8B" w:rsidRDefault="00131D8B" w:rsidP="00131D8B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D8B" w:rsidRDefault="00131D8B" w:rsidP="00131D8B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D8B" w:rsidRDefault="00031CA2" w:rsidP="00131D8B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131D8B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1D8B" w:rsidRDefault="00131D8B" w:rsidP="00131D8B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D8B" w:rsidRDefault="00DB4F85" w:rsidP="00131D8B">
            <w:pPr>
              <w:pStyle w:val="wrubryce"/>
            </w:pPr>
            <w:r w:rsidRPr="00DB4F85">
              <w:t>Explanation of the principles of encapsulation, inheritance, and polymorphism, analyzing examples of implementations in Python.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D8B" w:rsidRDefault="00DB4F85" w:rsidP="00AC5BE7">
            <w:pPr>
              <w:pStyle w:val="Nagwkitablic"/>
              <w:spacing w:line="256" w:lineRule="auto"/>
            </w:pPr>
            <w:r>
              <w:t>W1, 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D8B" w:rsidRDefault="00031CA2" w:rsidP="00131D8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D8B" w:rsidRDefault="00131D8B" w:rsidP="00131D8B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D8B" w:rsidRDefault="00131D8B" w:rsidP="00131D8B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D8B" w:rsidRDefault="00031CA2" w:rsidP="00131D8B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131D8B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1D8B" w:rsidRDefault="00131D8B" w:rsidP="00131D8B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D8B" w:rsidRDefault="00DB4F85" w:rsidP="00131D8B">
            <w:pPr>
              <w:pStyle w:val="wrubryce"/>
            </w:pPr>
            <w:r w:rsidRPr="00DB4F85">
              <w:t>Presentation of advanced OOP techniques in Python, use of static methods, decorators and abstract classes (</w:t>
            </w:r>
            <w:proofErr w:type="spellStart"/>
            <w:r w:rsidRPr="00DB4F85">
              <w:t>abc</w:t>
            </w:r>
            <w:proofErr w:type="spellEnd"/>
            <w:r w:rsidRPr="00DB4F85">
              <w:t>).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D8B" w:rsidRDefault="00FF0326" w:rsidP="00131D8B">
            <w:pPr>
              <w:pStyle w:val="Nagwkitablic"/>
              <w:spacing w:line="256" w:lineRule="auto"/>
            </w:pPr>
            <w:r>
              <w:t>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D8B" w:rsidRDefault="00031CA2" w:rsidP="00131D8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D8B" w:rsidRDefault="00131D8B" w:rsidP="00131D8B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D8B" w:rsidRDefault="00131D8B" w:rsidP="00131D8B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D8B" w:rsidRDefault="00031CA2" w:rsidP="00131D8B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131D8B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1D8B" w:rsidRDefault="00131D8B" w:rsidP="00131D8B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D8B" w:rsidRDefault="00DB4F85" w:rsidP="00131D8B">
            <w:pPr>
              <w:pStyle w:val="wrubryce"/>
            </w:pPr>
            <w:r w:rsidRPr="00DB4F85">
              <w:t>An introduction to exception handling in Python, covering creating your own exception classes and integrating them into the class hierarchy.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D8B" w:rsidRDefault="00FF0326" w:rsidP="00131D8B">
            <w:pPr>
              <w:pStyle w:val="Nagwkitablic"/>
              <w:spacing w:line="256" w:lineRule="auto"/>
            </w:pPr>
            <w:r>
              <w:t>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D8B" w:rsidRDefault="00031CA2" w:rsidP="00131D8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D8B" w:rsidRDefault="00131D8B" w:rsidP="00131D8B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D8B" w:rsidRDefault="00131D8B" w:rsidP="00131D8B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D8B" w:rsidRDefault="00031CA2" w:rsidP="00131D8B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131D8B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D8B" w:rsidRDefault="00131D8B" w:rsidP="00131D8B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D8B" w:rsidRDefault="00DB4F85" w:rsidP="00131D8B">
            <w:pPr>
              <w:pStyle w:val="wrubryce"/>
            </w:pPr>
            <w:r w:rsidRPr="00DB4F85">
              <w:t>Discussing design patterns such as Singleton, Factory, Observer, with Python implementation examples,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D8B" w:rsidRDefault="00FF0326" w:rsidP="00131D8B">
            <w:pPr>
              <w:pStyle w:val="Nagwkitablic"/>
              <w:spacing w:line="256" w:lineRule="auto"/>
            </w:pPr>
            <w:r>
              <w:t>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D8B" w:rsidRDefault="00031CA2" w:rsidP="00131D8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D8B" w:rsidRDefault="00131D8B" w:rsidP="00131D8B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D8B" w:rsidRDefault="00131D8B" w:rsidP="00131D8B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D8B" w:rsidRDefault="00031CA2" w:rsidP="00131D8B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131D8B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D8B" w:rsidRDefault="00131D8B" w:rsidP="00131D8B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D8B" w:rsidRDefault="00DB4F85" w:rsidP="00131D8B">
            <w:pPr>
              <w:pStyle w:val="wrubryce"/>
            </w:pPr>
            <w:r w:rsidRPr="00DB4F85">
              <w:t>An overview of debugging tools and optimization methods for object-oriented applications in Python.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D8B" w:rsidRDefault="00FF0326" w:rsidP="00FF0326">
            <w:pPr>
              <w:pStyle w:val="Nagwkitablic"/>
              <w:spacing w:line="256" w:lineRule="auto"/>
            </w:pPr>
            <w:r>
              <w:t>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D8B" w:rsidRDefault="00031CA2" w:rsidP="00131D8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D8B" w:rsidRDefault="00131D8B" w:rsidP="00131D8B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D8B" w:rsidRDefault="00131D8B" w:rsidP="00131D8B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D8B" w:rsidRDefault="00031CA2" w:rsidP="00131D8B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131D8B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D8B" w:rsidRDefault="00131D8B" w:rsidP="00131D8B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D8B" w:rsidRDefault="00DB4F85" w:rsidP="00943BB0">
            <w:pPr>
              <w:pStyle w:val="wrubryce"/>
            </w:pPr>
            <w:r w:rsidRPr="00DB4F85">
              <w:t>A summary of key object-oriented programming concepts, and a reflection on their application in Python.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D8B" w:rsidRDefault="00FF0326" w:rsidP="00FF0326">
            <w:pPr>
              <w:pStyle w:val="Nagwkitablic"/>
              <w:spacing w:line="256" w:lineRule="auto"/>
            </w:pPr>
            <w:r>
              <w:t>W1-W5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D8B" w:rsidRDefault="00031CA2" w:rsidP="00131D8B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D8B" w:rsidRDefault="00131D8B" w:rsidP="00131D8B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D8B" w:rsidRDefault="00131D8B" w:rsidP="00131D8B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D8B" w:rsidRDefault="00031CA2" w:rsidP="00131D8B">
            <w:pPr>
              <w:pStyle w:val="Nagwkitablic"/>
              <w:spacing w:line="256" w:lineRule="auto"/>
            </w:pPr>
            <w:r>
              <w:t>X</w:t>
            </w:r>
          </w:p>
        </w:tc>
      </w:tr>
    </w:tbl>
    <w:p w:rsidR="00E51D83" w:rsidRDefault="00E51D83" w:rsidP="00985C9D">
      <w:pPr>
        <w:pStyle w:val="tekst"/>
        <w:ind w:left="0"/>
      </w:pPr>
    </w:p>
    <w:p w:rsidR="0083112B" w:rsidRDefault="0083112B" w:rsidP="00624A19">
      <w:pPr>
        <w:pStyle w:val="Nagwkitablic"/>
        <w:jc w:val="left"/>
      </w:pPr>
      <w:r w:rsidRPr="00272297">
        <w:t>TYPE OF CLASS: LABORATORY</w:t>
      </w:r>
    </w:p>
    <w:p w:rsidR="0083112B" w:rsidRDefault="0083112B" w:rsidP="0083112B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NST/ZD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1940D6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40D6" w:rsidRDefault="001940D6" w:rsidP="001940D6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0D6" w:rsidRPr="00D64CEF" w:rsidRDefault="00DB4F85" w:rsidP="001940D6">
            <w:pPr>
              <w:pStyle w:val="Nagwkitablic"/>
              <w:jc w:val="left"/>
              <w:rPr>
                <w:b w:val="0"/>
              </w:rPr>
            </w:pPr>
            <w:r w:rsidRPr="00DB4F85">
              <w:rPr>
                <w:b w:val="0"/>
              </w:rPr>
              <w:t>Basics of object-oriented programming, classes and objects, methods and fields in Python.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D6" w:rsidRDefault="001940D6" w:rsidP="001940D6">
            <w:pPr>
              <w:pStyle w:val="Nagwkitablic"/>
              <w:spacing w:line="256" w:lineRule="auto"/>
            </w:pPr>
            <w:r>
              <w:t>U1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0D6" w:rsidRDefault="00031CA2" w:rsidP="001940D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0D6" w:rsidRDefault="001940D6" w:rsidP="001940D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0D6" w:rsidRDefault="001940D6" w:rsidP="001940D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0D6" w:rsidRDefault="00031CA2" w:rsidP="001940D6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1940D6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40D6" w:rsidRDefault="001940D6" w:rsidP="001940D6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0D6" w:rsidRPr="00D64CEF" w:rsidRDefault="00DB4F85" w:rsidP="001940D6">
            <w:pPr>
              <w:pStyle w:val="Nagwkitablic"/>
              <w:jc w:val="left"/>
              <w:rPr>
                <w:b w:val="0"/>
              </w:rPr>
            </w:pPr>
            <w:r w:rsidRPr="00DB4F85">
              <w:rPr>
                <w:b w:val="0"/>
              </w:rPr>
              <w:t>Encapsulation, inheritance and polymorphism in Python, implementing inheritance and overriding methods.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D6" w:rsidRDefault="001940D6" w:rsidP="001940D6">
            <w:pPr>
              <w:pStyle w:val="Nagwkitablic"/>
              <w:spacing w:line="256" w:lineRule="auto"/>
            </w:pPr>
            <w:r>
              <w:t>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0D6" w:rsidRDefault="00031CA2" w:rsidP="001940D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0D6" w:rsidRDefault="001940D6" w:rsidP="001940D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0D6" w:rsidRDefault="001940D6" w:rsidP="001940D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0D6" w:rsidRDefault="00031CA2" w:rsidP="001940D6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1940D6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40D6" w:rsidRDefault="001940D6" w:rsidP="001940D6">
            <w:pPr>
              <w:pStyle w:val="Nagwkitablic"/>
              <w:spacing w:line="256" w:lineRule="auto"/>
            </w:pPr>
            <w:r>
              <w:lastRenderedPageBreak/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0D6" w:rsidRPr="00D64CEF" w:rsidRDefault="00DB4F85" w:rsidP="001940D6">
            <w:pPr>
              <w:pStyle w:val="Nagwkitablic"/>
              <w:jc w:val="left"/>
              <w:rPr>
                <w:b w:val="0"/>
              </w:rPr>
            </w:pPr>
            <w:r w:rsidRPr="00DB4F85">
              <w:rPr>
                <w:b w:val="0"/>
              </w:rPr>
              <w:t xml:space="preserve">Advanced OOP techniques in Python, static methods and decorators, abstract classes with </w:t>
            </w:r>
            <w:proofErr w:type="spellStart"/>
            <w:r w:rsidRPr="00DB4F85">
              <w:rPr>
                <w:b w:val="0"/>
              </w:rPr>
              <w:t>abc</w:t>
            </w:r>
            <w:proofErr w:type="spellEnd"/>
            <w:r w:rsidRPr="00DB4F85">
              <w:rPr>
                <w:b w:val="0"/>
              </w:rPr>
              <w:t>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D6" w:rsidRDefault="001940D6" w:rsidP="001940D6">
            <w:pPr>
              <w:pStyle w:val="Nagwkitablic"/>
              <w:spacing w:line="256" w:lineRule="auto"/>
            </w:pPr>
            <w:r>
              <w:t>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0D6" w:rsidRDefault="00031CA2" w:rsidP="001940D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0D6" w:rsidRDefault="001940D6" w:rsidP="001940D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0D6" w:rsidRDefault="001940D6" w:rsidP="001940D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0D6" w:rsidRDefault="00031CA2" w:rsidP="001940D6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1940D6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40D6" w:rsidRDefault="001940D6" w:rsidP="001940D6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0D6" w:rsidRPr="00D64CEF" w:rsidRDefault="00DB4F85" w:rsidP="001940D6">
            <w:pPr>
              <w:pStyle w:val="Nagwkitablic"/>
              <w:jc w:val="left"/>
              <w:rPr>
                <w:b w:val="0"/>
              </w:rPr>
            </w:pPr>
            <w:r w:rsidRPr="00DB4F85">
              <w:rPr>
                <w:b w:val="0"/>
              </w:rPr>
              <w:t xml:space="preserve">Handling exceptions in Python, creating your own exception classes, integrating exceptions with the class hierarchy </w:t>
            </w:r>
            <w:r>
              <w:rPr>
                <w:b w:val="0"/>
              </w:rPr>
              <w:t>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D6" w:rsidRDefault="001940D6" w:rsidP="001940D6">
            <w:pPr>
              <w:pStyle w:val="Nagwkitablic"/>
              <w:spacing w:line="256" w:lineRule="auto"/>
            </w:pPr>
            <w:r>
              <w:t xml:space="preserve">At </w:t>
            </w:r>
            <w:r w:rsidR="00DB4F85"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0D6" w:rsidRDefault="00031CA2" w:rsidP="001940D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0D6" w:rsidRDefault="001940D6" w:rsidP="001940D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0D6" w:rsidRDefault="001940D6" w:rsidP="001940D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0D6" w:rsidRDefault="00031CA2" w:rsidP="001940D6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1940D6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0D6" w:rsidRDefault="001940D6" w:rsidP="001940D6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0D6" w:rsidRPr="00D64CEF" w:rsidRDefault="00DB4F85" w:rsidP="001940D6">
            <w:pPr>
              <w:pStyle w:val="Nagwkitablic"/>
              <w:jc w:val="left"/>
              <w:rPr>
                <w:b w:val="0"/>
              </w:rPr>
            </w:pPr>
            <w:r w:rsidRPr="00DB4F85">
              <w:rPr>
                <w:b w:val="0"/>
              </w:rPr>
              <w:t>Design patterns in Python, Singleton, Factory and Observer implementation.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D6" w:rsidRDefault="001940D6" w:rsidP="001940D6">
            <w:pPr>
              <w:pStyle w:val="Nagwkitablic"/>
              <w:spacing w:line="256" w:lineRule="auto"/>
            </w:pPr>
            <w:r>
              <w:t>U4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0D6" w:rsidRDefault="00031CA2" w:rsidP="001940D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0D6" w:rsidRDefault="001940D6" w:rsidP="001940D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0D6" w:rsidRDefault="001940D6" w:rsidP="001940D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0D6" w:rsidRDefault="00031CA2" w:rsidP="001940D6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1940D6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0D6" w:rsidRDefault="001940D6" w:rsidP="001940D6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0D6" w:rsidRPr="00D64CEF" w:rsidRDefault="00DB4F85" w:rsidP="001940D6">
            <w:pPr>
              <w:pStyle w:val="Nagwkitablic"/>
              <w:jc w:val="left"/>
              <w:rPr>
                <w:b w:val="0"/>
              </w:rPr>
            </w:pPr>
            <w:r w:rsidRPr="00DB4F85">
              <w:rPr>
                <w:b w:val="0"/>
              </w:rPr>
              <w:t>Debugging and optimizing object-oriented applications, Python debugging tools, analysis of common problems.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D6" w:rsidRDefault="001940D6" w:rsidP="001940D6">
            <w:pPr>
              <w:pStyle w:val="Nagwkitablic"/>
              <w:spacing w:line="256" w:lineRule="auto"/>
            </w:pPr>
            <w:r>
              <w:t>U5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0D6" w:rsidRDefault="00031CA2" w:rsidP="001940D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0D6" w:rsidRDefault="001940D6" w:rsidP="001940D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0D6" w:rsidRDefault="001940D6" w:rsidP="001940D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0D6" w:rsidRDefault="00031CA2" w:rsidP="001940D6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1940D6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0D6" w:rsidRDefault="001940D6" w:rsidP="001940D6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0D6" w:rsidRPr="00D64CEF" w:rsidRDefault="00DB4F85" w:rsidP="001940D6">
            <w:pPr>
              <w:pStyle w:val="Nagwkitablic"/>
              <w:jc w:val="left"/>
              <w:rPr>
                <w:b w:val="0"/>
              </w:rPr>
            </w:pPr>
            <w:r w:rsidRPr="00DB4F85">
              <w:rPr>
                <w:b w:val="0"/>
              </w:rPr>
              <w:t>Team work on the project, design and implementation of an object-oriented application.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D6" w:rsidRDefault="00DB4F85" w:rsidP="001940D6">
            <w:pPr>
              <w:pStyle w:val="Nagwkitablic"/>
              <w:spacing w:line="256" w:lineRule="auto"/>
            </w:pPr>
            <w:r>
              <w:t>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0D6" w:rsidRDefault="00031CA2" w:rsidP="001940D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0D6" w:rsidRDefault="001940D6" w:rsidP="001940D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0D6" w:rsidRDefault="001940D6" w:rsidP="001940D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0D6" w:rsidRDefault="00031CA2" w:rsidP="001940D6">
            <w:pPr>
              <w:pStyle w:val="Nagwkitablic"/>
              <w:spacing w:line="256" w:lineRule="auto"/>
            </w:pPr>
            <w:r>
              <w:t>X</w:t>
            </w:r>
          </w:p>
        </w:tc>
      </w:tr>
    </w:tbl>
    <w:p w:rsidR="00AB4320" w:rsidRDefault="00AB4320">
      <w:pPr>
        <w:pStyle w:val="tekst"/>
      </w:pPr>
    </w:p>
    <w:p w:rsidR="004E77CD" w:rsidRDefault="004E77CD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4E77CD" w:rsidRPr="0056413D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5360E7" w:rsidRDefault="004E77CD" w:rsidP="001441D4">
            <w:pPr>
              <w:pStyle w:val="Nagwkitablic"/>
              <w:spacing w:line="256" w:lineRule="auto"/>
            </w:pPr>
            <w:r w:rsidRPr="005360E7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4E77CD" w:rsidRPr="005360E7" w:rsidRDefault="004E77CD" w:rsidP="001441D4">
            <w:pPr>
              <w:pStyle w:val="Nagwkitablic"/>
              <w:spacing w:line="256" w:lineRule="auto"/>
            </w:pPr>
            <w:r w:rsidRPr="005360E7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5360E7" w:rsidRDefault="004E77CD" w:rsidP="001441D4">
            <w:pPr>
              <w:pStyle w:val="Nagwkitablic"/>
              <w:spacing w:line="256" w:lineRule="auto"/>
            </w:pPr>
            <w:r w:rsidRPr="005360E7">
              <w:t>Documentation methods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F86696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W1-W5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F86696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Multimedia presentation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E77CD" w:rsidRPr="005634F5" w:rsidRDefault="00F86696" w:rsidP="005360E7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Theoretical exam on the content of lectures on the platform.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DB4F85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Exam archived on the platform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SKILLS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U1-U4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F86696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Practical classes performed at computer stations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E77CD" w:rsidRPr="005634F5" w:rsidRDefault="00DB4F85" w:rsidP="005360E7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DB4F85">
              <w:rPr>
                <w:b w:val="0"/>
                <w:bCs/>
                <w:sz w:val="20"/>
                <w:szCs w:val="18"/>
              </w:rPr>
              <w:t xml:space="preserve">Team Project: </w:t>
            </w:r>
            <w:r w:rsidRPr="00DB4F85">
              <w:rPr>
                <w:b w:val="0"/>
                <w:sz w:val="20"/>
                <w:szCs w:val="18"/>
              </w:rPr>
              <w:br/>
              <w:t>Students work in teams to design and implement an object-oriented application in Python. The project should include key OOP principles such as inheritance, polymorphism, and design patterns.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DB4F85" w:rsidP="00D42F55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Files archived on the platform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SOCIAL COMPETENCES</w:t>
            </w:r>
          </w:p>
        </w:tc>
      </w:tr>
      <w:tr w:rsidR="00380DBC" w:rsidRPr="0056413D" w:rsidTr="006D69A6">
        <w:trPr>
          <w:trHeight w:val="999"/>
        </w:trPr>
        <w:tc>
          <w:tcPr>
            <w:tcW w:w="1427" w:type="dxa"/>
            <w:shd w:val="clear" w:color="auto" w:fill="auto"/>
            <w:vAlign w:val="center"/>
          </w:tcPr>
          <w:p w:rsidR="00380DBC" w:rsidRPr="005634F5" w:rsidRDefault="00380DBC" w:rsidP="00380DBC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K1-K2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380DBC" w:rsidRPr="005634F5" w:rsidRDefault="00380DBC" w:rsidP="00380DBC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Practical classes performed at computer stations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380DBC" w:rsidRPr="005634F5" w:rsidRDefault="00380DBC" w:rsidP="00380DBC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DB4F85">
              <w:rPr>
                <w:b w:val="0"/>
                <w:bCs/>
                <w:sz w:val="20"/>
                <w:szCs w:val="18"/>
              </w:rPr>
              <w:t xml:space="preserve">Team Project: </w:t>
            </w:r>
            <w:r w:rsidRPr="00DB4F85">
              <w:rPr>
                <w:b w:val="0"/>
                <w:sz w:val="20"/>
                <w:szCs w:val="18"/>
              </w:rPr>
              <w:br/>
              <w:t>Students work in teams to design and implement an object-oriented application in Python. The project should include key OOP principles such as inheritance, polymorphism, and design patterns.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380DBC" w:rsidRPr="005634F5" w:rsidRDefault="00380DBC" w:rsidP="00380DBC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Files archived on the platform</w:t>
            </w:r>
          </w:p>
        </w:tc>
      </w:tr>
    </w:tbl>
    <w:p w:rsidR="00EC5BAC" w:rsidRDefault="00EC5BAC" w:rsidP="00380DBC">
      <w:pPr>
        <w:pStyle w:val="Podpunkty"/>
        <w:spacing w:after="60"/>
        <w:ind w:left="0"/>
        <w:rPr>
          <w:b w:val="0"/>
        </w:rPr>
      </w:pPr>
    </w:p>
    <w:p w:rsidR="00EC5BAC" w:rsidRDefault="00EC5BAC" w:rsidP="00380DBC">
      <w:pPr>
        <w:pStyle w:val="Podpunkty"/>
        <w:spacing w:after="60"/>
        <w:ind w:left="0"/>
        <w:rPr>
          <w:b w:val="0"/>
        </w:rPr>
      </w:pPr>
    </w:p>
    <w:p w:rsidR="00EC5BAC" w:rsidRPr="001D2220" w:rsidRDefault="00EC5BAC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4923C4" w:rsidTr="000D2658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923C4" w:rsidRDefault="004923C4" w:rsidP="000D2658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923C4" w:rsidRPr="005D23CD" w:rsidRDefault="004923C4" w:rsidP="000D2658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4923C4" w:rsidRPr="005D23CD" w:rsidRDefault="004923C4" w:rsidP="000D2658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23C4" w:rsidRPr="005D23CD" w:rsidRDefault="004923C4" w:rsidP="000D2658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923C4" w:rsidRPr="005D23CD" w:rsidRDefault="004923C4" w:rsidP="000D2658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923C4" w:rsidRPr="005D23CD" w:rsidRDefault="004923C4" w:rsidP="000D2658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23C4" w:rsidRPr="005D23CD" w:rsidRDefault="004923C4" w:rsidP="000D2658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4923C4" w:rsidTr="000D2658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C4" w:rsidRDefault="00324354" w:rsidP="000D2658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lastRenderedPageBreak/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C4" w:rsidRPr="00F02F1A" w:rsidRDefault="004923C4" w:rsidP="000D2658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C4" w:rsidRDefault="004923C4" w:rsidP="000D2658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C4" w:rsidRPr="00F02F1A" w:rsidRDefault="004923C4" w:rsidP="000D2658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C4" w:rsidRDefault="004923C4" w:rsidP="000D2658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C4" w:rsidRPr="00F02F1A" w:rsidRDefault="004923C4" w:rsidP="000D2658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4923C4" w:rsidTr="000D2658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C4" w:rsidRDefault="00324354" w:rsidP="000D2658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C4" w:rsidRPr="00F02F1A" w:rsidRDefault="004923C4" w:rsidP="000D2658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C4" w:rsidRDefault="004923C4" w:rsidP="000D2658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C4" w:rsidRPr="00F02F1A" w:rsidRDefault="004923C4" w:rsidP="000D2658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C4" w:rsidRDefault="004923C4" w:rsidP="000D2658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C4" w:rsidRPr="00F02F1A" w:rsidRDefault="004923C4" w:rsidP="000D2658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4923C4" w:rsidTr="000D2658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C4" w:rsidRDefault="004923C4" w:rsidP="000D2658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C4" w:rsidRPr="00F02F1A" w:rsidRDefault="004923C4" w:rsidP="000D2658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C4" w:rsidRDefault="004923C4" w:rsidP="000D2658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C4" w:rsidRPr="00F02F1A" w:rsidRDefault="004923C4" w:rsidP="000D2658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C4" w:rsidRDefault="004923C4" w:rsidP="000D2658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C4" w:rsidRPr="00F02F1A" w:rsidRDefault="004923C4" w:rsidP="000D2658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E116E3" w:rsidRDefault="00E116E3" w:rsidP="009D6571">
      <w:pPr>
        <w:pStyle w:val="Tekstpodstawowy"/>
        <w:tabs>
          <w:tab w:val="left" w:pos="-5814"/>
        </w:tabs>
      </w:pPr>
    </w:p>
    <w:p w:rsidR="006D20AD" w:rsidRDefault="00B8436E" w:rsidP="009D6571">
      <w:pPr>
        <w:pStyle w:val="Podpunkty"/>
        <w:spacing w:before="120"/>
        <w:ind w:left="357"/>
      </w:pPr>
      <w:r>
        <w:t xml:space="preserve">3.7. </w:t>
      </w:r>
      <w:r w:rsidR="002025C2">
        <w:t>Literature</w:t>
      </w:r>
    </w:p>
    <w:p w:rsidR="00AD61A3" w:rsidRDefault="00AD61A3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>Basic</w:t>
      </w:r>
    </w:p>
    <w:p w:rsidR="00D50BFF" w:rsidRDefault="00D50BFF" w:rsidP="00D50BFF">
      <w:pPr>
        <w:numPr>
          <w:ilvl w:val="0"/>
          <w:numId w:val="22"/>
        </w:numPr>
        <w:spacing w:after="0"/>
        <w:rPr>
          <w:rStyle w:val="b-author-infoname"/>
          <w:sz w:val="22"/>
        </w:rPr>
      </w:pPr>
      <w:proofErr w:type="spellStart"/>
      <w:r w:rsidRPr="00D50BFF">
        <w:rPr>
          <w:rStyle w:val="b-author-infoname"/>
          <w:sz w:val="22"/>
        </w:rPr>
        <w:t>Sebesta</w:t>
      </w:r>
      <w:proofErr w:type="spellEnd"/>
      <w:r w:rsidRPr="00D50BFF">
        <w:rPr>
          <w:rStyle w:val="b-author-infoname"/>
          <w:sz w:val="22"/>
        </w:rPr>
        <w:t xml:space="preserve"> Robert W</w:t>
      </w:r>
      <w:r>
        <w:rPr>
          <w:rStyle w:val="b-author-infoname"/>
          <w:sz w:val="22"/>
        </w:rPr>
        <w:t xml:space="preserve">, </w:t>
      </w:r>
      <w:r w:rsidRPr="00D50BFF">
        <w:rPr>
          <w:rStyle w:val="b-author-infoname"/>
          <w:sz w:val="22"/>
        </w:rPr>
        <w:t>Concepts of programming languages</w:t>
      </w:r>
      <w:r w:rsidRPr="00D50BFF">
        <w:rPr>
          <w:rStyle w:val="b-author-infoname"/>
          <w:sz w:val="22"/>
        </w:rPr>
        <w:tab/>
      </w:r>
      <w:r>
        <w:rPr>
          <w:rStyle w:val="b-author-infoname"/>
          <w:sz w:val="22"/>
        </w:rPr>
        <w:t xml:space="preserve">, </w:t>
      </w:r>
      <w:r w:rsidRPr="00D50BFF">
        <w:rPr>
          <w:rStyle w:val="b-author-infoname"/>
          <w:sz w:val="22"/>
        </w:rPr>
        <w:t>Pearson Education</w:t>
      </w:r>
      <w:r>
        <w:rPr>
          <w:rStyle w:val="b-author-infoname"/>
          <w:sz w:val="22"/>
        </w:rPr>
        <w:t xml:space="preserve">, Harlow, </w:t>
      </w:r>
      <w:r w:rsidRPr="00D50BFF">
        <w:rPr>
          <w:rStyle w:val="b-author-infoname"/>
          <w:sz w:val="22"/>
        </w:rPr>
        <w:t>2016</w:t>
      </w:r>
    </w:p>
    <w:p w:rsidR="00D50BFF" w:rsidRDefault="0012075B" w:rsidP="0012075B">
      <w:pPr>
        <w:numPr>
          <w:ilvl w:val="0"/>
          <w:numId w:val="22"/>
        </w:numPr>
        <w:spacing w:after="0"/>
        <w:rPr>
          <w:rStyle w:val="b-author-infoname"/>
          <w:sz w:val="22"/>
        </w:rPr>
      </w:pPr>
      <w:r w:rsidRPr="0012075B">
        <w:rPr>
          <w:rStyle w:val="b-author-infoname"/>
          <w:sz w:val="22"/>
        </w:rPr>
        <w:t>Baka Benjamin</w:t>
      </w:r>
      <w:r>
        <w:rPr>
          <w:rStyle w:val="b-author-infoname"/>
          <w:sz w:val="22"/>
        </w:rPr>
        <w:t xml:space="preserve">, </w:t>
      </w:r>
      <w:r w:rsidRPr="0012075B">
        <w:rPr>
          <w:rStyle w:val="b-author-infoname"/>
          <w:sz w:val="22"/>
        </w:rPr>
        <w:t>Python Data Structures and Algorithms. Improve application performance with graphs, stacks, and queues</w:t>
      </w:r>
      <w:r w:rsidRPr="0012075B">
        <w:rPr>
          <w:rStyle w:val="b-author-infoname"/>
          <w:sz w:val="22"/>
        </w:rPr>
        <w:tab/>
      </w:r>
      <w:proofErr w:type="spellStart"/>
      <w:r w:rsidRPr="0012075B">
        <w:rPr>
          <w:rStyle w:val="b-author-infoname"/>
          <w:sz w:val="22"/>
        </w:rPr>
        <w:t>Packt</w:t>
      </w:r>
      <w:proofErr w:type="spellEnd"/>
      <w:r w:rsidRPr="0012075B">
        <w:rPr>
          <w:rStyle w:val="b-author-infoname"/>
          <w:sz w:val="22"/>
        </w:rPr>
        <w:t xml:space="preserve"> Publishing</w:t>
      </w:r>
      <w:r>
        <w:rPr>
          <w:rStyle w:val="b-author-infoname"/>
          <w:sz w:val="22"/>
        </w:rPr>
        <w:t xml:space="preserve">, </w:t>
      </w:r>
      <w:r w:rsidRPr="0012075B">
        <w:rPr>
          <w:rStyle w:val="b-author-infoname"/>
          <w:sz w:val="22"/>
        </w:rPr>
        <w:t>Birmingham</w:t>
      </w:r>
      <w:r>
        <w:rPr>
          <w:rStyle w:val="b-author-infoname"/>
          <w:sz w:val="22"/>
        </w:rPr>
        <w:t xml:space="preserve">, </w:t>
      </w:r>
      <w:r w:rsidRPr="0012075B">
        <w:rPr>
          <w:rStyle w:val="b-author-infoname"/>
          <w:sz w:val="22"/>
        </w:rPr>
        <w:t>2017</w:t>
      </w:r>
      <w:r>
        <w:rPr>
          <w:rStyle w:val="b-author-infoname"/>
          <w:sz w:val="22"/>
        </w:rPr>
        <w:t>.</w:t>
      </w:r>
    </w:p>
    <w:p w:rsidR="002025C2" w:rsidRPr="00552C57" w:rsidRDefault="002025C2" w:rsidP="002025C2">
      <w:pPr>
        <w:numPr>
          <w:ilvl w:val="0"/>
          <w:numId w:val="22"/>
        </w:numPr>
        <w:spacing w:after="0"/>
        <w:ind w:left="714" w:hanging="357"/>
        <w:rPr>
          <w:rStyle w:val="b-author-infoname"/>
          <w:sz w:val="22"/>
        </w:rPr>
      </w:pPr>
      <w:proofErr w:type="spellStart"/>
      <w:r w:rsidRPr="00552C57">
        <w:rPr>
          <w:rStyle w:val="b-author-infoname"/>
          <w:sz w:val="22"/>
        </w:rPr>
        <w:t>Zaawansowany</w:t>
      </w:r>
      <w:proofErr w:type="spellEnd"/>
      <w:r w:rsidRPr="00552C57">
        <w:rPr>
          <w:rStyle w:val="b-author-infoname"/>
          <w:sz w:val="22"/>
        </w:rPr>
        <w:t xml:space="preserve"> Python, Luciano </w:t>
      </w:r>
      <w:proofErr w:type="spellStart"/>
      <w:r w:rsidRPr="00552C57">
        <w:rPr>
          <w:rStyle w:val="b-author-infoname"/>
          <w:sz w:val="22"/>
        </w:rPr>
        <w:t>Ramalho</w:t>
      </w:r>
      <w:proofErr w:type="spellEnd"/>
      <w:r w:rsidR="00681251">
        <w:fldChar w:fldCharType="begin"/>
      </w:r>
      <w:r w:rsidR="00681251">
        <w:instrText xml:space="preserve"> HYPERLINK "https://www.empik.com/szukaj/produkt?author=moska%C5%82a+marcin" \o "Moskała Marcin" </w:instrText>
      </w:r>
      <w:r w:rsidR="00681251">
        <w:fldChar w:fldCharType="separate"/>
      </w:r>
      <w:r w:rsidR="00681251">
        <w:fldChar w:fldCharType="end"/>
      </w:r>
      <w:r w:rsidRPr="00552C57">
        <w:rPr>
          <w:rStyle w:val="b-author-infoname"/>
          <w:sz w:val="22"/>
        </w:rPr>
        <w:t>, 2022;</w:t>
      </w:r>
    </w:p>
    <w:p w:rsidR="00D50BFF" w:rsidRPr="0012075B" w:rsidRDefault="002025C2" w:rsidP="0012075B">
      <w:pPr>
        <w:numPr>
          <w:ilvl w:val="0"/>
          <w:numId w:val="22"/>
        </w:numPr>
        <w:spacing w:after="0"/>
        <w:ind w:left="714" w:hanging="357"/>
        <w:rPr>
          <w:rStyle w:val="b-author-infoname"/>
          <w:sz w:val="22"/>
        </w:rPr>
      </w:pPr>
      <w:r w:rsidRPr="00552C57">
        <w:rPr>
          <w:rStyle w:val="b-author-infoname"/>
          <w:sz w:val="22"/>
        </w:rPr>
        <w:t xml:space="preserve">Python </w:t>
      </w:r>
      <w:proofErr w:type="spellStart"/>
      <w:r w:rsidRPr="00552C57">
        <w:rPr>
          <w:rStyle w:val="b-author-infoname"/>
          <w:sz w:val="22"/>
        </w:rPr>
        <w:t>wprowadzenie</w:t>
      </w:r>
      <w:proofErr w:type="spellEnd"/>
      <w:r w:rsidRPr="00552C57">
        <w:rPr>
          <w:rStyle w:val="b-author-infoname"/>
          <w:sz w:val="22"/>
        </w:rPr>
        <w:t xml:space="preserve"> , Mark Lutz, </w:t>
      </w:r>
      <w:proofErr w:type="spellStart"/>
      <w:r w:rsidRPr="00552C57">
        <w:rPr>
          <w:rStyle w:val="b-author-infoname"/>
          <w:sz w:val="22"/>
        </w:rPr>
        <w:t>rok</w:t>
      </w:r>
      <w:proofErr w:type="spellEnd"/>
      <w:r w:rsidRPr="00552C57">
        <w:rPr>
          <w:rStyle w:val="b-author-infoname"/>
          <w:sz w:val="22"/>
        </w:rPr>
        <w:t xml:space="preserve"> </w:t>
      </w:r>
      <w:proofErr w:type="spellStart"/>
      <w:r w:rsidRPr="00552C57">
        <w:rPr>
          <w:rStyle w:val="b-author-infoname"/>
          <w:sz w:val="22"/>
        </w:rPr>
        <w:t>wydania</w:t>
      </w:r>
      <w:proofErr w:type="spellEnd"/>
      <w:r w:rsidRPr="00552C57">
        <w:rPr>
          <w:rStyle w:val="b-author-infoname"/>
          <w:sz w:val="22"/>
        </w:rPr>
        <w:t xml:space="preserve"> 2021;</w:t>
      </w:r>
    </w:p>
    <w:p w:rsidR="006D20AD" w:rsidRDefault="00324354" w:rsidP="008D6733">
      <w:pPr>
        <w:spacing w:before="120" w:after="0" w:line="240" w:lineRule="auto"/>
        <w:ind w:left="357"/>
        <w:rPr>
          <w:b/>
          <w:sz w:val="22"/>
        </w:rPr>
      </w:pPr>
      <w:r>
        <w:rPr>
          <w:b/>
          <w:sz w:val="22"/>
        </w:rPr>
        <w:t>Supplementary</w:t>
      </w:r>
      <w:r w:rsidR="00AD61A3" w:rsidRPr="00392459">
        <w:rPr>
          <w:b/>
          <w:sz w:val="22"/>
        </w:rPr>
        <w:t>:</w:t>
      </w:r>
    </w:p>
    <w:p w:rsidR="00D50BFF" w:rsidRDefault="00D50BFF" w:rsidP="00D50BFF">
      <w:pPr>
        <w:numPr>
          <w:ilvl w:val="0"/>
          <w:numId w:val="22"/>
        </w:numPr>
        <w:spacing w:after="0"/>
        <w:rPr>
          <w:rStyle w:val="b-author-infoname"/>
          <w:sz w:val="22"/>
        </w:rPr>
      </w:pPr>
      <w:r>
        <w:rPr>
          <w:rStyle w:val="b-author-infoname"/>
          <w:sz w:val="22"/>
        </w:rPr>
        <w:t xml:space="preserve">Pierce Benjamin C., </w:t>
      </w:r>
      <w:r w:rsidRPr="00D50BFF">
        <w:rPr>
          <w:rStyle w:val="b-author-infoname"/>
          <w:sz w:val="22"/>
        </w:rPr>
        <w:t>Types and programming languages</w:t>
      </w:r>
      <w:r w:rsidRPr="00D50BFF">
        <w:rPr>
          <w:rStyle w:val="b-author-infoname"/>
          <w:sz w:val="22"/>
        </w:rPr>
        <w:tab/>
      </w:r>
      <w:r>
        <w:rPr>
          <w:rStyle w:val="b-author-infoname"/>
          <w:sz w:val="22"/>
        </w:rPr>
        <w:t>, M</w:t>
      </w:r>
      <w:r w:rsidRPr="00D50BFF">
        <w:rPr>
          <w:rStyle w:val="b-author-infoname"/>
          <w:sz w:val="22"/>
        </w:rPr>
        <w:t>IT Press</w:t>
      </w:r>
      <w:r>
        <w:rPr>
          <w:rStyle w:val="b-author-infoname"/>
          <w:sz w:val="22"/>
        </w:rPr>
        <w:t xml:space="preserve">, </w:t>
      </w:r>
      <w:r w:rsidRPr="00D50BFF">
        <w:rPr>
          <w:rStyle w:val="b-author-infoname"/>
          <w:sz w:val="22"/>
        </w:rPr>
        <w:t>London</w:t>
      </w:r>
      <w:r>
        <w:rPr>
          <w:rStyle w:val="b-author-infoname"/>
          <w:sz w:val="22"/>
        </w:rPr>
        <w:t xml:space="preserve">, </w:t>
      </w:r>
      <w:r w:rsidRPr="00D50BFF">
        <w:rPr>
          <w:rStyle w:val="b-author-infoname"/>
          <w:sz w:val="22"/>
        </w:rPr>
        <w:t>2002</w:t>
      </w:r>
    </w:p>
    <w:p w:rsidR="002025C2" w:rsidRPr="00552C57" w:rsidRDefault="002025C2" w:rsidP="002025C2">
      <w:pPr>
        <w:numPr>
          <w:ilvl w:val="0"/>
          <w:numId w:val="22"/>
        </w:numPr>
        <w:spacing w:after="0"/>
        <w:ind w:left="714" w:hanging="357"/>
        <w:rPr>
          <w:rStyle w:val="b-author-infoname"/>
          <w:sz w:val="22"/>
        </w:rPr>
      </w:pPr>
      <w:proofErr w:type="spellStart"/>
      <w:r w:rsidRPr="00552C57">
        <w:rPr>
          <w:rStyle w:val="b-author-infoname"/>
          <w:sz w:val="22"/>
        </w:rPr>
        <w:t>Programowanie</w:t>
      </w:r>
      <w:proofErr w:type="spellEnd"/>
      <w:r w:rsidRPr="00552C57">
        <w:rPr>
          <w:rStyle w:val="b-author-infoname"/>
          <w:sz w:val="22"/>
        </w:rPr>
        <w:t xml:space="preserve"> </w:t>
      </w:r>
      <w:proofErr w:type="spellStart"/>
      <w:r w:rsidRPr="00552C57">
        <w:rPr>
          <w:rStyle w:val="b-author-infoname"/>
          <w:sz w:val="22"/>
        </w:rPr>
        <w:t>dla</w:t>
      </w:r>
      <w:proofErr w:type="spellEnd"/>
      <w:r w:rsidRPr="00552C57">
        <w:rPr>
          <w:rStyle w:val="b-author-infoname"/>
          <w:sz w:val="22"/>
        </w:rPr>
        <w:t xml:space="preserve"> </w:t>
      </w:r>
      <w:proofErr w:type="spellStart"/>
      <w:r w:rsidRPr="00552C57">
        <w:rPr>
          <w:rStyle w:val="b-author-infoname"/>
          <w:sz w:val="22"/>
        </w:rPr>
        <w:t>każdego</w:t>
      </w:r>
      <w:proofErr w:type="spellEnd"/>
      <w:r w:rsidRPr="00552C57">
        <w:rPr>
          <w:rStyle w:val="b-author-infoname"/>
          <w:sz w:val="22"/>
        </w:rPr>
        <w:t xml:space="preserve">, Michael Dawson, </w:t>
      </w:r>
      <w:proofErr w:type="spellStart"/>
      <w:r w:rsidRPr="00552C57">
        <w:rPr>
          <w:rStyle w:val="b-author-infoname"/>
          <w:sz w:val="22"/>
        </w:rPr>
        <w:t>rok</w:t>
      </w:r>
      <w:proofErr w:type="spellEnd"/>
      <w:r w:rsidRPr="00552C57">
        <w:rPr>
          <w:rStyle w:val="b-author-infoname"/>
          <w:sz w:val="22"/>
        </w:rPr>
        <w:t xml:space="preserve"> </w:t>
      </w:r>
      <w:proofErr w:type="spellStart"/>
      <w:r w:rsidRPr="00552C57">
        <w:rPr>
          <w:rStyle w:val="b-author-infoname"/>
          <w:sz w:val="22"/>
        </w:rPr>
        <w:t>wydania</w:t>
      </w:r>
      <w:proofErr w:type="spellEnd"/>
      <w:r w:rsidRPr="00552C57">
        <w:rPr>
          <w:rStyle w:val="b-author-infoname"/>
          <w:sz w:val="22"/>
        </w:rPr>
        <w:t xml:space="preserve"> 2020;</w:t>
      </w: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4923C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4923C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9D573C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573C" w:rsidRPr="00241DAB" w:rsidRDefault="004923C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73C" w:rsidRPr="00241DAB" w:rsidRDefault="004923C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9D573C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4923C4" w:rsidP="00C15AE4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4923C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</w:tr>
      <w:tr w:rsidR="009D573C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4923C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4923C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9D573C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4923C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4923C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9D573C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1456EA" w:rsidP="004923C4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1456EA" w:rsidP="004923C4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9D573C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4923C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4923C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392F28" w:rsidTr="00392F28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F28" w:rsidRDefault="00392F28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F28" w:rsidRDefault="00392F28">
            <w:r>
              <w:t>30/09/2024</w:t>
            </w:r>
          </w:p>
        </w:tc>
      </w:tr>
      <w:tr w:rsidR="00392F28" w:rsidTr="00392F28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F28" w:rsidRDefault="00392F28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F28" w:rsidRDefault="00392F28">
            <w:r>
              <w:t>INF Education Quality Team</w:t>
            </w:r>
          </w:p>
        </w:tc>
      </w:tr>
      <w:tr w:rsidR="00392F28" w:rsidTr="00392F28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F28" w:rsidRDefault="00392F28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F28" w:rsidRDefault="00392F28">
            <w:r>
              <w:t>Arkadiusz Gwarda, M.A.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238" w:rsidRDefault="00732238">
      <w:pPr>
        <w:spacing w:after="0" w:line="240" w:lineRule="auto"/>
      </w:pPr>
      <w:r>
        <w:separator/>
      </w:r>
    </w:p>
  </w:endnote>
  <w:endnote w:type="continuationSeparator" w:id="0">
    <w:p w:rsidR="00732238" w:rsidRDefault="00732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E60" w:rsidRDefault="00C94E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21503E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681251">
                            <w:rPr>
                              <w:rStyle w:val="Numerstrony"/>
                              <w:noProof/>
                            </w:rPr>
                            <w:t>5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681251">
                      <w:rPr>
                        <w:rStyle w:val="Numerstrony"/>
                        <w:noProof/>
                      </w:rPr>
                      <w:t>5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E60" w:rsidRDefault="00C94E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238" w:rsidRDefault="00732238">
      <w:pPr>
        <w:spacing w:after="0" w:line="240" w:lineRule="auto"/>
      </w:pPr>
      <w:r>
        <w:separator/>
      </w:r>
    </w:p>
  </w:footnote>
  <w:footnote w:type="continuationSeparator" w:id="0">
    <w:p w:rsidR="00732238" w:rsidRDefault="00732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E60" w:rsidRDefault="00C94E6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E60" w:rsidRDefault="00C94E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4D73CFB"/>
    <w:multiLevelType w:val="hybridMultilevel"/>
    <w:tmpl w:val="522E0C7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1CFF2015"/>
    <w:multiLevelType w:val="hybridMultilevel"/>
    <w:tmpl w:val="06287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1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2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3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7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9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A710F3"/>
    <w:multiLevelType w:val="hybridMultilevel"/>
    <w:tmpl w:val="CC509060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9"/>
  </w:num>
  <w:num w:numId="7">
    <w:abstractNumId w:val="16"/>
  </w:num>
  <w:num w:numId="8">
    <w:abstractNumId w:val="18"/>
  </w:num>
  <w:num w:numId="9">
    <w:abstractNumId w:val="12"/>
  </w:num>
  <w:num w:numId="10">
    <w:abstractNumId w:val="4"/>
  </w:num>
  <w:num w:numId="11">
    <w:abstractNumId w:val="8"/>
  </w:num>
  <w:num w:numId="12">
    <w:abstractNumId w:val="14"/>
  </w:num>
  <w:num w:numId="13">
    <w:abstractNumId w:val="21"/>
  </w:num>
  <w:num w:numId="14">
    <w:abstractNumId w:val="13"/>
  </w:num>
  <w:num w:numId="15">
    <w:abstractNumId w:val="6"/>
  </w:num>
  <w:num w:numId="16">
    <w:abstractNumId w:val="10"/>
  </w:num>
  <w:num w:numId="17">
    <w:abstractNumId w:val="19"/>
  </w:num>
  <w:num w:numId="18">
    <w:abstractNumId w:val="17"/>
  </w:num>
  <w:num w:numId="19">
    <w:abstractNumId w:val="15"/>
  </w:num>
  <w:num w:numId="20">
    <w:abstractNumId w:val="5"/>
  </w:num>
  <w:num w:numId="21">
    <w:abstractNumId w:val="20"/>
  </w:num>
  <w:num w:numId="22">
    <w:abstractNumId w:val="7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03FB5"/>
    <w:rsid w:val="00011F27"/>
    <w:rsid w:val="0001570F"/>
    <w:rsid w:val="00021B6B"/>
    <w:rsid w:val="00027C85"/>
    <w:rsid w:val="00031CA2"/>
    <w:rsid w:val="00034272"/>
    <w:rsid w:val="0004129E"/>
    <w:rsid w:val="000560C8"/>
    <w:rsid w:val="0005669E"/>
    <w:rsid w:val="00057FA1"/>
    <w:rsid w:val="00074CF5"/>
    <w:rsid w:val="00076D49"/>
    <w:rsid w:val="00083A11"/>
    <w:rsid w:val="0008491B"/>
    <w:rsid w:val="00084A61"/>
    <w:rsid w:val="00085401"/>
    <w:rsid w:val="0008660A"/>
    <w:rsid w:val="000929BE"/>
    <w:rsid w:val="00094FF3"/>
    <w:rsid w:val="00097370"/>
    <w:rsid w:val="000A4A5B"/>
    <w:rsid w:val="000A5F96"/>
    <w:rsid w:val="000B77FA"/>
    <w:rsid w:val="000D2658"/>
    <w:rsid w:val="000D3EA0"/>
    <w:rsid w:val="000E2CB0"/>
    <w:rsid w:val="000E7199"/>
    <w:rsid w:val="000F54EB"/>
    <w:rsid w:val="00100769"/>
    <w:rsid w:val="001069D2"/>
    <w:rsid w:val="001113FF"/>
    <w:rsid w:val="00117F4A"/>
    <w:rsid w:val="00120360"/>
    <w:rsid w:val="0012075B"/>
    <w:rsid w:val="001229A8"/>
    <w:rsid w:val="0012487D"/>
    <w:rsid w:val="00131D8B"/>
    <w:rsid w:val="00132C44"/>
    <w:rsid w:val="00133130"/>
    <w:rsid w:val="001410D6"/>
    <w:rsid w:val="001441D4"/>
    <w:rsid w:val="001456EA"/>
    <w:rsid w:val="00151269"/>
    <w:rsid w:val="001565BA"/>
    <w:rsid w:val="00160660"/>
    <w:rsid w:val="00170C36"/>
    <w:rsid w:val="00171822"/>
    <w:rsid w:val="00175A84"/>
    <w:rsid w:val="00183C10"/>
    <w:rsid w:val="00191FC1"/>
    <w:rsid w:val="001940D6"/>
    <w:rsid w:val="001B47DD"/>
    <w:rsid w:val="001C1985"/>
    <w:rsid w:val="001C3218"/>
    <w:rsid w:val="001D2D7D"/>
    <w:rsid w:val="001D6CCC"/>
    <w:rsid w:val="001D6F26"/>
    <w:rsid w:val="001E0D5C"/>
    <w:rsid w:val="001F2E16"/>
    <w:rsid w:val="001F41CB"/>
    <w:rsid w:val="002025C2"/>
    <w:rsid w:val="002062CE"/>
    <w:rsid w:val="002069A3"/>
    <w:rsid w:val="0021503E"/>
    <w:rsid w:val="00231939"/>
    <w:rsid w:val="002343F2"/>
    <w:rsid w:val="00241AC9"/>
    <w:rsid w:val="00241DAB"/>
    <w:rsid w:val="00247A99"/>
    <w:rsid w:val="00255983"/>
    <w:rsid w:val="00261F3C"/>
    <w:rsid w:val="00266835"/>
    <w:rsid w:val="00272297"/>
    <w:rsid w:val="00280857"/>
    <w:rsid w:val="00281AEB"/>
    <w:rsid w:val="00282929"/>
    <w:rsid w:val="00291F26"/>
    <w:rsid w:val="002A3646"/>
    <w:rsid w:val="002B5AAA"/>
    <w:rsid w:val="002C3BDC"/>
    <w:rsid w:val="002D1940"/>
    <w:rsid w:val="002D249D"/>
    <w:rsid w:val="002D4AB5"/>
    <w:rsid w:val="002E3E7C"/>
    <w:rsid w:val="002F11C5"/>
    <w:rsid w:val="002F3A5A"/>
    <w:rsid w:val="002F6A54"/>
    <w:rsid w:val="003210E7"/>
    <w:rsid w:val="003236FE"/>
    <w:rsid w:val="00324354"/>
    <w:rsid w:val="00331C45"/>
    <w:rsid w:val="003369AE"/>
    <w:rsid w:val="0035081E"/>
    <w:rsid w:val="00353090"/>
    <w:rsid w:val="003551E5"/>
    <w:rsid w:val="00361BE7"/>
    <w:rsid w:val="003624BE"/>
    <w:rsid w:val="003658AD"/>
    <w:rsid w:val="003700E4"/>
    <w:rsid w:val="00373308"/>
    <w:rsid w:val="00380DBC"/>
    <w:rsid w:val="00392459"/>
    <w:rsid w:val="00392F28"/>
    <w:rsid w:val="0039414C"/>
    <w:rsid w:val="003953F5"/>
    <w:rsid w:val="003A3FAD"/>
    <w:rsid w:val="003A5EB8"/>
    <w:rsid w:val="003B0B81"/>
    <w:rsid w:val="003C2EAF"/>
    <w:rsid w:val="003C2F28"/>
    <w:rsid w:val="003C57DB"/>
    <w:rsid w:val="003C65A4"/>
    <w:rsid w:val="003D31FD"/>
    <w:rsid w:val="003E4F65"/>
    <w:rsid w:val="003E5319"/>
    <w:rsid w:val="003E54AE"/>
    <w:rsid w:val="003E6ACA"/>
    <w:rsid w:val="003F108E"/>
    <w:rsid w:val="003F5973"/>
    <w:rsid w:val="00403BDA"/>
    <w:rsid w:val="00412E96"/>
    <w:rsid w:val="00422A9D"/>
    <w:rsid w:val="00427187"/>
    <w:rsid w:val="00430457"/>
    <w:rsid w:val="0043059A"/>
    <w:rsid w:val="00431065"/>
    <w:rsid w:val="00431A43"/>
    <w:rsid w:val="00433E0F"/>
    <w:rsid w:val="00435E4A"/>
    <w:rsid w:val="00440D0B"/>
    <w:rsid w:val="0044524D"/>
    <w:rsid w:val="00446281"/>
    <w:rsid w:val="004728FF"/>
    <w:rsid w:val="00472954"/>
    <w:rsid w:val="00485565"/>
    <w:rsid w:val="004923C4"/>
    <w:rsid w:val="00494AA5"/>
    <w:rsid w:val="004C24CA"/>
    <w:rsid w:val="004C46EB"/>
    <w:rsid w:val="004C5652"/>
    <w:rsid w:val="004D0B03"/>
    <w:rsid w:val="004D2CDB"/>
    <w:rsid w:val="004E20D6"/>
    <w:rsid w:val="004E77CD"/>
    <w:rsid w:val="004F6DC3"/>
    <w:rsid w:val="0050325F"/>
    <w:rsid w:val="005050F9"/>
    <w:rsid w:val="00510787"/>
    <w:rsid w:val="00515865"/>
    <w:rsid w:val="00531706"/>
    <w:rsid w:val="0053241B"/>
    <w:rsid w:val="005360E7"/>
    <w:rsid w:val="00536A4A"/>
    <w:rsid w:val="00552C57"/>
    <w:rsid w:val="00556FED"/>
    <w:rsid w:val="0056714B"/>
    <w:rsid w:val="00567338"/>
    <w:rsid w:val="0057045D"/>
    <w:rsid w:val="0057204D"/>
    <w:rsid w:val="005834FB"/>
    <w:rsid w:val="005836A5"/>
    <w:rsid w:val="0059592C"/>
    <w:rsid w:val="00595A44"/>
    <w:rsid w:val="005A0F38"/>
    <w:rsid w:val="005A5258"/>
    <w:rsid w:val="005B39CE"/>
    <w:rsid w:val="005D23CD"/>
    <w:rsid w:val="005E0E24"/>
    <w:rsid w:val="005E5D79"/>
    <w:rsid w:val="00605920"/>
    <w:rsid w:val="00612A96"/>
    <w:rsid w:val="00624A19"/>
    <w:rsid w:val="0062706E"/>
    <w:rsid w:val="00633F3E"/>
    <w:rsid w:val="006356A2"/>
    <w:rsid w:val="00641614"/>
    <w:rsid w:val="006445C2"/>
    <w:rsid w:val="006456EC"/>
    <w:rsid w:val="00647005"/>
    <w:rsid w:val="006512BC"/>
    <w:rsid w:val="006533F7"/>
    <w:rsid w:val="0065647D"/>
    <w:rsid w:val="006667A0"/>
    <w:rsid w:val="0067158B"/>
    <w:rsid w:val="00680DCD"/>
    <w:rsid w:val="00680DCF"/>
    <w:rsid w:val="00680DED"/>
    <w:rsid w:val="00681251"/>
    <w:rsid w:val="00684E8D"/>
    <w:rsid w:val="00685BCF"/>
    <w:rsid w:val="00693B98"/>
    <w:rsid w:val="0069471B"/>
    <w:rsid w:val="006A133B"/>
    <w:rsid w:val="006B0F0A"/>
    <w:rsid w:val="006B1F5D"/>
    <w:rsid w:val="006B2203"/>
    <w:rsid w:val="006B5DEE"/>
    <w:rsid w:val="006B72BE"/>
    <w:rsid w:val="006D20AD"/>
    <w:rsid w:val="006D20C6"/>
    <w:rsid w:val="006D69A6"/>
    <w:rsid w:val="006F541E"/>
    <w:rsid w:val="007011CE"/>
    <w:rsid w:val="00702C99"/>
    <w:rsid w:val="0070378C"/>
    <w:rsid w:val="00717ED4"/>
    <w:rsid w:val="007265AF"/>
    <w:rsid w:val="007272C5"/>
    <w:rsid w:val="00732238"/>
    <w:rsid w:val="0073421C"/>
    <w:rsid w:val="00744442"/>
    <w:rsid w:val="00747355"/>
    <w:rsid w:val="00756A04"/>
    <w:rsid w:val="0076455B"/>
    <w:rsid w:val="00764AC6"/>
    <w:rsid w:val="00765C4B"/>
    <w:rsid w:val="00766D97"/>
    <w:rsid w:val="00774ADA"/>
    <w:rsid w:val="00774BB4"/>
    <w:rsid w:val="007927AD"/>
    <w:rsid w:val="00794930"/>
    <w:rsid w:val="007974A8"/>
    <w:rsid w:val="007A3F62"/>
    <w:rsid w:val="007C0832"/>
    <w:rsid w:val="007C2DE7"/>
    <w:rsid w:val="007D1D14"/>
    <w:rsid w:val="007D7110"/>
    <w:rsid w:val="007F57CA"/>
    <w:rsid w:val="00801E80"/>
    <w:rsid w:val="008046FE"/>
    <w:rsid w:val="00806138"/>
    <w:rsid w:val="008303F8"/>
    <w:rsid w:val="0083112B"/>
    <w:rsid w:val="00832581"/>
    <w:rsid w:val="008330D6"/>
    <w:rsid w:val="00835BC9"/>
    <w:rsid w:val="00836D53"/>
    <w:rsid w:val="00853317"/>
    <w:rsid w:val="008578C4"/>
    <w:rsid w:val="00857B37"/>
    <w:rsid w:val="008653FB"/>
    <w:rsid w:val="00871F4E"/>
    <w:rsid w:val="00875672"/>
    <w:rsid w:val="00877D07"/>
    <w:rsid w:val="00877FFC"/>
    <w:rsid w:val="00880B52"/>
    <w:rsid w:val="00881332"/>
    <w:rsid w:val="008922F3"/>
    <w:rsid w:val="00893992"/>
    <w:rsid w:val="008A0E65"/>
    <w:rsid w:val="008A2EBA"/>
    <w:rsid w:val="008B1123"/>
    <w:rsid w:val="008B134D"/>
    <w:rsid w:val="008B2638"/>
    <w:rsid w:val="008B5D73"/>
    <w:rsid w:val="008C1F48"/>
    <w:rsid w:val="008C6142"/>
    <w:rsid w:val="008D65D6"/>
    <w:rsid w:val="008D6733"/>
    <w:rsid w:val="008D7A4A"/>
    <w:rsid w:val="008E5503"/>
    <w:rsid w:val="008F036C"/>
    <w:rsid w:val="00900115"/>
    <w:rsid w:val="009007DB"/>
    <w:rsid w:val="009045FF"/>
    <w:rsid w:val="009156BD"/>
    <w:rsid w:val="009158CE"/>
    <w:rsid w:val="00930891"/>
    <w:rsid w:val="00933445"/>
    <w:rsid w:val="00943BB0"/>
    <w:rsid w:val="00951F9E"/>
    <w:rsid w:val="00953352"/>
    <w:rsid w:val="00957604"/>
    <w:rsid w:val="00964FD8"/>
    <w:rsid w:val="00967AA0"/>
    <w:rsid w:val="009704FE"/>
    <w:rsid w:val="00975C97"/>
    <w:rsid w:val="00985C9D"/>
    <w:rsid w:val="00990677"/>
    <w:rsid w:val="00991EB5"/>
    <w:rsid w:val="009921DC"/>
    <w:rsid w:val="009925F6"/>
    <w:rsid w:val="009A1986"/>
    <w:rsid w:val="009A5B63"/>
    <w:rsid w:val="009D1366"/>
    <w:rsid w:val="009D573C"/>
    <w:rsid w:val="009D5EE0"/>
    <w:rsid w:val="009D6571"/>
    <w:rsid w:val="009E2D1B"/>
    <w:rsid w:val="009F27A7"/>
    <w:rsid w:val="009F46FF"/>
    <w:rsid w:val="009F5A43"/>
    <w:rsid w:val="009F6F16"/>
    <w:rsid w:val="009F7163"/>
    <w:rsid w:val="00A04A86"/>
    <w:rsid w:val="00A07DDE"/>
    <w:rsid w:val="00A16182"/>
    <w:rsid w:val="00A21214"/>
    <w:rsid w:val="00A2411E"/>
    <w:rsid w:val="00A275B2"/>
    <w:rsid w:val="00A27D4B"/>
    <w:rsid w:val="00A30978"/>
    <w:rsid w:val="00A359D1"/>
    <w:rsid w:val="00A3760D"/>
    <w:rsid w:val="00A40F8D"/>
    <w:rsid w:val="00A51E73"/>
    <w:rsid w:val="00A6091D"/>
    <w:rsid w:val="00A6212E"/>
    <w:rsid w:val="00AA53CB"/>
    <w:rsid w:val="00AB4320"/>
    <w:rsid w:val="00AB4461"/>
    <w:rsid w:val="00AB7BFC"/>
    <w:rsid w:val="00AC262E"/>
    <w:rsid w:val="00AC2A8A"/>
    <w:rsid w:val="00AC4073"/>
    <w:rsid w:val="00AC5BE7"/>
    <w:rsid w:val="00AD4256"/>
    <w:rsid w:val="00AD61A3"/>
    <w:rsid w:val="00AD7998"/>
    <w:rsid w:val="00AE6498"/>
    <w:rsid w:val="00AE732D"/>
    <w:rsid w:val="00AF6F1A"/>
    <w:rsid w:val="00B00BCA"/>
    <w:rsid w:val="00B00EE8"/>
    <w:rsid w:val="00B020BA"/>
    <w:rsid w:val="00B05D3E"/>
    <w:rsid w:val="00B42585"/>
    <w:rsid w:val="00B51378"/>
    <w:rsid w:val="00B521AB"/>
    <w:rsid w:val="00B5603E"/>
    <w:rsid w:val="00B61350"/>
    <w:rsid w:val="00B61B08"/>
    <w:rsid w:val="00B66C63"/>
    <w:rsid w:val="00B71EFD"/>
    <w:rsid w:val="00B8436E"/>
    <w:rsid w:val="00BA1ECF"/>
    <w:rsid w:val="00BA6167"/>
    <w:rsid w:val="00BB44D0"/>
    <w:rsid w:val="00C02465"/>
    <w:rsid w:val="00C025BB"/>
    <w:rsid w:val="00C03499"/>
    <w:rsid w:val="00C11E53"/>
    <w:rsid w:val="00C137BF"/>
    <w:rsid w:val="00C15AE4"/>
    <w:rsid w:val="00C230E5"/>
    <w:rsid w:val="00C27D1E"/>
    <w:rsid w:val="00C32178"/>
    <w:rsid w:val="00C373C4"/>
    <w:rsid w:val="00C41F85"/>
    <w:rsid w:val="00C420FF"/>
    <w:rsid w:val="00C4299B"/>
    <w:rsid w:val="00C442D3"/>
    <w:rsid w:val="00C45DAB"/>
    <w:rsid w:val="00C5344E"/>
    <w:rsid w:val="00C7276A"/>
    <w:rsid w:val="00C83B4B"/>
    <w:rsid w:val="00C94E60"/>
    <w:rsid w:val="00C94FB6"/>
    <w:rsid w:val="00C96788"/>
    <w:rsid w:val="00CB42AB"/>
    <w:rsid w:val="00CC0AB2"/>
    <w:rsid w:val="00CC7802"/>
    <w:rsid w:val="00CD3308"/>
    <w:rsid w:val="00CD3EE9"/>
    <w:rsid w:val="00CD50D4"/>
    <w:rsid w:val="00CE1FCA"/>
    <w:rsid w:val="00CE2FD3"/>
    <w:rsid w:val="00CF4BDD"/>
    <w:rsid w:val="00D21967"/>
    <w:rsid w:val="00D22FAB"/>
    <w:rsid w:val="00D42F55"/>
    <w:rsid w:val="00D50BFF"/>
    <w:rsid w:val="00D50D5F"/>
    <w:rsid w:val="00D6013B"/>
    <w:rsid w:val="00D60BE1"/>
    <w:rsid w:val="00D615AD"/>
    <w:rsid w:val="00D669F9"/>
    <w:rsid w:val="00D71AEB"/>
    <w:rsid w:val="00D71EA0"/>
    <w:rsid w:val="00D7413E"/>
    <w:rsid w:val="00D7685A"/>
    <w:rsid w:val="00D76A1C"/>
    <w:rsid w:val="00D84988"/>
    <w:rsid w:val="00D87A4A"/>
    <w:rsid w:val="00D87DCC"/>
    <w:rsid w:val="00DA2573"/>
    <w:rsid w:val="00DA6856"/>
    <w:rsid w:val="00DA7601"/>
    <w:rsid w:val="00DB3E1E"/>
    <w:rsid w:val="00DB3F1D"/>
    <w:rsid w:val="00DB4F85"/>
    <w:rsid w:val="00DC763E"/>
    <w:rsid w:val="00DD4848"/>
    <w:rsid w:val="00DD6B70"/>
    <w:rsid w:val="00DF61F8"/>
    <w:rsid w:val="00DF789E"/>
    <w:rsid w:val="00E0021D"/>
    <w:rsid w:val="00E0031B"/>
    <w:rsid w:val="00E0287D"/>
    <w:rsid w:val="00E1147E"/>
    <w:rsid w:val="00E116E3"/>
    <w:rsid w:val="00E11923"/>
    <w:rsid w:val="00E165D2"/>
    <w:rsid w:val="00E22847"/>
    <w:rsid w:val="00E30917"/>
    <w:rsid w:val="00E362FD"/>
    <w:rsid w:val="00E4212F"/>
    <w:rsid w:val="00E51D83"/>
    <w:rsid w:val="00E65090"/>
    <w:rsid w:val="00E769FD"/>
    <w:rsid w:val="00E8573D"/>
    <w:rsid w:val="00EA616C"/>
    <w:rsid w:val="00EB01A4"/>
    <w:rsid w:val="00EB27B9"/>
    <w:rsid w:val="00EB3BD7"/>
    <w:rsid w:val="00EC1F3B"/>
    <w:rsid w:val="00EC5BAC"/>
    <w:rsid w:val="00EC5CA6"/>
    <w:rsid w:val="00ED1249"/>
    <w:rsid w:val="00ED5C1E"/>
    <w:rsid w:val="00EE592C"/>
    <w:rsid w:val="00EE76C8"/>
    <w:rsid w:val="00EE7F05"/>
    <w:rsid w:val="00EF04C8"/>
    <w:rsid w:val="00EF4823"/>
    <w:rsid w:val="00EF5588"/>
    <w:rsid w:val="00EF586F"/>
    <w:rsid w:val="00F02F1A"/>
    <w:rsid w:val="00F221BC"/>
    <w:rsid w:val="00F25AE1"/>
    <w:rsid w:val="00F30126"/>
    <w:rsid w:val="00F4120E"/>
    <w:rsid w:val="00F522B8"/>
    <w:rsid w:val="00F60787"/>
    <w:rsid w:val="00F64C8C"/>
    <w:rsid w:val="00F71731"/>
    <w:rsid w:val="00F74846"/>
    <w:rsid w:val="00F74941"/>
    <w:rsid w:val="00F7758A"/>
    <w:rsid w:val="00F83469"/>
    <w:rsid w:val="00F86696"/>
    <w:rsid w:val="00F946E1"/>
    <w:rsid w:val="00FA4F9B"/>
    <w:rsid w:val="00FA607D"/>
    <w:rsid w:val="00FB08A4"/>
    <w:rsid w:val="00FB0906"/>
    <w:rsid w:val="00FB2068"/>
    <w:rsid w:val="00FB3393"/>
    <w:rsid w:val="00FB73D4"/>
    <w:rsid w:val="00FD65B5"/>
    <w:rsid w:val="00FD6842"/>
    <w:rsid w:val="00FF0326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5:chartTrackingRefBased/>
  <w15:docId w15:val="{E9616B83-41B9-4EB1-92A7-D558F9745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  <w:style w:type="character" w:customStyle="1" w:styleId="b-author-infoname">
    <w:name w:val="b-author-info__name"/>
    <w:rsid w:val="00CD50D4"/>
  </w:style>
  <w:style w:type="character" w:customStyle="1" w:styleId="markedcontent">
    <w:name w:val="markedcontent"/>
    <w:rsid w:val="00605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C9D1641-1F44-43A3-B9E6-63F844C8F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1298</Words>
  <Characters>7791</Characters>
  <Application>Microsoft Office Word</Application>
  <DocSecurity>0</DocSecurity>
  <Lines>64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9071</CharactersWithSpaces>
  <SharedDoc>false</SharedDoc>
  <HLinks>
    <vt:vector size="6" baseType="variant">
      <vt:variant>
        <vt:i4>3866743</vt:i4>
      </vt:variant>
      <vt:variant>
        <vt:i4>0</vt:i4>
      </vt:variant>
      <vt:variant>
        <vt:i4>0</vt:i4>
      </vt:variant>
      <vt:variant>
        <vt:i4>5</vt:i4>
      </vt:variant>
      <vt:variant>
        <vt:lpwstr>https://www.empik.com/szukaj/produkt?author=moska%C5%82a+marcin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Joanna Szydłowska</cp:lastModifiedBy>
  <cp:revision>9</cp:revision>
  <cp:lastPrinted>2023-08-31T07:29:00Z</cp:lastPrinted>
  <dcterms:created xsi:type="dcterms:W3CDTF">2024-11-29T11:41:00Z</dcterms:created>
  <dcterms:modified xsi:type="dcterms:W3CDTF">2025-01-07T10:20:00Z</dcterms:modified>
</cp:coreProperties>
</file>