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C07E17" w:rsidRDefault="00C07E17" w:rsidP="00C07E17">
      <w:pPr>
        <w:pStyle w:val="Nagwek4"/>
        <w:numPr>
          <w:ilvl w:val="3"/>
          <w:numId w:val="18"/>
        </w:numPr>
        <w:spacing w:after="240"/>
        <w:jc w:val="center"/>
      </w:pPr>
      <w:r>
        <w:rPr>
          <w:caps/>
        </w:rPr>
        <w:t>card of course</w:t>
      </w:r>
    </w:p>
    <w:tbl>
      <w:tblPr>
        <w:tblW w:w="9356" w:type="dxa"/>
        <w:tblInd w:w="-34" w:type="dxa"/>
        <w:tblLayout w:type="fixed"/>
        <w:tblLook w:val="0000" w:firstRow="0" w:lastRow="0" w:firstColumn="0" w:lastColumn="0" w:noHBand="0" w:noVBand="0"/>
      </w:tblPr>
      <w:tblGrid>
        <w:gridCol w:w="1402"/>
        <w:gridCol w:w="7954"/>
      </w:tblGrid>
      <w:tr w:rsidR="00AD61A3" w:rsidTr="00353090">
        <w:trPr>
          <w:cantSplit/>
          <w:trHeight w:val="850"/>
        </w:trPr>
        <w:tc>
          <w:tcPr>
            <w:tcW w:w="1402" w:type="dxa"/>
            <w:tcBorders>
              <w:top w:val="single" w:sz="4" w:space="0" w:color="000000"/>
              <w:left w:val="single" w:sz="4" w:space="0" w:color="000000"/>
              <w:bottom w:val="single" w:sz="4" w:space="0" w:color="000000"/>
            </w:tcBorders>
            <w:shd w:val="clear" w:color="auto" w:fill="auto"/>
            <w:vAlign w:val="center"/>
          </w:tcPr>
          <w:p w:rsidR="00AD61A3" w:rsidRPr="00DC763E" w:rsidRDefault="00AD61A3" w:rsidP="00DC763E">
            <w:pPr>
              <w:pStyle w:val="Pytania"/>
              <w:jc w:val="center"/>
            </w:pPr>
            <w:r w:rsidRPr="00DC763E">
              <w:t>Subject name</w:t>
            </w:r>
          </w:p>
        </w:tc>
        <w:tc>
          <w:tcPr>
            <w:tcW w:w="79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61A3" w:rsidRDefault="0022247E">
            <w:pPr>
              <w:pStyle w:val="Nagwek4"/>
              <w:snapToGrid w:val="0"/>
              <w:spacing w:before="40" w:after="40"/>
            </w:pPr>
            <w:r>
              <w:t>PE – exercises</w:t>
            </w:r>
          </w:p>
        </w:tc>
      </w:tr>
    </w:tbl>
    <w:p w:rsidR="00AD61A3" w:rsidRDefault="00AD61A3">
      <w:pPr>
        <w:pStyle w:val="Punktygwne"/>
        <w:spacing w:after="40"/>
      </w:pPr>
      <w:r>
        <w:rPr>
          <w:caps/>
        </w:rPr>
        <w:t xml:space="preserve">1. </w:t>
      </w:r>
      <w:r>
        <w:t>The placement of the subject in the study system</w:t>
      </w:r>
    </w:p>
    <w:tbl>
      <w:tblPr>
        <w:tblW w:w="0" w:type="auto"/>
        <w:tblInd w:w="-5" w:type="dxa"/>
        <w:tblLayout w:type="fixed"/>
        <w:tblLook w:val="0000" w:firstRow="0" w:lastRow="0" w:firstColumn="0" w:lastColumn="0" w:noHBand="0" w:noVBand="0"/>
      </w:tblPr>
      <w:tblGrid>
        <w:gridCol w:w="4366"/>
        <w:gridCol w:w="4695"/>
      </w:tblGrid>
      <w:tr w:rsidR="00AD61A3" w:rsidTr="00F83469">
        <w:tc>
          <w:tcPr>
            <w:tcW w:w="4366" w:type="dxa"/>
            <w:tcBorders>
              <w:top w:val="single" w:sz="4" w:space="0" w:color="000000"/>
              <w:left w:val="single" w:sz="4" w:space="0" w:color="000000"/>
              <w:bottom w:val="single" w:sz="4" w:space="0" w:color="000000"/>
            </w:tcBorders>
            <w:shd w:val="clear" w:color="auto" w:fill="auto"/>
            <w:vAlign w:val="center"/>
          </w:tcPr>
          <w:p w:rsidR="00AD61A3" w:rsidRDefault="00AD61A3">
            <w:pPr>
              <w:pStyle w:val="Pytania"/>
            </w:pPr>
            <w:r>
              <w:t>1.1. Field of study</w:t>
            </w:r>
          </w:p>
        </w:tc>
        <w:tc>
          <w:tcPr>
            <w:tcW w:w="4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61A3" w:rsidRPr="007C2DE7" w:rsidRDefault="00431559">
            <w:pPr>
              <w:pStyle w:val="Odpowiedzi"/>
              <w:snapToGrid w:val="0"/>
              <w:rPr>
                <w:szCs w:val="20"/>
              </w:rPr>
            </w:pPr>
            <w:r>
              <w:rPr>
                <w:szCs w:val="20"/>
              </w:rPr>
              <w:t>Media and journalism</w:t>
            </w:r>
          </w:p>
        </w:tc>
      </w:tr>
      <w:tr w:rsidR="00AD61A3" w:rsidTr="00F83469">
        <w:tc>
          <w:tcPr>
            <w:tcW w:w="4366" w:type="dxa"/>
            <w:tcBorders>
              <w:top w:val="single" w:sz="4" w:space="0" w:color="000000"/>
              <w:left w:val="single" w:sz="4" w:space="0" w:color="000000"/>
              <w:bottom w:val="single" w:sz="4" w:space="0" w:color="000000"/>
            </w:tcBorders>
            <w:shd w:val="clear" w:color="auto" w:fill="auto"/>
            <w:vAlign w:val="center"/>
          </w:tcPr>
          <w:p w:rsidR="00AD61A3" w:rsidRDefault="00AD61A3">
            <w:pPr>
              <w:pStyle w:val="Pytania"/>
            </w:pPr>
            <w:r>
              <w:t>1.2. Form and path of study</w:t>
            </w:r>
          </w:p>
        </w:tc>
        <w:tc>
          <w:tcPr>
            <w:tcW w:w="4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61A3" w:rsidRDefault="002D46B4" w:rsidP="002D46B4">
            <w:pPr>
              <w:pStyle w:val="Odpowiedzi"/>
              <w:snapToGrid w:val="0"/>
            </w:pPr>
            <w:r>
              <w:t>Stationary</w:t>
            </w:r>
          </w:p>
        </w:tc>
      </w:tr>
      <w:tr w:rsidR="00AD61A3" w:rsidTr="00F83469">
        <w:tc>
          <w:tcPr>
            <w:tcW w:w="4366" w:type="dxa"/>
            <w:tcBorders>
              <w:top w:val="single" w:sz="4" w:space="0" w:color="000000"/>
              <w:left w:val="single" w:sz="4" w:space="0" w:color="000000"/>
              <w:bottom w:val="single" w:sz="4" w:space="0" w:color="000000"/>
            </w:tcBorders>
            <w:shd w:val="clear" w:color="auto" w:fill="auto"/>
            <w:vAlign w:val="center"/>
          </w:tcPr>
          <w:p w:rsidR="00AD61A3" w:rsidRDefault="00AD61A3">
            <w:pPr>
              <w:pStyle w:val="Pytania"/>
            </w:pPr>
            <w:r>
              <w:t>1.3. Level of education</w:t>
            </w:r>
          </w:p>
        </w:tc>
        <w:tc>
          <w:tcPr>
            <w:tcW w:w="4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61A3" w:rsidRDefault="00094FF3">
            <w:pPr>
              <w:pStyle w:val="Odpowiedzi"/>
            </w:pPr>
            <w:r>
              <w:t>First-cycle studies</w:t>
            </w:r>
          </w:p>
        </w:tc>
      </w:tr>
      <w:tr w:rsidR="00AD61A3" w:rsidTr="00F83469">
        <w:tc>
          <w:tcPr>
            <w:tcW w:w="4366" w:type="dxa"/>
            <w:tcBorders>
              <w:top w:val="single" w:sz="4" w:space="0" w:color="000000"/>
              <w:left w:val="single" w:sz="4" w:space="0" w:color="000000"/>
              <w:bottom w:val="single" w:sz="4" w:space="0" w:color="000000"/>
            </w:tcBorders>
            <w:shd w:val="clear" w:color="auto" w:fill="auto"/>
            <w:vAlign w:val="center"/>
          </w:tcPr>
          <w:p w:rsidR="00AD61A3" w:rsidRDefault="00AD61A3">
            <w:pPr>
              <w:pStyle w:val="Pytania"/>
            </w:pPr>
            <w:r>
              <w:t>1.4. Study profile</w:t>
            </w:r>
          </w:p>
        </w:tc>
        <w:tc>
          <w:tcPr>
            <w:tcW w:w="4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61A3" w:rsidRDefault="00027C85">
            <w:pPr>
              <w:pStyle w:val="Odpowiedzi"/>
            </w:pPr>
            <w:r>
              <w:t>Practical</w:t>
            </w:r>
          </w:p>
        </w:tc>
      </w:tr>
    </w:tbl>
    <w:p w:rsidR="00DC763E" w:rsidRDefault="00DC763E">
      <w:pPr>
        <w:pStyle w:val="Pytania"/>
        <w:sectPr w:rsidR="00DC763E" w:rsidSect="00D669F9">
          <w:headerReference w:type="default" r:id="rId8"/>
          <w:footerReference w:type="default" r:id="rId9"/>
          <w:pgSz w:w="11906" w:h="16838"/>
          <w:pgMar w:top="1418" w:right="1418" w:bottom="1418" w:left="1418" w:header="708" w:footer="708" w:gutter="0"/>
          <w:cols w:space="708"/>
          <w:titlePg/>
          <w:docGrid w:linePitch="360"/>
        </w:sectPr>
      </w:pPr>
    </w:p>
    <w:p w:rsidR="00DC763E" w:rsidRDefault="00DC763E">
      <w:pPr>
        <w:pStyle w:val="Pytania"/>
        <w:sectPr w:rsidR="00DC763E" w:rsidSect="00DC763E">
          <w:type w:val="continuous"/>
          <w:pgSz w:w="11906" w:h="16838"/>
          <w:pgMar w:top="1418" w:right="1418" w:bottom="1418" w:left="1418" w:header="708" w:footer="708" w:gutter="0"/>
          <w:cols w:space="708"/>
          <w:docGrid w:linePitch="360"/>
        </w:sectPr>
      </w:pPr>
    </w:p>
    <w:tbl>
      <w:tblPr>
        <w:tblW w:w="0" w:type="auto"/>
        <w:tblInd w:w="-5" w:type="dxa"/>
        <w:tblLayout w:type="fixed"/>
        <w:tblLook w:val="0000" w:firstRow="0" w:lastRow="0" w:firstColumn="0" w:lastColumn="0" w:noHBand="0" w:noVBand="0"/>
      </w:tblPr>
      <w:tblGrid>
        <w:gridCol w:w="4366"/>
        <w:gridCol w:w="4695"/>
      </w:tblGrid>
      <w:tr w:rsidR="00AD61A3" w:rsidTr="00F83469">
        <w:tc>
          <w:tcPr>
            <w:tcW w:w="4366" w:type="dxa"/>
            <w:tcBorders>
              <w:top w:val="single" w:sz="4" w:space="0" w:color="000000"/>
              <w:left w:val="single" w:sz="4" w:space="0" w:color="000000"/>
              <w:bottom w:val="single" w:sz="4" w:space="0" w:color="000000"/>
            </w:tcBorders>
            <w:shd w:val="clear" w:color="auto" w:fill="auto"/>
            <w:vAlign w:val="center"/>
          </w:tcPr>
          <w:p w:rsidR="00AD61A3" w:rsidRDefault="00AD61A3" w:rsidP="00D21967">
            <w:pPr>
              <w:pStyle w:val="Pytania"/>
            </w:pPr>
            <w:r>
              <w:lastRenderedPageBreak/>
              <w:t xml:space="preserve">1. </w:t>
            </w:r>
            <w:r w:rsidR="00D21967">
              <w:t>5. Specialty</w:t>
            </w:r>
          </w:p>
        </w:tc>
        <w:tc>
          <w:tcPr>
            <w:tcW w:w="4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61A3" w:rsidRDefault="00991EB5" w:rsidP="00C373C4">
            <w:pPr>
              <w:pStyle w:val="Odpowiedzi"/>
              <w:snapToGrid w:val="0"/>
            </w:pPr>
            <w:r>
              <w:t>-</w:t>
            </w:r>
          </w:p>
        </w:tc>
      </w:tr>
      <w:tr w:rsidR="00AD61A3" w:rsidTr="00F83469">
        <w:tc>
          <w:tcPr>
            <w:tcW w:w="4366" w:type="dxa"/>
            <w:tcBorders>
              <w:top w:val="single" w:sz="4" w:space="0" w:color="000000"/>
              <w:left w:val="single" w:sz="4" w:space="0" w:color="000000"/>
              <w:bottom w:val="single" w:sz="4" w:space="0" w:color="000000"/>
            </w:tcBorders>
            <w:shd w:val="clear" w:color="auto" w:fill="auto"/>
            <w:vAlign w:val="center"/>
          </w:tcPr>
          <w:p w:rsidR="00AD61A3" w:rsidRDefault="00AD61A3" w:rsidP="00D21967">
            <w:pPr>
              <w:pStyle w:val="Pytania"/>
            </w:pPr>
            <w:r>
              <w:t>1.6. Subject Coordinator</w:t>
            </w:r>
          </w:p>
        </w:tc>
        <w:tc>
          <w:tcPr>
            <w:tcW w:w="46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522B8" w:rsidRDefault="00166AF9" w:rsidP="003A3FAD">
            <w:pPr>
              <w:pStyle w:val="Odpowiedzi"/>
              <w:snapToGrid w:val="0"/>
            </w:pPr>
            <w:r>
              <w:t>Sports instructors</w:t>
            </w:r>
          </w:p>
        </w:tc>
      </w:tr>
    </w:tbl>
    <w:p w:rsidR="00AD61A3" w:rsidRDefault="00AD61A3">
      <w:pPr>
        <w:pStyle w:val="Punktygwne"/>
        <w:spacing w:after="40"/>
      </w:pPr>
      <w:r>
        <w:t>2. General characteristics of the subject</w:t>
      </w:r>
    </w:p>
    <w:tbl>
      <w:tblPr>
        <w:tblW w:w="0" w:type="auto"/>
        <w:tblInd w:w="-34" w:type="dxa"/>
        <w:tblLayout w:type="fixed"/>
        <w:tblLook w:val="0000" w:firstRow="0" w:lastRow="0" w:firstColumn="0" w:lastColumn="0" w:noHBand="0" w:noVBand="0"/>
      </w:tblPr>
      <w:tblGrid>
        <w:gridCol w:w="4462"/>
        <w:gridCol w:w="4611"/>
      </w:tblGrid>
      <w:tr w:rsidR="00AD61A3" w:rsidTr="00353090">
        <w:tc>
          <w:tcPr>
            <w:tcW w:w="4462" w:type="dxa"/>
            <w:tcBorders>
              <w:top w:val="single" w:sz="4" w:space="0" w:color="000000"/>
              <w:left w:val="single" w:sz="4" w:space="0" w:color="000000"/>
              <w:bottom w:val="single" w:sz="4" w:space="0" w:color="000000"/>
            </w:tcBorders>
            <w:shd w:val="clear" w:color="auto" w:fill="auto"/>
            <w:vAlign w:val="center"/>
          </w:tcPr>
          <w:p w:rsidR="00AD61A3" w:rsidRDefault="00AD61A3">
            <w:pPr>
              <w:pStyle w:val="Pytania"/>
              <w:ind w:left="360" w:hanging="360"/>
            </w:pPr>
            <w:r>
              <w:t>2.1. Belonging to a subject group</w:t>
            </w:r>
          </w:p>
        </w:tc>
        <w:tc>
          <w:tcPr>
            <w:tcW w:w="46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58AD" w:rsidRDefault="0022247E">
            <w:pPr>
              <w:pStyle w:val="Odpowiedzi"/>
              <w:snapToGrid w:val="0"/>
            </w:pPr>
            <w:r>
              <w:t>university-wide</w:t>
            </w:r>
          </w:p>
        </w:tc>
      </w:tr>
      <w:tr w:rsidR="00AD61A3" w:rsidTr="00353090">
        <w:tc>
          <w:tcPr>
            <w:tcW w:w="4462" w:type="dxa"/>
            <w:tcBorders>
              <w:top w:val="single" w:sz="4" w:space="0" w:color="000000"/>
              <w:left w:val="single" w:sz="4" w:space="0" w:color="000000"/>
              <w:bottom w:val="single" w:sz="4" w:space="0" w:color="000000"/>
            </w:tcBorders>
            <w:shd w:val="clear" w:color="auto" w:fill="auto"/>
            <w:vAlign w:val="center"/>
          </w:tcPr>
          <w:p w:rsidR="00AD61A3" w:rsidRDefault="00B8436E">
            <w:pPr>
              <w:pStyle w:val="Pytania"/>
              <w:ind w:left="360" w:hanging="360"/>
            </w:pPr>
            <w:r>
              <w:t>2.2. Number of ECTS</w:t>
            </w:r>
          </w:p>
        </w:tc>
        <w:tc>
          <w:tcPr>
            <w:tcW w:w="46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61A3" w:rsidRDefault="0022247E">
            <w:pPr>
              <w:pStyle w:val="Odpowiedzi"/>
              <w:snapToGrid w:val="0"/>
            </w:pPr>
            <w:r>
              <w:t>0</w:t>
            </w:r>
          </w:p>
        </w:tc>
      </w:tr>
      <w:tr w:rsidR="00AD61A3" w:rsidTr="00353090">
        <w:tc>
          <w:tcPr>
            <w:tcW w:w="4462" w:type="dxa"/>
            <w:tcBorders>
              <w:top w:val="single" w:sz="4" w:space="0" w:color="000000"/>
              <w:left w:val="single" w:sz="4" w:space="0" w:color="000000"/>
              <w:bottom w:val="single" w:sz="4" w:space="0" w:color="000000"/>
            </w:tcBorders>
            <w:shd w:val="clear" w:color="auto" w:fill="auto"/>
            <w:vAlign w:val="center"/>
          </w:tcPr>
          <w:p w:rsidR="00AD61A3" w:rsidRDefault="00B8436E">
            <w:pPr>
              <w:pStyle w:val="Pytania"/>
              <w:ind w:left="360" w:hanging="360"/>
            </w:pPr>
            <w:r>
              <w:t>2.3. Language of lectures</w:t>
            </w:r>
          </w:p>
        </w:tc>
        <w:tc>
          <w:tcPr>
            <w:tcW w:w="46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61A3" w:rsidRDefault="003E5BF5">
            <w:pPr>
              <w:pStyle w:val="Odpowiedzi"/>
              <w:snapToGrid w:val="0"/>
            </w:pPr>
            <w:r>
              <w:t>Eng</w:t>
            </w:r>
            <w:bookmarkStart w:id="0" w:name="_GoBack"/>
            <w:bookmarkEnd w:id="0"/>
            <w:r w:rsidR="005834FB">
              <w:t>lish</w:t>
            </w:r>
          </w:p>
        </w:tc>
      </w:tr>
      <w:tr w:rsidR="00AD61A3" w:rsidTr="00353090">
        <w:tc>
          <w:tcPr>
            <w:tcW w:w="4462" w:type="dxa"/>
            <w:tcBorders>
              <w:top w:val="single" w:sz="4" w:space="0" w:color="000000"/>
              <w:left w:val="single" w:sz="4" w:space="0" w:color="000000"/>
              <w:bottom w:val="single" w:sz="4" w:space="0" w:color="000000"/>
            </w:tcBorders>
            <w:shd w:val="clear" w:color="auto" w:fill="auto"/>
            <w:vAlign w:val="center"/>
          </w:tcPr>
          <w:p w:rsidR="00AD61A3" w:rsidRDefault="00B8436E">
            <w:pPr>
              <w:pStyle w:val="Pytania"/>
              <w:ind w:left="360" w:hanging="360"/>
            </w:pPr>
            <w:r>
              <w:t xml:space="preserve">2.4. </w:t>
            </w:r>
            <w:r w:rsidR="00AD61A3">
              <w:rPr>
                <w:spacing w:val="-4"/>
              </w:rPr>
              <w:t>Semesters in which the subject is taught</w:t>
            </w:r>
          </w:p>
        </w:tc>
        <w:tc>
          <w:tcPr>
            <w:tcW w:w="46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61A3" w:rsidRDefault="00350E28">
            <w:pPr>
              <w:pStyle w:val="Odpowiedzi"/>
              <w:snapToGrid w:val="0"/>
            </w:pPr>
            <w:r>
              <w:t>I, II</w:t>
            </w:r>
          </w:p>
        </w:tc>
      </w:tr>
      <w:tr w:rsidR="00AD61A3" w:rsidTr="00353090">
        <w:tc>
          <w:tcPr>
            <w:tcW w:w="4462" w:type="dxa"/>
            <w:tcBorders>
              <w:top w:val="single" w:sz="4" w:space="0" w:color="000000"/>
              <w:left w:val="single" w:sz="4" w:space="0" w:color="000000"/>
              <w:bottom w:val="single" w:sz="4" w:space="0" w:color="000000"/>
            </w:tcBorders>
            <w:shd w:val="clear" w:color="auto" w:fill="auto"/>
            <w:vAlign w:val="center"/>
          </w:tcPr>
          <w:p w:rsidR="00AD61A3" w:rsidRDefault="00B8436E">
            <w:pPr>
              <w:pStyle w:val="Pytania"/>
              <w:ind w:left="360" w:hanging="360"/>
            </w:pPr>
            <w:r>
              <w:t>2.5.Criteria for selecting course participants</w:t>
            </w:r>
          </w:p>
        </w:tc>
        <w:tc>
          <w:tcPr>
            <w:tcW w:w="46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61A3" w:rsidRDefault="005834FB">
            <w:pPr>
              <w:pStyle w:val="Odpowiedzi"/>
              <w:snapToGrid w:val="0"/>
            </w:pPr>
            <w:r>
              <w:t>-</w:t>
            </w:r>
          </w:p>
        </w:tc>
      </w:tr>
    </w:tbl>
    <w:p w:rsidR="00F02F1A" w:rsidRDefault="00AD61A3" w:rsidP="00F02F1A">
      <w:pPr>
        <w:pStyle w:val="Punktygwne"/>
        <w:numPr>
          <w:ilvl w:val="0"/>
          <w:numId w:val="9"/>
        </w:numPr>
      </w:pPr>
      <w:r>
        <w:t>Learning outcomes and course delivery</w:t>
      </w:r>
    </w:p>
    <w:p w:rsidR="00AD61A3" w:rsidRPr="00D87DCC" w:rsidRDefault="00AD61A3" w:rsidP="00D87DCC">
      <w:pPr>
        <w:pStyle w:val="Podpunkty"/>
        <w:numPr>
          <w:ilvl w:val="1"/>
          <w:numId w:val="9"/>
        </w:numPr>
        <w:rPr>
          <w:rFonts w:eastAsia="Verdana"/>
          <w:b w:val="0"/>
          <w:sz w:val="20"/>
          <w:szCs w:val="18"/>
        </w:rPr>
      </w:pPr>
      <w:r>
        <w:t>Subject Objectives</w:t>
      </w:r>
    </w:p>
    <w:p w:rsidR="00D87DCC" w:rsidRDefault="00D87DCC" w:rsidP="00D87DCC">
      <w:pPr>
        <w:pStyle w:val="Podpunkty"/>
        <w:rPr>
          <w:rFonts w:eastAsia="Verdana"/>
          <w:b w:val="0"/>
          <w:sz w:val="20"/>
          <w:szCs w:val="18"/>
        </w:rPr>
      </w:pPr>
    </w:p>
    <w:tbl>
      <w:tblPr>
        <w:tblW w:w="9214" w:type="dxa"/>
        <w:tblInd w:w="70" w:type="dxa"/>
        <w:tblBorders>
          <w:top w:val="single" w:sz="4" w:space="0" w:color="000000"/>
          <w:left w:val="single" w:sz="4" w:space="0" w:color="000000"/>
          <w:bottom w:val="single" w:sz="4" w:space="0" w:color="000000"/>
          <w:right w:val="single" w:sz="4" w:space="0" w:color="auto"/>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8647"/>
      </w:tblGrid>
      <w:tr w:rsidR="00D87DCC" w:rsidTr="005D23CD">
        <w:trPr>
          <w:cantSplit/>
          <w:trHeight w:val="230"/>
        </w:trPr>
        <w:tc>
          <w:tcPr>
            <w:tcW w:w="567" w:type="dxa"/>
            <w:vMerge w:val="restart"/>
            <w:shd w:val="clear" w:color="auto" w:fill="auto"/>
            <w:vAlign w:val="center"/>
          </w:tcPr>
          <w:p w:rsidR="00D87DCC" w:rsidRDefault="00D87DCC" w:rsidP="00057FA1">
            <w:pPr>
              <w:pStyle w:val="Nagwkitablic"/>
            </w:pPr>
            <w:r>
              <w:t>No.</w:t>
            </w:r>
          </w:p>
        </w:tc>
        <w:tc>
          <w:tcPr>
            <w:tcW w:w="8647" w:type="dxa"/>
            <w:vMerge w:val="restart"/>
            <w:shd w:val="clear" w:color="auto" w:fill="auto"/>
            <w:vAlign w:val="center"/>
          </w:tcPr>
          <w:p w:rsidR="00D87DCC" w:rsidRDefault="00D87DCC" w:rsidP="00057FA1">
            <w:pPr>
              <w:pStyle w:val="Nagwkitablic"/>
            </w:pPr>
            <w:r>
              <w:t>Subject Objectives</w:t>
            </w:r>
          </w:p>
        </w:tc>
      </w:tr>
      <w:tr w:rsidR="00D87DCC" w:rsidTr="005D23CD">
        <w:trPr>
          <w:cantSplit/>
          <w:trHeight w:val="249"/>
        </w:trPr>
        <w:tc>
          <w:tcPr>
            <w:tcW w:w="567" w:type="dxa"/>
            <w:vMerge/>
            <w:shd w:val="clear" w:color="auto" w:fill="auto"/>
            <w:vAlign w:val="center"/>
          </w:tcPr>
          <w:p w:rsidR="00D87DCC" w:rsidRDefault="00D87DCC" w:rsidP="00057FA1">
            <w:pPr>
              <w:pStyle w:val="Nagwkitablic"/>
              <w:snapToGrid w:val="0"/>
              <w:rPr>
                <w:i/>
              </w:rPr>
            </w:pPr>
          </w:p>
        </w:tc>
        <w:tc>
          <w:tcPr>
            <w:tcW w:w="8647" w:type="dxa"/>
            <w:vMerge/>
            <w:shd w:val="clear" w:color="auto" w:fill="auto"/>
            <w:vAlign w:val="center"/>
          </w:tcPr>
          <w:p w:rsidR="00D87DCC" w:rsidRDefault="00D87DCC" w:rsidP="00057FA1">
            <w:pPr>
              <w:pStyle w:val="Nagwkitablic"/>
              <w:snapToGrid w:val="0"/>
            </w:pPr>
          </w:p>
        </w:tc>
      </w:tr>
      <w:tr w:rsidR="00046A00" w:rsidTr="00046A00">
        <w:trPr>
          <w:trHeight w:val="397"/>
        </w:trPr>
        <w:tc>
          <w:tcPr>
            <w:tcW w:w="567" w:type="dxa"/>
            <w:shd w:val="clear" w:color="auto" w:fill="auto"/>
            <w:vAlign w:val="center"/>
          </w:tcPr>
          <w:p w:rsidR="00046A00" w:rsidRPr="0069471B" w:rsidRDefault="00046A00" w:rsidP="00046A00">
            <w:pPr>
              <w:pStyle w:val="Tekstpodstawowy"/>
              <w:tabs>
                <w:tab w:val="left" w:pos="-5814"/>
              </w:tabs>
              <w:jc w:val="center"/>
            </w:pPr>
            <w:r>
              <w:t>C1</w:t>
            </w:r>
          </w:p>
        </w:tc>
        <w:tc>
          <w:tcPr>
            <w:tcW w:w="8647" w:type="dxa"/>
            <w:shd w:val="clear" w:color="auto" w:fill="auto"/>
            <w:vAlign w:val="center"/>
          </w:tcPr>
          <w:p w:rsidR="00046A00" w:rsidRPr="00336D44" w:rsidRDefault="00046A00" w:rsidP="00046A00">
            <w:pPr>
              <w:spacing w:after="0" w:line="240" w:lineRule="auto"/>
              <w:rPr>
                <w:sz w:val="20"/>
              </w:rPr>
            </w:pPr>
            <w:r w:rsidRPr="00336D44">
              <w:rPr>
                <w:sz w:val="20"/>
              </w:rPr>
              <w:t>Developing broadly understood sports skills.</w:t>
            </w:r>
          </w:p>
        </w:tc>
      </w:tr>
      <w:tr w:rsidR="00046A00" w:rsidTr="00046A00">
        <w:trPr>
          <w:trHeight w:val="397"/>
        </w:trPr>
        <w:tc>
          <w:tcPr>
            <w:tcW w:w="567" w:type="dxa"/>
            <w:shd w:val="clear" w:color="auto" w:fill="auto"/>
            <w:vAlign w:val="center"/>
          </w:tcPr>
          <w:p w:rsidR="00046A00" w:rsidRPr="0069471B" w:rsidRDefault="00046A00" w:rsidP="00046A00">
            <w:pPr>
              <w:pStyle w:val="Tekstpodstawowy"/>
              <w:tabs>
                <w:tab w:val="left" w:pos="-5814"/>
              </w:tabs>
              <w:jc w:val="center"/>
            </w:pPr>
            <w:r>
              <w:t>C2</w:t>
            </w:r>
          </w:p>
        </w:tc>
        <w:tc>
          <w:tcPr>
            <w:tcW w:w="8647" w:type="dxa"/>
            <w:shd w:val="clear" w:color="auto" w:fill="auto"/>
            <w:vAlign w:val="center"/>
          </w:tcPr>
          <w:p w:rsidR="00046A00" w:rsidRPr="00336D44" w:rsidRDefault="00046A00" w:rsidP="00046A00">
            <w:pPr>
              <w:spacing w:after="0" w:line="240" w:lineRule="auto"/>
              <w:rPr>
                <w:sz w:val="20"/>
              </w:rPr>
            </w:pPr>
            <w:r>
              <w:rPr>
                <w:sz w:val="20"/>
              </w:rPr>
              <w:t>Improving physical fitness and motor coordination, introducing an active lifestyle</w:t>
            </w:r>
          </w:p>
        </w:tc>
      </w:tr>
      <w:tr w:rsidR="00046A00" w:rsidTr="00046A00">
        <w:trPr>
          <w:trHeight w:val="397"/>
        </w:trPr>
        <w:tc>
          <w:tcPr>
            <w:tcW w:w="567" w:type="dxa"/>
            <w:shd w:val="clear" w:color="auto" w:fill="auto"/>
            <w:vAlign w:val="center"/>
          </w:tcPr>
          <w:p w:rsidR="00046A00" w:rsidRDefault="00046A00" w:rsidP="00046A00">
            <w:pPr>
              <w:pStyle w:val="centralniewrubryce"/>
            </w:pPr>
            <w:r>
              <w:t>C3</w:t>
            </w:r>
          </w:p>
        </w:tc>
        <w:tc>
          <w:tcPr>
            <w:tcW w:w="8647" w:type="dxa"/>
            <w:shd w:val="clear" w:color="auto" w:fill="auto"/>
            <w:vAlign w:val="center"/>
          </w:tcPr>
          <w:p w:rsidR="00046A00" w:rsidRPr="00336D44" w:rsidRDefault="00173AAD" w:rsidP="00046A00">
            <w:pPr>
              <w:spacing w:after="0" w:line="240" w:lineRule="auto"/>
              <w:rPr>
                <w:sz w:val="20"/>
              </w:rPr>
            </w:pPr>
            <w:r>
              <w:rPr>
                <w:sz w:val="20"/>
              </w:rPr>
              <w:t>Developing competences related to cooperation and teamwork as well as the organization of the learning process</w:t>
            </w:r>
          </w:p>
        </w:tc>
      </w:tr>
    </w:tbl>
    <w:p w:rsidR="000560C8" w:rsidRDefault="000560C8">
      <w:pPr>
        <w:pStyle w:val="Podpunkty"/>
        <w:tabs>
          <w:tab w:val="left" w:pos="720"/>
        </w:tabs>
        <w:spacing w:before="240" w:after="60"/>
        <w:ind w:left="714" w:hanging="357"/>
        <w:rPr>
          <w:rFonts w:eastAsia="Verdana"/>
          <w:b w:val="0"/>
          <w:sz w:val="20"/>
          <w:szCs w:val="18"/>
        </w:rPr>
      </w:pPr>
    </w:p>
    <w:p w:rsidR="009704FE" w:rsidRDefault="008F036C" w:rsidP="009704FE">
      <w:pPr>
        <w:pStyle w:val="Podpunkty"/>
        <w:numPr>
          <w:ilvl w:val="1"/>
          <w:numId w:val="9"/>
        </w:numPr>
        <w:tabs>
          <w:tab w:val="left" w:pos="720"/>
        </w:tabs>
        <w:spacing w:after="60"/>
      </w:pPr>
      <w:r>
        <w:t xml:space="preserve">Subject-specific learning outcomes, divided into </w:t>
      </w:r>
      <w:r w:rsidR="00AD61A3">
        <w:rPr>
          <w:smallCaps/>
        </w:rPr>
        <w:t xml:space="preserve">knowledge </w:t>
      </w:r>
      <w:r w:rsidR="00AD61A3">
        <w:t xml:space="preserve">, </w:t>
      </w:r>
      <w:r w:rsidR="00AD61A3">
        <w:rPr>
          <w:smallCaps/>
        </w:rPr>
        <w:t xml:space="preserve">skills </w:t>
      </w:r>
      <w:r w:rsidR="00AD61A3">
        <w:t xml:space="preserve">and </w:t>
      </w:r>
      <w:r w:rsidR="00AD61A3">
        <w:rPr>
          <w:smallCaps/>
        </w:rPr>
        <w:t xml:space="preserve">competences </w:t>
      </w:r>
      <w:r w:rsidR="00AD61A3">
        <w:t>, with reference to the directional learning outcomes</w:t>
      </w:r>
    </w:p>
    <w:p w:rsidR="00AD61A3" w:rsidRDefault="00AD61A3">
      <w:pPr>
        <w:pStyle w:val="Tekstpodstawowy"/>
        <w:tabs>
          <w:tab w:val="left" w:pos="-5814"/>
        </w:tabs>
        <w:ind w:left="540"/>
        <w:rPr>
          <w:sz w:val="24"/>
        </w:rPr>
      </w:pPr>
    </w:p>
    <w:tbl>
      <w:tblPr>
        <w:tblW w:w="8931" w:type="dxa"/>
        <w:tblInd w:w="70" w:type="dxa"/>
        <w:tblLayout w:type="fixed"/>
        <w:tblCellMar>
          <w:left w:w="70" w:type="dxa"/>
          <w:right w:w="70" w:type="dxa"/>
        </w:tblCellMar>
        <w:tblLook w:val="04A0" w:firstRow="1" w:lastRow="0" w:firstColumn="1" w:lastColumn="0" w:noHBand="0" w:noVBand="1"/>
      </w:tblPr>
      <w:tblGrid>
        <w:gridCol w:w="483"/>
        <w:gridCol w:w="3406"/>
        <w:gridCol w:w="1132"/>
        <w:gridCol w:w="1955"/>
        <w:gridCol w:w="1955"/>
      </w:tblGrid>
      <w:tr w:rsidR="009A5738" w:rsidRPr="00612A96" w:rsidTr="009A5738">
        <w:trPr>
          <w:cantSplit/>
          <w:trHeight w:val="425"/>
        </w:trPr>
        <w:tc>
          <w:tcPr>
            <w:tcW w:w="483" w:type="dxa"/>
            <w:vMerge w:val="restart"/>
            <w:tcBorders>
              <w:top w:val="single" w:sz="4" w:space="0" w:color="000000"/>
              <w:left w:val="single" w:sz="4" w:space="0" w:color="000000"/>
              <w:bottom w:val="single" w:sz="4" w:space="0" w:color="000000"/>
              <w:right w:val="single" w:sz="4" w:space="0" w:color="auto"/>
            </w:tcBorders>
            <w:vAlign w:val="center"/>
            <w:hideMark/>
          </w:tcPr>
          <w:p w:rsidR="009A5738" w:rsidRDefault="009A5738">
            <w:pPr>
              <w:pStyle w:val="Nagwkitablic"/>
              <w:spacing w:line="256" w:lineRule="auto"/>
            </w:pPr>
            <w:r>
              <w:t>No.</w:t>
            </w:r>
          </w:p>
        </w:tc>
        <w:tc>
          <w:tcPr>
            <w:tcW w:w="3406" w:type="dxa"/>
            <w:vMerge w:val="restart"/>
            <w:tcBorders>
              <w:top w:val="single" w:sz="4" w:space="0" w:color="auto"/>
              <w:left w:val="single" w:sz="4" w:space="0" w:color="auto"/>
              <w:bottom w:val="single" w:sz="4" w:space="0" w:color="auto"/>
              <w:right w:val="single" w:sz="4" w:space="0" w:color="auto"/>
            </w:tcBorders>
            <w:vAlign w:val="center"/>
            <w:hideMark/>
          </w:tcPr>
          <w:p w:rsidR="009A5738" w:rsidRDefault="009A5738" w:rsidP="00612A96">
            <w:pPr>
              <w:pStyle w:val="Nagwkitablic"/>
              <w:spacing w:line="256" w:lineRule="auto"/>
            </w:pPr>
            <w:r>
              <w:t xml:space="preserve">Description of subject </w:t>
            </w:r>
            <w:r>
              <w:br/>
              <w:t>learning outcomes</w:t>
            </w:r>
          </w:p>
        </w:tc>
        <w:tc>
          <w:tcPr>
            <w:tcW w:w="113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9A5738" w:rsidRDefault="009A5738">
            <w:pPr>
              <w:pStyle w:val="Nagwkitablic"/>
              <w:spacing w:line="256" w:lineRule="auto"/>
            </w:pPr>
            <w:r>
              <w:t xml:space="preserve">Reference to </w:t>
            </w:r>
            <w:r>
              <w:br/>
              <w:t>directional effects</w:t>
            </w:r>
          </w:p>
          <w:p w:rsidR="009A5738" w:rsidRDefault="009A5738">
            <w:pPr>
              <w:pStyle w:val="Nagwkitablic"/>
              <w:spacing w:line="256" w:lineRule="auto"/>
            </w:pPr>
            <w:r>
              <w:t>learning (symbols)</w:t>
            </w:r>
          </w:p>
        </w:tc>
        <w:tc>
          <w:tcPr>
            <w:tcW w:w="3910"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rsidR="009A5738" w:rsidRDefault="009A5738">
            <w:pPr>
              <w:pStyle w:val="Nagwkitablic"/>
              <w:spacing w:before="20" w:line="256" w:lineRule="auto"/>
            </w:pPr>
            <w:r>
              <w:t>Method of implementation (mark "X")</w:t>
            </w:r>
          </w:p>
        </w:tc>
      </w:tr>
      <w:tr w:rsidR="009A5738" w:rsidRPr="00612A96" w:rsidTr="009A5738">
        <w:trPr>
          <w:cantSplit/>
          <w:trHeight w:val="275"/>
        </w:trPr>
        <w:tc>
          <w:tcPr>
            <w:tcW w:w="483" w:type="dxa"/>
            <w:vMerge/>
            <w:tcBorders>
              <w:top w:val="single" w:sz="4" w:space="0" w:color="000000"/>
              <w:left w:val="single" w:sz="4" w:space="0" w:color="000000"/>
              <w:bottom w:val="single" w:sz="4" w:space="0" w:color="000000"/>
              <w:right w:val="single" w:sz="4" w:space="0" w:color="auto"/>
            </w:tcBorders>
            <w:vAlign w:val="center"/>
            <w:hideMark/>
          </w:tcPr>
          <w:p w:rsidR="009A5738" w:rsidRDefault="009A5738">
            <w:pPr>
              <w:spacing w:after="0" w:line="256" w:lineRule="auto"/>
              <w:rPr>
                <w:rFonts w:eastAsia="Times New Roman"/>
                <w:b/>
                <w:sz w:val="20"/>
                <w:szCs w:val="20"/>
              </w:rPr>
            </w:pPr>
          </w:p>
        </w:tc>
        <w:tc>
          <w:tcPr>
            <w:tcW w:w="3406" w:type="dxa"/>
            <w:vMerge/>
            <w:tcBorders>
              <w:top w:val="single" w:sz="4" w:space="0" w:color="auto"/>
              <w:left w:val="single" w:sz="4" w:space="0" w:color="auto"/>
              <w:bottom w:val="single" w:sz="4" w:space="0" w:color="auto"/>
              <w:right w:val="single" w:sz="4" w:space="0" w:color="auto"/>
            </w:tcBorders>
            <w:vAlign w:val="center"/>
            <w:hideMark/>
          </w:tcPr>
          <w:p w:rsidR="009A5738" w:rsidRDefault="009A5738">
            <w:pPr>
              <w:spacing w:after="0" w:line="256" w:lineRule="auto"/>
              <w:rPr>
                <w:rFonts w:eastAsia="Times New Roman"/>
                <w:b/>
                <w:sz w:val="20"/>
                <w:szCs w:val="20"/>
              </w:rPr>
            </w:pPr>
          </w:p>
        </w:tc>
        <w:tc>
          <w:tcPr>
            <w:tcW w:w="1132" w:type="dxa"/>
            <w:vMerge/>
            <w:tcBorders>
              <w:top w:val="single" w:sz="4" w:space="0" w:color="auto"/>
              <w:left w:val="single" w:sz="4" w:space="0" w:color="auto"/>
              <w:bottom w:val="single" w:sz="4" w:space="0" w:color="auto"/>
              <w:right w:val="single" w:sz="4" w:space="0" w:color="auto"/>
            </w:tcBorders>
            <w:vAlign w:val="center"/>
            <w:hideMark/>
          </w:tcPr>
          <w:p w:rsidR="009A5738" w:rsidRDefault="009A5738">
            <w:pPr>
              <w:spacing w:after="0" w:line="256" w:lineRule="auto"/>
              <w:rPr>
                <w:rFonts w:eastAsia="Times New Roman"/>
                <w:b/>
                <w:sz w:val="20"/>
                <w:szCs w:val="20"/>
              </w:rPr>
            </w:pPr>
          </w:p>
        </w:tc>
        <w:tc>
          <w:tcPr>
            <w:tcW w:w="1955"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9A5738" w:rsidRDefault="009A5738">
            <w:pPr>
              <w:pStyle w:val="Nagwkitablic"/>
              <w:spacing w:before="20" w:line="256" w:lineRule="auto"/>
            </w:pPr>
            <w:r>
              <w:t>ST</w:t>
            </w:r>
          </w:p>
        </w:tc>
        <w:tc>
          <w:tcPr>
            <w:tcW w:w="1955"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9A5738" w:rsidRDefault="009A5738">
            <w:pPr>
              <w:pStyle w:val="Nagwkitablic"/>
              <w:spacing w:before="20" w:line="256" w:lineRule="auto"/>
            </w:pPr>
            <w:r>
              <w:t>NST</w:t>
            </w:r>
          </w:p>
        </w:tc>
      </w:tr>
      <w:tr w:rsidR="009A5738" w:rsidRPr="00612A96" w:rsidTr="009A5738">
        <w:trPr>
          <w:cantSplit/>
          <w:trHeight w:val="1345"/>
        </w:trPr>
        <w:tc>
          <w:tcPr>
            <w:tcW w:w="483" w:type="dxa"/>
            <w:vMerge/>
            <w:tcBorders>
              <w:top w:val="single" w:sz="4" w:space="0" w:color="000000"/>
              <w:left w:val="single" w:sz="4" w:space="0" w:color="000000"/>
              <w:bottom w:val="single" w:sz="4" w:space="0" w:color="000000"/>
              <w:right w:val="single" w:sz="4" w:space="0" w:color="auto"/>
            </w:tcBorders>
            <w:vAlign w:val="center"/>
            <w:hideMark/>
          </w:tcPr>
          <w:p w:rsidR="009A5738" w:rsidRDefault="009A5738">
            <w:pPr>
              <w:spacing w:after="0" w:line="256" w:lineRule="auto"/>
              <w:rPr>
                <w:rFonts w:eastAsia="Times New Roman"/>
                <w:b/>
                <w:sz w:val="20"/>
                <w:szCs w:val="20"/>
              </w:rPr>
            </w:pPr>
          </w:p>
        </w:tc>
        <w:tc>
          <w:tcPr>
            <w:tcW w:w="3406" w:type="dxa"/>
            <w:vMerge/>
            <w:tcBorders>
              <w:top w:val="single" w:sz="4" w:space="0" w:color="auto"/>
              <w:left w:val="single" w:sz="4" w:space="0" w:color="auto"/>
              <w:bottom w:val="single" w:sz="4" w:space="0" w:color="auto"/>
              <w:right w:val="single" w:sz="4" w:space="0" w:color="auto"/>
            </w:tcBorders>
            <w:vAlign w:val="center"/>
            <w:hideMark/>
          </w:tcPr>
          <w:p w:rsidR="009A5738" w:rsidRDefault="009A5738">
            <w:pPr>
              <w:spacing w:after="0" w:line="256" w:lineRule="auto"/>
              <w:rPr>
                <w:rFonts w:eastAsia="Times New Roman"/>
                <w:b/>
                <w:sz w:val="20"/>
                <w:szCs w:val="20"/>
              </w:rPr>
            </w:pPr>
          </w:p>
        </w:tc>
        <w:tc>
          <w:tcPr>
            <w:tcW w:w="1132" w:type="dxa"/>
            <w:vMerge/>
            <w:tcBorders>
              <w:top w:val="single" w:sz="4" w:space="0" w:color="auto"/>
              <w:left w:val="single" w:sz="4" w:space="0" w:color="auto"/>
              <w:bottom w:val="single" w:sz="4" w:space="0" w:color="auto"/>
              <w:right w:val="single" w:sz="4" w:space="0" w:color="auto"/>
            </w:tcBorders>
            <w:vAlign w:val="center"/>
            <w:hideMark/>
          </w:tcPr>
          <w:p w:rsidR="009A5738" w:rsidRDefault="009A5738">
            <w:pPr>
              <w:spacing w:after="0" w:line="256" w:lineRule="auto"/>
              <w:rPr>
                <w:rFonts w:eastAsia="Times New Roman"/>
                <w:b/>
                <w:sz w:val="20"/>
                <w:szCs w:val="20"/>
              </w:rPr>
            </w:pPr>
          </w:p>
        </w:tc>
        <w:tc>
          <w:tcPr>
            <w:tcW w:w="1955" w:type="dxa"/>
            <w:tcBorders>
              <w:top w:val="single" w:sz="4" w:space="0" w:color="auto"/>
              <w:left w:val="single" w:sz="4" w:space="0" w:color="auto"/>
              <w:bottom w:val="single" w:sz="4" w:space="0" w:color="auto"/>
              <w:right w:val="single" w:sz="4" w:space="0" w:color="auto"/>
            </w:tcBorders>
            <w:textDirection w:val="btLr"/>
            <w:vAlign w:val="center"/>
          </w:tcPr>
          <w:p w:rsidR="009A5738" w:rsidRDefault="009A5738" w:rsidP="00612A96">
            <w:pPr>
              <w:pStyle w:val="Nagwkitablic"/>
              <w:spacing w:line="257" w:lineRule="auto"/>
              <w:rPr>
                <w:sz w:val="18"/>
                <w:szCs w:val="16"/>
              </w:rPr>
            </w:pPr>
            <w:r>
              <w:rPr>
                <w:sz w:val="18"/>
                <w:szCs w:val="16"/>
              </w:rPr>
              <w:t>Activities at the sports club</w:t>
            </w:r>
          </w:p>
        </w:tc>
        <w:tc>
          <w:tcPr>
            <w:tcW w:w="1955" w:type="dxa"/>
            <w:tcBorders>
              <w:top w:val="single" w:sz="4" w:space="0" w:color="auto"/>
              <w:left w:val="single" w:sz="4" w:space="0" w:color="auto"/>
              <w:bottom w:val="single" w:sz="4" w:space="0" w:color="auto"/>
              <w:right w:val="single" w:sz="4" w:space="0" w:color="auto"/>
            </w:tcBorders>
            <w:textDirection w:val="btLr"/>
            <w:vAlign w:val="center"/>
          </w:tcPr>
          <w:p w:rsidR="009A5738" w:rsidRDefault="009A5738" w:rsidP="00612A96">
            <w:pPr>
              <w:pStyle w:val="Nagwkitablic"/>
              <w:spacing w:line="257" w:lineRule="auto"/>
              <w:rPr>
                <w:sz w:val="18"/>
                <w:szCs w:val="16"/>
              </w:rPr>
            </w:pPr>
            <w:r>
              <w:rPr>
                <w:sz w:val="18"/>
                <w:szCs w:val="16"/>
              </w:rPr>
              <w:t>Activities at the sports club</w:t>
            </w:r>
          </w:p>
        </w:tc>
      </w:tr>
      <w:tr w:rsidR="009A5738" w:rsidRPr="00612A96" w:rsidTr="009A5738">
        <w:trPr>
          <w:trHeight w:val="376"/>
        </w:trPr>
        <w:tc>
          <w:tcPr>
            <w:tcW w:w="8931" w:type="dxa"/>
            <w:gridSpan w:val="5"/>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9A5738" w:rsidRDefault="009A5738" w:rsidP="00046A00">
            <w:pPr>
              <w:pStyle w:val="centralniewrubryce"/>
              <w:spacing w:line="256" w:lineRule="auto"/>
            </w:pPr>
            <w:r>
              <w:t xml:space="preserve">After passing the course, the student is </w:t>
            </w:r>
            <w:r>
              <w:rPr>
                <w:b/>
                <w:smallCaps/>
              </w:rPr>
              <w:t xml:space="preserve">able </w:t>
            </w:r>
            <w:r>
              <w:t>to:</w:t>
            </w:r>
          </w:p>
        </w:tc>
      </w:tr>
      <w:tr w:rsidR="009A5738" w:rsidRPr="00612A96" w:rsidTr="009A5738">
        <w:trPr>
          <w:trHeight w:val="376"/>
        </w:trPr>
        <w:tc>
          <w:tcPr>
            <w:tcW w:w="483" w:type="dxa"/>
            <w:tcBorders>
              <w:top w:val="single" w:sz="4" w:space="0" w:color="000000"/>
              <w:left w:val="single" w:sz="4" w:space="0" w:color="000000"/>
              <w:bottom w:val="single" w:sz="4" w:space="0" w:color="000000"/>
              <w:right w:val="nil"/>
            </w:tcBorders>
            <w:vAlign w:val="center"/>
            <w:hideMark/>
          </w:tcPr>
          <w:p w:rsidR="009A5738" w:rsidRDefault="009A5738" w:rsidP="00046A00">
            <w:pPr>
              <w:pStyle w:val="centralniewrubryce"/>
              <w:spacing w:line="256" w:lineRule="auto"/>
            </w:pPr>
            <w:r>
              <w:lastRenderedPageBreak/>
              <w:t>U1</w:t>
            </w:r>
          </w:p>
        </w:tc>
        <w:tc>
          <w:tcPr>
            <w:tcW w:w="3406" w:type="dxa"/>
            <w:tcBorders>
              <w:top w:val="single" w:sz="4" w:space="0" w:color="000000"/>
              <w:left w:val="single" w:sz="4" w:space="0" w:color="000000"/>
              <w:bottom w:val="single" w:sz="4" w:space="0" w:color="000000"/>
              <w:right w:val="nil"/>
            </w:tcBorders>
            <w:vAlign w:val="center"/>
          </w:tcPr>
          <w:p w:rsidR="009A5738" w:rsidRPr="00823D23" w:rsidRDefault="009A5738" w:rsidP="00046A00">
            <w:pPr>
              <w:tabs>
                <w:tab w:val="left" w:pos="6521"/>
              </w:tabs>
              <w:spacing w:after="0" w:line="240" w:lineRule="auto"/>
              <w:jc w:val="both"/>
              <w:rPr>
                <w:sz w:val="20"/>
                <w:szCs w:val="20"/>
              </w:rPr>
            </w:pPr>
            <w:r>
              <w:rPr>
                <w:sz w:val="20"/>
                <w:szCs w:val="20"/>
              </w:rPr>
              <w:t xml:space="preserve">Plan physical activity, properly select and perform exercises that shape specific </w:t>
            </w:r>
            <w:r w:rsidRPr="00B2563B">
              <w:rPr>
                <w:sz w:val="20"/>
                <w:szCs w:val="20"/>
              </w:rPr>
              <w:t>body parts and muscle mass</w:t>
            </w:r>
          </w:p>
        </w:tc>
        <w:tc>
          <w:tcPr>
            <w:tcW w:w="1132" w:type="dxa"/>
            <w:vMerge w:val="restart"/>
            <w:tcBorders>
              <w:top w:val="single" w:sz="4" w:space="0" w:color="000000"/>
              <w:left w:val="single" w:sz="4" w:space="0" w:color="000000"/>
              <w:right w:val="single" w:sz="4" w:space="0" w:color="000000"/>
            </w:tcBorders>
            <w:vAlign w:val="center"/>
          </w:tcPr>
          <w:p w:rsidR="009A5738" w:rsidRPr="00525CEA" w:rsidRDefault="00525CEA" w:rsidP="00046A00">
            <w:pPr>
              <w:autoSpaceDE w:val="0"/>
              <w:snapToGrid w:val="0"/>
              <w:spacing w:before="40" w:after="40" w:line="240" w:lineRule="auto"/>
              <w:jc w:val="center"/>
              <w:rPr>
                <w:sz w:val="18"/>
                <w:szCs w:val="20"/>
              </w:rPr>
            </w:pPr>
            <w:r w:rsidRPr="00525CEA">
              <w:rPr>
                <w:sz w:val="18"/>
                <w:szCs w:val="20"/>
              </w:rPr>
              <w:t>FIR_U15</w:t>
            </w:r>
          </w:p>
          <w:p w:rsidR="00525CEA" w:rsidRPr="00525CEA" w:rsidRDefault="00525CEA" w:rsidP="00046A00">
            <w:pPr>
              <w:autoSpaceDE w:val="0"/>
              <w:snapToGrid w:val="0"/>
              <w:spacing w:before="40" w:after="40" w:line="240" w:lineRule="auto"/>
              <w:jc w:val="center"/>
              <w:rPr>
                <w:sz w:val="18"/>
                <w:szCs w:val="20"/>
              </w:rPr>
            </w:pPr>
            <w:r w:rsidRPr="00525CEA">
              <w:rPr>
                <w:sz w:val="18"/>
                <w:szCs w:val="20"/>
              </w:rPr>
              <w:t>INF_U10</w:t>
            </w:r>
          </w:p>
          <w:p w:rsidR="00525CEA" w:rsidRPr="00525CEA" w:rsidRDefault="00525CEA" w:rsidP="00046A00">
            <w:pPr>
              <w:autoSpaceDE w:val="0"/>
              <w:snapToGrid w:val="0"/>
              <w:spacing w:before="40" w:after="40" w:line="240" w:lineRule="auto"/>
              <w:jc w:val="center"/>
              <w:rPr>
                <w:sz w:val="18"/>
                <w:szCs w:val="20"/>
              </w:rPr>
            </w:pPr>
            <w:r w:rsidRPr="00525CEA">
              <w:rPr>
                <w:sz w:val="18"/>
                <w:szCs w:val="20"/>
              </w:rPr>
              <w:t>Z1_U14</w:t>
            </w:r>
          </w:p>
        </w:tc>
        <w:tc>
          <w:tcPr>
            <w:tcW w:w="1955" w:type="dxa"/>
            <w:vMerge w:val="restart"/>
            <w:tcBorders>
              <w:top w:val="single" w:sz="4" w:space="0" w:color="000000"/>
              <w:left w:val="single" w:sz="4" w:space="0" w:color="000000"/>
              <w:right w:val="single" w:sz="4" w:space="0" w:color="000000"/>
            </w:tcBorders>
            <w:vAlign w:val="center"/>
          </w:tcPr>
          <w:p w:rsidR="009A5738" w:rsidRDefault="009A5738" w:rsidP="00046A00">
            <w:pPr>
              <w:pStyle w:val="Default"/>
              <w:spacing w:line="276" w:lineRule="auto"/>
              <w:jc w:val="center"/>
              <w:rPr>
                <w:rFonts w:ascii="Times New Roman" w:hAnsi="Times New Roman" w:cs="Times New Roman"/>
                <w:color w:val="auto"/>
                <w:sz w:val="20"/>
                <w:szCs w:val="20"/>
              </w:rPr>
            </w:pPr>
            <w:r>
              <w:rPr>
                <w:rFonts w:ascii="Times New Roman" w:hAnsi="Times New Roman" w:cs="Times New Roman"/>
                <w:color w:val="auto"/>
                <w:sz w:val="20"/>
                <w:szCs w:val="20"/>
              </w:rPr>
              <w:t>X</w:t>
            </w:r>
          </w:p>
        </w:tc>
        <w:tc>
          <w:tcPr>
            <w:tcW w:w="1955" w:type="dxa"/>
            <w:vMerge w:val="restart"/>
            <w:tcBorders>
              <w:top w:val="single" w:sz="4" w:space="0" w:color="000000"/>
              <w:left w:val="single" w:sz="4" w:space="0" w:color="000000"/>
              <w:right w:val="single" w:sz="4" w:space="0" w:color="000000"/>
            </w:tcBorders>
            <w:vAlign w:val="center"/>
          </w:tcPr>
          <w:p w:rsidR="009A5738" w:rsidRDefault="009A5738" w:rsidP="00046A00">
            <w:pPr>
              <w:pStyle w:val="Default"/>
              <w:spacing w:line="276" w:lineRule="auto"/>
              <w:jc w:val="center"/>
              <w:rPr>
                <w:rFonts w:ascii="Times New Roman" w:hAnsi="Times New Roman" w:cs="Times New Roman"/>
                <w:color w:val="auto"/>
                <w:sz w:val="20"/>
                <w:szCs w:val="20"/>
              </w:rPr>
            </w:pPr>
          </w:p>
        </w:tc>
      </w:tr>
      <w:tr w:rsidR="009A5738" w:rsidRPr="00612A96" w:rsidTr="009A5738">
        <w:trPr>
          <w:trHeight w:val="376"/>
        </w:trPr>
        <w:tc>
          <w:tcPr>
            <w:tcW w:w="483" w:type="dxa"/>
            <w:tcBorders>
              <w:top w:val="single" w:sz="4" w:space="0" w:color="000000"/>
              <w:left w:val="single" w:sz="4" w:space="0" w:color="000000"/>
              <w:bottom w:val="single" w:sz="4" w:space="0" w:color="000000"/>
              <w:right w:val="nil"/>
            </w:tcBorders>
            <w:vAlign w:val="center"/>
            <w:hideMark/>
          </w:tcPr>
          <w:p w:rsidR="009A5738" w:rsidRDefault="009A5738" w:rsidP="00046A00">
            <w:pPr>
              <w:pStyle w:val="centralniewrubryce"/>
              <w:spacing w:line="256" w:lineRule="auto"/>
            </w:pPr>
            <w:r>
              <w:t>U2</w:t>
            </w:r>
          </w:p>
        </w:tc>
        <w:tc>
          <w:tcPr>
            <w:tcW w:w="3406" w:type="dxa"/>
            <w:tcBorders>
              <w:top w:val="single" w:sz="4" w:space="0" w:color="000000"/>
              <w:left w:val="single" w:sz="4" w:space="0" w:color="000000"/>
              <w:bottom w:val="single" w:sz="4" w:space="0" w:color="000000"/>
              <w:right w:val="nil"/>
            </w:tcBorders>
            <w:vAlign w:val="center"/>
          </w:tcPr>
          <w:p w:rsidR="009A5738" w:rsidRPr="00B2563B" w:rsidRDefault="009A5738" w:rsidP="00DC704F">
            <w:pPr>
              <w:tabs>
                <w:tab w:val="left" w:pos="6521"/>
              </w:tabs>
              <w:spacing w:after="0" w:line="240" w:lineRule="auto"/>
              <w:jc w:val="both"/>
              <w:rPr>
                <w:sz w:val="20"/>
                <w:szCs w:val="20"/>
              </w:rPr>
            </w:pPr>
            <w:r w:rsidRPr="00823D23">
              <w:rPr>
                <w:sz w:val="20"/>
                <w:szCs w:val="20"/>
              </w:rPr>
              <w:t>plan team work and motivate team members to work during team games, take on specific roles in the team</w:t>
            </w:r>
          </w:p>
        </w:tc>
        <w:tc>
          <w:tcPr>
            <w:tcW w:w="1132" w:type="dxa"/>
            <w:vMerge/>
            <w:tcBorders>
              <w:left w:val="single" w:sz="4" w:space="0" w:color="000000"/>
              <w:right w:val="single" w:sz="4" w:space="0" w:color="000000"/>
            </w:tcBorders>
            <w:vAlign w:val="center"/>
          </w:tcPr>
          <w:p w:rsidR="009A5738" w:rsidRDefault="009A5738" w:rsidP="00046A00">
            <w:pPr>
              <w:autoSpaceDE w:val="0"/>
              <w:snapToGrid w:val="0"/>
              <w:spacing w:before="40" w:after="40" w:line="240" w:lineRule="auto"/>
              <w:jc w:val="center"/>
              <w:rPr>
                <w:sz w:val="20"/>
                <w:szCs w:val="20"/>
              </w:rPr>
            </w:pPr>
          </w:p>
        </w:tc>
        <w:tc>
          <w:tcPr>
            <w:tcW w:w="1955" w:type="dxa"/>
            <w:vMerge/>
            <w:tcBorders>
              <w:left w:val="single" w:sz="4" w:space="0" w:color="000000"/>
              <w:right w:val="single" w:sz="4" w:space="0" w:color="000000"/>
            </w:tcBorders>
            <w:vAlign w:val="center"/>
          </w:tcPr>
          <w:p w:rsidR="009A5738" w:rsidRDefault="009A5738" w:rsidP="00046A00">
            <w:pPr>
              <w:autoSpaceDE w:val="0"/>
              <w:snapToGrid w:val="0"/>
              <w:spacing w:before="40" w:after="40" w:line="240" w:lineRule="auto"/>
              <w:jc w:val="center"/>
              <w:rPr>
                <w:sz w:val="20"/>
                <w:szCs w:val="20"/>
              </w:rPr>
            </w:pPr>
          </w:p>
        </w:tc>
        <w:tc>
          <w:tcPr>
            <w:tcW w:w="1955" w:type="dxa"/>
            <w:vMerge/>
            <w:tcBorders>
              <w:left w:val="single" w:sz="4" w:space="0" w:color="000000"/>
              <w:right w:val="single" w:sz="4" w:space="0" w:color="000000"/>
            </w:tcBorders>
            <w:vAlign w:val="center"/>
          </w:tcPr>
          <w:p w:rsidR="009A5738" w:rsidRDefault="009A5738" w:rsidP="00046A00">
            <w:pPr>
              <w:autoSpaceDE w:val="0"/>
              <w:snapToGrid w:val="0"/>
              <w:spacing w:before="40" w:after="40" w:line="240" w:lineRule="auto"/>
              <w:jc w:val="center"/>
              <w:rPr>
                <w:sz w:val="20"/>
                <w:szCs w:val="20"/>
              </w:rPr>
            </w:pPr>
          </w:p>
        </w:tc>
      </w:tr>
      <w:tr w:rsidR="009A5738" w:rsidRPr="00612A96" w:rsidTr="009A5738">
        <w:trPr>
          <w:trHeight w:val="376"/>
        </w:trPr>
        <w:tc>
          <w:tcPr>
            <w:tcW w:w="483" w:type="dxa"/>
            <w:tcBorders>
              <w:top w:val="single" w:sz="4" w:space="0" w:color="000000"/>
              <w:left w:val="single" w:sz="4" w:space="0" w:color="000000"/>
              <w:bottom w:val="single" w:sz="4" w:space="0" w:color="000000"/>
              <w:right w:val="nil"/>
            </w:tcBorders>
            <w:vAlign w:val="center"/>
          </w:tcPr>
          <w:p w:rsidR="009A5738" w:rsidRDefault="009A5738" w:rsidP="00046A00">
            <w:pPr>
              <w:pStyle w:val="centralniewrubryce"/>
              <w:spacing w:line="256" w:lineRule="auto"/>
            </w:pPr>
            <w:r>
              <w:t>U3</w:t>
            </w:r>
          </w:p>
        </w:tc>
        <w:tc>
          <w:tcPr>
            <w:tcW w:w="3406" w:type="dxa"/>
            <w:tcBorders>
              <w:top w:val="single" w:sz="4" w:space="0" w:color="000000"/>
              <w:left w:val="single" w:sz="4" w:space="0" w:color="000000"/>
              <w:bottom w:val="single" w:sz="4" w:space="0" w:color="000000"/>
              <w:right w:val="nil"/>
            </w:tcBorders>
            <w:vAlign w:val="center"/>
          </w:tcPr>
          <w:p w:rsidR="009A5738" w:rsidRPr="00823D23" w:rsidRDefault="009A5738" w:rsidP="00046A00">
            <w:pPr>
              <w:tabs>
                <w:tab w:val="left" w:pos="6521"/>
              </w:tabs>
              <w:spacing w:after="0" w:line="240" w:lineRule="auto"/>
              <w:jc w:val="both"/>
              <w:rPr>
                <w:sz w:val="20"/>
                <w:szCs w:val="20"/>
              </w:rPr>
            </w:pPr>
            <w:r>
              <w:rPr>
                <w:sz w:val="20"/>
                <w:szCs w:val="20"/>
              </w:rPr>
              <w:t>promote an active lifestyle that is conducive to mental and physical health.</w:t>
            </w:r>
          </w:p>
        </w:tc>
        <w:tc>
          <w:tcPr>
            <w:tcW w:w="1132" w:type="dxa"/>
            <w:vMerge/>
            <w:tcBorders>
              <w:left w:val="single" w:sz="4" w:space="0" w:color="000000"/>
              <w:bottom w:val="single" w:sz="4" w:space="0" w:color="000000"/>
              <w:right w:val="single" w:sz="4" w:space="0" w:color="000000"/>
            </w:tcBorders>
            <w:vAlign w:val="center"/>
          </w:tcPr>
          <w:p w:rsidR="009A5738" w:rsidRDefault="009A5738" w:rsidP="00046A00">
            <w:pPr>
              <w:autoSpaceDE w:val="0"/>
              <w:snapToGrid w:val="0"/>
              <w:spacing w:before="40" w:after="40" w:line="240" w:lineRule="auto"/>
              <w:jc w:val="center"/>
              <w:rPr>
                <w:sz w:val="20"/>
                <w:szCs w:val="20"/>
              </w:rPr>
            </w:pPr>
          </w:p>
        </w:tc>
        <w:tc>
          <w:tcPr>
            <w:tcW w:w="1955" w:type="dxa"/>
            <w:vMerge/>
            <w:tcBorders>
              <w:left w:val="single" w:sz="4" w:space="0" w:color="000000"/>
              <w:bottom w:val="single" w:sz="4" w:space="0" w:color="000000"/>
              <w:right w:val="single" w:sz="4" w:space="0" w:color="000000"/>
            </w:tcBorders>
            <w:vAlign w:val="center"/>
          </w:tcPr>
          <w:p w:rsidR="009A5738" w:rsidRDefault="009A5738" w:rsidP="00046A00">
            <w:pPr>
              <w:autoSpaceDE w:val="0"/>
              <w:snapToGrid w:val="0"/>
              <w:spacing w:before="40" w:after="40" w:line="240" w:lineRule="auto"/>
              <w:jc w:val="center"/>
              <w:rPr>
                <w:sz w:val="20"/>
                <w:szCs w:val="20"/>
              </w:rPr>
            </w:pPr>
          </w:p>
        </w:tc>
        <w:tc>
          <w:tcPr>
            <w:tcW w:w="1955" w:type="dxa"/>
            <w:vMerge/>
            <w:tcBorders>
              <w:left w:val="single" w:sz="4" w:space="0" w:color="000000"/>
              <w:bottom w:val="single" w:sz="4" w:space="0" w:color="000000"/>
              <w:right w:val="single" w:sz="4" w:space="0" w:color="000000"/>
            </w:tcBorders>
            <w:vAlign w:val="center"/>
          </w:tcPr>
          <w:p w:rsidR="009A5738" w:rsidRDefault="009A5738" w:rsidP="00046A00">
            <w:pPr>
              <w:autoSpaceDE w:val="0"/>
              <w:snapToGrid w:val="0"/>
              <w:spacing w:before="40" w:after="40" w:line="240" w:lineRule="auto"/>
              <w:jc w:val="center"/>
              <w:rPr>
                <w:sz w:val="20"/>
                <w:szCs w:val="20"/>
              </w:rPr>
            </w:pPr>
          </w:p>
        </w:tc>
      </w:tr>
      <w:tr w:rsidR="009A5738" w:rsidRPr="00612A96" w:rsidTr="009A5738">
        <w:trPr>
          <w:trHeight w:val="376"/>
        </w:trPr>
        <w:tc>
          <w:tcPr>
            <w:tcW w:w="8931" w:type="dxa"/>
            <w:gridSpan w:val="5"/>
            <w:tcBorders>
              <w:top w:val="single" w:sz="4" w:space="0" w:color="000000"/>
              <w:left w:val="single" w:sz="4" w:space="0" w:color="000000"/>
              <w:bottom w:val="single" w:sz="4" w:space="0" w:color="000000"/>
              <w:right w:val="single" w:sz="4" w:space="0" w:color="auto"/>
            </w:tcBorders>
            <w:shd w:val="clear" w:color="auto" w:fill="F2F2F2"/>
            <w:vAlign w:val="center"/>
            <w:hideMark/>
          </w:tcPr>
          <w:p w:rsidR="009A5738" w:rsidRDefault="009A5738" w:rsidP="00046A00">
            <w:pPr>
              <w:spacing w:after="0" w:line="240" w:lineRule="auto"/>
              <w:jc w:val="center"/>
              <w:rPr>
                <w:sz w:val="20"/>
                <w:szCs w:val="20"/>
              </w:rPr>
            </w:pPr>
            <w:r>
              <w:rPr>
                <w:sz w:val="20"/>
                <w:szCs w:val="20"/>
              </w:rPr>
              <w:t xml:space="preserve">After completing the course, the student is ready to take part in </w:t>
            </w:r>
            <w:r>
              <w:rPr>
                <w:b/>
                <w:smallCaps/>
                <w:sz w:val="20"/>
                <w:szCs w:val="20"/>
              </w:rPr>
              <w:t>social competences.</w:t>
            </w:r>
          </w:p>
        </w:tc>
      </w:tr>
      <w:tr w:rsidR="009A5738" w:rsidRPr="00612A96" w:rsidTr="009A5738">
        <w:trPr>
          <w:trHeight w:val="376"/>
        </w:trPr>
        <w:tc>
          <w:tcPr>
            <w:tcW w:w="483" w:type="dxa"/>
            <w:tcBorders>
              <w:top w:val="single" w:sz="4" w:space="0" w:color="000000"/>
              <w:left w:val="single" w:sz="4" w:space="0" w:color="000000"/>
              <w:bottom w:val="single" w:sz="4" w:space="0" w:color="000000"/>
              <w:right w:val="nil"/>
            </w:tcBorders>
            <w:vAlign w:val="center"/>
            <w:hideMark/>
          </w:tcPr>
          <w:p w:rsidR="009A5738" w:rsidRDefault="009A5738" w:rsidP="00046A00">
            <w:pPr>
              <w:pStyle w:val="centralniewrubryce"/>
              <w:spacing w:line="256" w:lineRule="auto"/>
            </w:pPr>
            <w:r>
              <w:t>K1</w:t>
            </w:r>
          </w:p>
        </w:tc>
        <w:tc>
          <w:tcPr>
            <w:tcW w:w="3406" w:type="dxa"/>
            <w:tcBorders>
              <w:top w:val="single" w:sz="4" w:space="0" w:color="000000"/>
              <w:left w:val="single" w:sz="4" w:space="0" w:color="000000"/>
              <w:bottom w:val="single" w:sz="4" w:space="0" w:color="000000"/>
              <w:right w:val="nil"/>
            </w:tcBorders>
            <w:vAlign w:val="center"/>
          </w:tcPr>
          <w:p w:rsidR="00672571" w:rsidRDefault="00672571" w:rsidP="00672571">
            <w:pPr>
              <w:pStyle w:val="wrubryce"/>
              <w:spacing w:line="256" w:lineRule="auto"/>
            </w:pPr>
            <w:r>
              <w:t>is motivated to lead an active lifestyle and focused on achieving intended results, both individually and as a team</w:t>
            </w:r>
          </w:p>
        </w:tc>
        <w:tc>
          <w:tcPr>
            <w:tcW w:w="1132" w:type="dxa"/>
            <w:tcBorders>
              <w:top w:val="single" w:sz="4" w:space="0" w:color="000000"/>
              <w:left w:val="single" w:sz="4" w:space="0" w:color="000000"/>
              <w:bottom w:val="single" w:sz="4" w:space="0" w:color="000000"/>
              <w:right w:val="single" w:sz="4" w:space="0" w:color="000000"/>
            </w:tcBorders>
            <w:vAlign w:val="center"/>
          </w:tcPr>
          <w:p w:rsidR="009A5738" w:rsidRPr="00525CEA" w:rsidRDefault="00525CEA" w:rsidP="00525CEA">
            <w:pPr>
              <w:autoSpaceDE w:val="0"/>
              <w:snapToGrid w:val="0"/>
              <w:spacing w:before="40" w:after="40" w:line="240" w:lineRule="auto"/>
              <w:jc w:val="center"/>
              <w:rPr>
                <w:sz w:val="18"/>
                <w:szCs w:val="20"/>
              </w:rPr>
            </w:pPr>
            <w:r w:rsidRPr="00525CEA">
              <w:rPr>
                <w:sz w:val="18"/>
                <w:szCs w:val="20"/>
              </w:rPr>
              <w:t>FIR_K07</w:t>
            </w:r>
          </w:p>
          <w:p w:rsidR="00525CEA" w:rsidRPr="00525CEA" w:rsidRDefault="00525CEA" w:rsidP="00525CEA">
            <w:pPr>
              <w:autoSpaceDE w:val="0"/>
              <w:snapToGrid w:val="0"/>
              <w:spacing w:before="40" w:after="40" w:line="240" w:lineRule="auto"/>
              <w:jc w:val="center"/>
              <w:rPr>
                <w:sz w:val="18"/>
                <w:szCs w:val="20"/>
              </w:rPr>
            </w:pPr>
            <w:r w:rsidRPr="00525CEA">
              <w:rPr>
                <w:sz w:val="18"/>
                <w:szCs w:val="20"/>
              </w:rPr>
              <w:t>INF_K04</w:t>
            </w:r>
          </w:p>
          <w:p w:rsidR="00525CEA" w:rsidRPr="00525CEA" w:rsidRDefault="00525CEA" w:rsidP="00525CEA">
            <w:pPr>
              <w:autoSpaceDE w:val="0"/>
              <w:snapToGrid w:val="0"/>
              <w:spacing w:before="40" w:after="40" w:line="240" w:lineRule="auto"/>
              <w:jc w:val="center"/>
              <w:rPr>
                <w:sz w:val="18"/>
                <w:szCs w:val="20"/>
              </w:rPr>
            </w:pPr>
            <w:r w:rsidRPr="00525CEA">
              <w:rPr>
                <w:sz w:val="18"/>
                <w:szCs w:val="20"/>
              </w:rPr>
              <w:t>Z1_K03</w:t>
            </w:r>
          </w:p>
        </w:tc>
        <w:tc>
          <w:tcPr>
            <w:tcW w:w="1955" w:type="dxa"/>
            <w:tcBorders>
              <w:top w:val="single" w:sz="4" w:space="0" w:color="000000"/>
              <w:left w:val="single" w:sz="4" w:space="0" w:color="000000"/>
              <w:bottom w:val="single" w:sz="4" w:space="0" w:color="000000"/>
              <w:right w:val="single" w:sz="4" w:space="0" w:color="000000"/>
            </w:tcBorders>
            <w:vAlign w:val="center"/>
          </w:tcPr>
          <w:p w:rsidR="009A5738" w:rsidRDefault="009A5738" w:rsidP="00046A00">
            <w:pPr>
              <w:pStyle w:val="Default"/>
              <w:spacing w:line="276" w:lineRule="auto"/>
              <w:jc w:val="center"/>
              <w:rPr>
                <w:rFonts w:ascii="Times New Roman" w:hAnsi="Times New Roman" w:cs="Times New Roman"/>
                <w:color w:val="auto"/>
                <w:sz w:val="20"/>
                <w:szCs w:val="20"/>
              </w:rPr>
            </w:pPr>
            <w:r>
              <w:rPr>
                <w:rFonts w:ascii="Times New Roman" w:hAnsi="Times New Roman" w:cs="Times New Roman"/>
                <w:color w:val="auto"/>
                <w:sz w:val="20"/>
                <w:szCs w:val="20"/>
              </w:rPr>
              <w:t>X</w:t>
            </w:r>
          </w:p>
        </w:tc>
        <w:tc>
          <w:tcPr>
            <w:tcW w:w="1955" w:type="dxa"/>
            <w:tcBorders>
              <w:top w:val="single" w:sz="4" w:space="0" w:color="000000"/>
              <w:left w:val="single" w:sz="4" w:space="0" w:color="000000"/>
              <w:bottom w:val="single" w:sz="4" w:space="0" w:color="000000"/>
              <w:right w:val="single" w:sz="4" w:space="0" w:color="000000"/>
            </w:tcBorders>
            <w:vAlign w:val="center"/>
          </w:tcPr>
          <w:p w:rsidR="009A5738" w:rsidRDefault="009A5738" w:rsidP="00046A00">
            <w:pPr>
              <w:pStyle w:val="Default"/>
              <w:spacing w:line="276" w:lineRule="auto"/>
              <w:jc w:val="center"/>
              <w:rPr>
                <w:rFonts w:ascii="Times New Roman" w:hAnsi="Times New Roman" w:cs="Times New Roman"/>
                <w:color w:val="auto"/>
                <w:sz w:val="20"/>
                <w:szCs w:val="20"/>
              </w:rPr>
            </w:pPr>
          </w:p>
        </w:tc>
      </w:tr>
    </w:tbl>
    <w:p w:rsidR="00612A96" w:rsidRDefault="00612A96">
      <w:pPr>
        <w:pStyle w:val="Tekstpodstawowy"/>
        <w:tabs>
          <w:tab w:val="left" w:pos="-5814"/>
        </w:tabs>
        <w:ind w:left="540"/>
        <w:rPr>
          <w:sz w:val="24"/>
        </w:rPr>
      </w:pPr>
    </w:p>
    <w:p w:rsidR="00985C9D" w:rsidRDefault="00D87DCC" w:rsidP="0050325F">
      <w:pPr>
        <w:pStyle w:val="Podpunkty"/>
        <w:spacing w:before="120" w:after="80"/>
        <w:rPr>
          <w:szCs w:val="22"/>
        </w:rPr>
      </w:pPr>
      <w:r>
        <w:t xml:space="preserve">3.3. Forms of teaching and their number of hours </w:t>
      </w:r>
      <w:r w:rsidR="00DC763E">
        <w:rPr>
          <w:szCs w:val="22"/>
        </w:rPr>
        <w:t>- Full-time studies (ST), Part-time studies (NST)</w:t>
      </w:r>
    </w:p>
    <w:tbl>
      <w:tblPr>
        <w:tblW w:w="10207" w:type="dxa"/>
        <w:tblInd w:w="-176" w:type="dxa"/>
        <w:tblLayout w:type="fixed"/>
        <w:tblLook w:val="0000" w:firstRow="0" w:lastRow="0" w:firstColumn="0" w:lastColumn="0" w:noHBand="0" w:noVBand="0"/>
      </w:tblPr>
      <w:tblGrid>
        <w:gridCol w:w="851"/>
        <w:gridCol w:w="851"/>
        <w:gridCol w:w="850"/>
        <w:gridCol w:w="851"/>
        <w:gridCol w:w="992"/>
        <w:gridCol w:w="992"/>
        <w:gridCol w:w="851"/>
        <w:gridCol w:w="850"/>
        <w:gridCol w:w="1701"/>
        <w:gridCol w:w="579"/>
        <w:gridCol w:w="839"/>
      </w:tblGrid>
      <w:tr w:rsidR="00985C9D" w:rsidRPr="00A602A4" w:rsidTr="001F2E16">
        <w:trPr>
          <w:trHeight w:val="922"/>
        </w:trPr>
        <w:tc>
          <w:tcPr>
            <w:tcW w:w="851" w:type="dxa"/>
            <w:tcBorders>
              <w:top w:val="single" w:sz="4" w:space="0" w:color="000000"/>
              <w:left w:val="single" w:sz="4" w:space="0" w:color="000000"/>
              <w:bottom w:val="single" w:sz="4" w:space="0" w:color="000000"/>
            </w:tcBorders>
            <w:shd w:val="clear" w:color="auto" w:fill="auto"/>
            <w:vAlign w:val="center"/>
          </w:tcPr>
          <w:p w:rsidR="00985C9D" w:rsidRPr="00A602A4" w:rsidRDefault="00985C9D" w:rsidP="00CE1FCA">
            <w:pPr>
              <w:pStyle w:val="Nagwkitablic"/>
              <w:rPr>
                <w:sz w:val="18"/>
                <w:szCs w:val="18"/>
              </w:rPr>
            </w:pPr>
            <w:r w:rsidRPr="00A602A4">
              <w:rPr>
                <w:sz w:val="18"/>
                <w:szCs w:val="18"/>
              </w:rPr>
              <w:t>Path</w:t>
            </w:r>
          </w:p>
        </w:tc>
        <w:tc>
          <w:tcPr>
            <w:tcW w:w="851" w:type="dxa"/>
            <w:tcBorders>
              <w:top w:val="single" w:sz="4" w:space="0" w:color="000000"/>
              <w:left w:val="single" w:sz="4" w:space="0" w:color="000000"/>
              <w:bottom w:val="single" w:sz="4" w:space="0" w:color="000000"/>
            </w:tcBorders>
            <w:shd w:val="clear" w:color="auto" w:fill="auto"/>
            <w:vAlign w:val="center"/>
          </w:tcPr>
          <w:p w:rsidR="00985C9D" w:rsidRPr="00A602A4" w:rsidRDefault="00985C9D" w:rsidP="00CE1FCA">
            <w:pPr>
              <w:pStyle w:val="Nagwkitablic"/>
              <w:rPr>
                <w:sz w:val="18"/>
                <w:szCs w:val="18"/>
              </w:rPr>
            </w:pPr>
            <w:r w:rsidRPr="00A602A4">
              <w:rPr>
                <w:sz w:val="18"/>
                <w:szCs w:val="18"/>
              </w:rPr>
              <w:t>Lecture</w:t>
            </w:r>
          </w:p>
        </w:tc>
        <w:tc>
          <w:tcPr>
            <w:tcW w:w="850" w:type="dxa"/>
            <w:tcBorders>
              <w:top w:val="single" w:sz="4" w:space="0" w:color="000000"/>
              <w:left w:val="single" w:sz="4" w:space="0" w:color="000000"/>
              <w:bottom w:val="single" w:sz="4" w:space="0" w:color="000000"/>
            </w:tcBorders>
            <w:shd w:val="clear" w:color="auto" w:fill="auto"/>
            <w:vAlign w:val="center"/>
          </w:tcPr>
          <w:p w:rsidR="00985C9D" w:rsidRPr="00A602A4" w:rsidRDefault="00985C9D" w:rsidP="00CE1FCA">
            <w:pPr>
              <w:pStyle w:val="Nagwkitablic"/>
              <w:rPr>
                <w:sz w:val="18"/>
                <w:szCs w:val="18"/>
              </w:rPr>
            </w:pPr>
            <w:r w:rsidRPr="00A602A4">
              <w:rPr>
                <w:sz w:val="18"/>
                <w:szCs w:val="18"/>
              </w:rPr>
              <w:t>Exercises</w:t>
            </w:r>
          </w:p>
        </w:tc>
        <w:tc>
          <w:tcPr>
            <w:tcW w:w="851" w:type="dxa"/>
            <w:tcBorders>
              <w:top w:val="single" w:sz="4" w:space="0" w:color="000000"/>
              <w:left w:val="single" w:sz="4" w:space="0" w:color="000000"/>
              <w:bottom w:val="single" w:sz="4" w:space="0" w:color="000000"/>
            </w:tcBorders>
            <w:shd w:val="clear" w:color="auto" w:fill="auto"/>
            <w:vAlign w:val="center"/>
          </w:tcPr>
          <w:p w:rsidR="00985C9D" w:rsidRPr="00A602A4" w:rsidRDefault="00985C9D" w:rsidP="00CE1FCA">
            <w:pPr>
              <w:pStyle w:val="Nagwkitablic"/>
              <w:rPr>
                <w:sz w:val="18"/>
                <w:szCs w:val="18"/>
              </w:rPr>
            </w:pPr>
            <w:r w:rsidRPr="00A602A4">
              <w:rPr>
                <w:sz w:val="18"/>
                <w:szCs w:val="18"/>
              </w:rPr>
              <w:t>Design</w:t>
            </w:r>
          </w:p>
        </w:tc>
        <w:tc>
          <w:tcPr>
            <w:tcW w:w="992" w:type="dxa"/>
            <w:tcBorders>
              <w:top w:val="single" w:sz="4" w:space="0" w:color="000000"/>
              <w:left w:val="single" w:sz="4" w:space="0" w:color="000000"/>
              <w:bottom w:val="single" w:sz="4" w:space="0" w:color="000000"/>
            </w:tcBorders>
            <w:shd w:val="clear" w:color="auto" w:fill="auto"/>
            <w:vAlign w:val="center"/>
          </w:tcPr>
          <w:p w:rsidR="00985C9D" w:rsidRPr="00A602A4" w:rsidRDefault="00985C9D" w:rsidP="00CE1FCA">
            <w:pPr>
              <w:pStyle w:val="Nagwkitablic"/>
              <w:rPr>
                <w:sz w:val="18"/>
                <w:szCs w:val="18"/>
              </w:rPr>
            </w:pPr>
            <w:r w:rsidRPr="00A602A4">
              <w:rPr>
                <w:sz w:val="18"/>
                <w:szCs w:val="18"/>
              </w:rPr>
              <w:t>Workshop</w:t>
            </w:r>
          </w:p>
        </w:tc>
        <w:tc>
          <w:tcPr>
            <w:tcW w:w="992" w:type="dxa"/>
            <w:tcBorders>
              <w:top w:val="single" w:sz="4" w:space="0" w:color="000000"/>
              <w:left w:val="single" w:sz="4" w:space="0" w:color="000000"/>
              <w:bottom w:val="single" w:sz="4" w:space="0" w:color="000000"/>
            </w:tcBorders>
            <w:shd w:val="clear" w:color="auto" w:fill="auto"/>
            <w:vAlign w:val="center"/>
          </w:tcPr>
          <w:p w:rsidR="00985C9D" w:rsidRPr="00A602A4" w:rsidRDefault="00985C9D" w:rsidP="00CE1FCA">
            <w:pPr>
              <w:pStyle w:val="Nagwkitablic"/>
              <w:rPr>
                <w:sz w:val="18"/>
                <w:szCs w:val="18"/>
              </w:rPr>
            </w:pPr>
            <w:r w:rsidRPr="00A602A4">
              <w:rPr>
                <w:sz w:val="18"/>
                <w:szCs w:val="18"/>
              </w:rPr>
              <w:t>Laboratory</w:t>
            </w:r>
          </w:p>
        </w:tc>
        <w:tc>
          <w:tcPr>
            <w:tcW w:w="851" w:type="dxa"/>
            <w:tcBorders>
              <w:top w:val="single" w:sz="4" w:space="0" w:color="000000"/>
              <w:left w:val="single" w:sz="4" w:space="0" w:color="000000"/>
              <w:bottom w:val="single" w:sz="4" w:space="0" w:color="000000"/>
            </w:tcBorders>
            <w:shd w:val="clear" w:color="auto" w:fill="auto"/>
            <w:vAlign w:val="center"/>
          </w:tcPr>
          <w:p w:rsidR="00985C9D" w:rsidRPr="00A602A4" w:rsidRDefault="00985C9D" w:rsidP="00CE1FCA">
            <w:pPr>
              <w:pStyle w:val="Nagwkitablic"/>
              <w:rPr>
                <w:sz w:val="18"/>
                <w:szCs w:val="18"/>
              </w:rPr>
            </w:pPr>
            <w:r w:rsidRPr="00A602A4">
              <w:rPr>
                <w:sz w:val="18"/>
                <w:szCs w:val="18"/>
              </w:rPr>
              <w:t>Seminar</w:t>
            </w:r>
          </w:p>
        </w:tc>
        <w:tc>
          <w:tcPr>
            <w:tcW w:w="850" w:type="dxa"/>
            <w:tcBorders>
              <w:top w:val="single" w:sz="4" w:space="0" w:color="000000"/>
              <w:left w:val="single" w:sz="4" w:space="0" w:color="000000"/>
              <w:bottom w:val="single" w:sz="4" w:space="0" w:color="000000"/>
            </w:tcBorders>
            <w:shd w:val="clear" w:color="auto" w:fill="auto"/>
            <w:vAlign w:val="center"/>
          </w:tcPr>
          <w:p w:rsidR="00985C9D" w:rsidRPr="00A602A4" w:rsidRDefault="00985C9D" w:rsidP="00CE1FCA">
            <w:pPr>
              <w:pStyle w:val="Nagwkitablic"/>
              <w:rPr>
                <w:sz w:val="18"/>
                <w:szCs w:val="18"/>
              </w:rPr>
            </w:pPr>
            <w:r w:rsidRPr="00A602A4">
              <w:rPr>
                <w:sz w:val="18"/>
                <w:szCs w:val="18"/>
              </w:rPr>
              <w:t>Lecturer</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5BCF" w:rsidRPr="00A602A4" w:rsidRDefault="00E51D83" w:rsidP="001F2E16">
            <w:pPr>
              <w:pStyle w:val="Nagwkitablic"/>
              <w:spacing w:before="60" w:after="60"/>
              <w:rPr>
                <w:sz w:val="18"/>
                <w:szCs w:val="18"/>
              </w:rPr>
            </w:pPr>
            <w:r>
              <w:rPr>
                <w:sz w:val="18"/>
                <w:szCs w:val="18"/>
              </w:rPr>
              <w:t>Classes conducted using distance learning methods and techniques in the form of ……………….</w:t>
            </w:r>
          </w:p>
        </w:tc>
        <w:tc>
          <w:tcPr>
            <w:tcW w:w="579" w:type="dxa"/>
            <w:tcBorders>
              <w:top w:val="single" w:sz="4" w:space="0" w:color="000000"/>
              <w:left w:val="single" w:sz="4" w:space="0" w:color="000000"/>
              <w:bottom w:val="single" w:sz="4" w:space="0" w:color="000000"/>
            </w:tcBorders>
            <w:shd w:val="clear" w:color="auto" w:fill="auto"/>
            <w:vAlign w:val="center"/>
          </w:tcPr>
          <w:p w:rsidR="00985C9D" w:rsidRPr="00A602A4" w:rsidRDefault="00985C9D" w:rsidP="00CE1FCA">
            <w:pPr>
              <w:pStyle w:val="Nagwkitablic"/>
              <w:rPr>
                <w:sz w:val="18"/>
                <w:szCs w:val="18"/>
              </w:rPr>
            </w:pPr>
            <w:r w:rsidRPr="00A602A4">
              <w:rPr>
                <w:sz w:val="18"/>
                <w:szCs w:val="18"/>
              </w:rPr>
              <w:t>Other</w:t>
            </w:r>
          </w:p>
        </w:tc>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5C9D" w:rsidRPr="00A602A4" w:rsidRDefault="00985C9D" w:rsidP="00CE1FCA">
            <w:pPr>
              <w:jc w:val="center"/>
              <w:rPr>
                <w:b/>
                <w:sz w:val="18"/>
                <w:szCs w:val="18"/>
              </w:rPr>
            </w:pPr>
            <w:r w:rsidRPr="00A602A4">
              <w:rPr>
                <w:rFonts w:eastAsia="Times New Roman"/>
                <w:b/>
                <w:sz w:val="18"/>
                <w:szCs w:val="18"/>
              </w:rPr>
              <w:t>ECTS points</w:t>
            </w:r>
          </w:p>
        </w:tc>
      </w:tr>
      <w:tr w:rsidR="00985C9D" w:rsidRPr="001069D2" w:rsidTr="00CD3308">
        <w:trPr>
          <w:trHeight w:val="529"/>
        </w:trPr>
        <w:tc>
          <w:tcPr>
            <w:tcW w:w="851" w:type="dxa"/>
            <w:tcBorders>
              <w:top w:val="single" w:sz="4" w:space="0" w:color="000000"/>
              <w:left w:val="single" w:sz="4" w:space="0" w:color="000000"/>
              <w:bottom w:val="single" w:sz="4" w:space="0" w:color="000000"/>
            </w:tcBorders>
            <w:shd w:val="clear" w:color="auto" w:fill="auto"/>
            <w:vAlign w:val="center"/>
          </w:tcPr>
          <w:p w:rsidR="00985C9D" w:rsidRPr="00057FA1" w:rsidRDefault="00985C9D" w:rsidP="00E51D83">
            <w:pPr>
              <w:snapToGrid w:val="0"/>
              <w:spacing w:after="0"/>
              <w:jc w:val="center"/>
              <w:rPr>
                <w:rFonts w:eastAsia="Times New Roman"/>
                <w:b/>
                <w:color w:val="000000"/>
                <w:sz w:val="20"/>
                <w:szCs w:val="20"/>
              </w:rPr>
            </w:pPr>
            <w:r w:rsidRPr="00057FA1">
              <w:rPr>
                <w:rFonts w:eastAsia="Times New Roman"/>
                <w:b/>
                <w:color w:val="000000"/>
                <w:sz w:val="20"/>
                <w:szCs w:val="20"/>
              </w:rPr>
              <w:t>ST</w:t>
            </w:r>
          </w:p>
        </w:tc>
        <w:tc>
          <w:tcPr>
            <w:tcW w:w="851" w:type="dxa"/>
            <w:tcBorders>
              <w:top w:val="single" w:sz="4" w:space="0" w:color="000000"/>
              <w:left w:val="single" w:sz="4" w:space="0" w:color="000000"/>
              <w:bottom w:val="single" w:sz="4" w:space="0" w:color="000000"/>
            </w:tcBorders>
            <w:shd w:val="clear" w:color="auto" w:fill="auto"/>
            <w:vAlign w:val="center"/>
          </w:tcPr>
          <w:p w:rsidR="00985C9D" w:rsidRDefault="00985C9D" w:rsidP="00CD3308">
            <w:pPr>
              <w:snapToGrid w:val="0"/>
              <w:spacing w:after="0"/>
              <w:jc w:val="center"/>
              <w:rPr>
                <w:rFonts w:eastAsia="Times New Roman"/>
                <w:sz w:val="20"/>
                <w:szCs w:val="20"/>
              </w:rPr>
            </w:pPr>
          </w:p>
        </w:tc>
        <w:tc>
          <w:tcPr>
            <w:tcW w:w="850" w:type="dxa"/>
            <w:tcBorders>
              <w:top w:val="single" w:sz="4" w:space="0" w:color="000000"/>
              <w:left w:val="single" w:sz="4" w:space="0" w:color="000000"/>
              <w:bottom w:val="single" w:sz="4" w:space="0" w:color="000000"/>
            </w:tcBorders>
            <w:shd w:val="clear" w:color="auto" w:fill="auto"/>
            <w:vAlign w:val="center"/>
          </w:tcPr>
          <w:p w:rsidR="00985C9D" w:rsidRDefault="002D46B4" w:rsidP="00CD3308">
            <w:pPr>
              <w:snapToGrid w:val="0"/>
              <w:spacing w:after="0"/>
              <w:jc w:val="center"/>
              <w:rPr>
                <w:rFonts w:eastAsia="Times New Roman"/>
                <w:sz w:val="20"/>
                <w:szCs w:val="20"/>
              </w:rPr>
            </w:pPr>
            <w:r>
              <w:rPr>
                <w:rFonts w:eastAsia="Times New Roman"/>
                <w:sz w:val="20"/>
                <w:szCs w:val="20"/>
              </w:rPr>
              <w:t>60</w:t>
            </w:r>
          </w:p>
        </w:tc>
        <w:tc>
          <w:tcPr>
            <w:tcW w:w="851" w:type="dxa"/>
            <w:tcBorders>
              <w:top w:val="single" w:sz="4" w:space="0" w:color="000000"/>
              <w:left w:val="single" w:sz="4" w:space="0" w:color="000000"/>
              <w:bottom w:val="single" w:sz="4" w:space="0" w:color="000000"/>
            </w:tcBorders>
            <w:shd w:val="clear" w:color="auto" w:fill="auto"/>
            <w:vAlign w:val="center"/>
          </w:tcPr>
          <w:p w:rsidR="00985C9D" w:rsidRDefault="00985C9D" w:rsidP="00CD3308">
            <w:pPr>
              <w:snapToGrid w:val="0"/>
              <w:spacing w:after="0"/>
              <w:jc w:val="center"/>
              <w:rPr>
                <w:rFonts w:eastAsia="Times New Roman"/>
                <w:sz w:val="20"/>
                <w:szCs w:val="20"/>
              </w:rPr>
            </w:pPr>
          </w:p>
        </w:tc>
        <w:tc>
          <w:tcPr>
            <w:tcW w:w="992" w:type="dxa"/>
            <w:tcBorders>
              <w:top w:val="single" w:sz="4" w:space="0" w:color="000000"/>
              <w:left w:val="single" w:sz="4" w:space="0" w:color="000000"/>
              <w:bottom w:val="single" w:sz="4" w:space="0" w:color="000000"/>
            </w:tcBorders>
            <w:shd w:val="clear" w:color="auto" w:fill="auto"/>
            <w:vAlign w:val="center"/>
          </w:tcPr>
          <w:p w:rsidR="00985C9D" w:rsidRDefault="00985C9D" w:rsidP="00CD3308">
            <w:pPr>
              <w:snapToGrid w:val="0"/>
              <w:spacing w:after="0"/>
              <w:jc w:val="center"/>
              <w:rPr>
                <w:rFonts w:eastAsia="Times New Roman"/>
                <w:sz w:val="20"/>
                <w:szCs w:val="20"/>
              </w:rPr>
            </w:pPr>
          </w:p>
        </w:tc>
        <w:tc>
          <w:tcPr>
            <w:tcW w:w="992" w:type="dxa"/>
            <w:tcBorders>
              <w:top w:val="single" w:sz="4" w:space="0" w:color="000000"/>
              <w:left w:val="single" w:sz="4" w:space="0" w:color="000000"/>
              <w:bottom w:val="single" w:sz="4" w:space="0" w:color="000000"/>
            </w:tcBorders>
            <w:shd w:val="clear" w:color="auto" w:fill="auto"/>
            <w:vAlign w:val="center"/>
          </w:tcPr>
          <w:p w:rsidR="00985C9D" w:rsidRDefault="00985C9D" w:rsidP="00CD3308">
            <w:pPr>
              <w:snapToGrid w:val="0"/>
              <w:spacing w:after="0"/>
              <w:jc w:val="center"/>
              <w:rPr>
                <w:rFonts w:eastAsia="Times New Roman"/>
                <w:sz w:val="20"/>
                <w:szCs w:val="20"/>
              </w:rPr>
            </w:pPr>
          </w:p>
        </w:tc>
        <w:tc>
          <w:tcPr>
            <w:tcW w:w="851" w:type="dxa"/>
            <w:tcBorders>
              <w:top w:val="single" w:sz="4" w:space="0" w:color="000000"/>
              <w:left w:val="single" w:sz="4" w:space="0" w:color="000000"/>
              <w:bottom w:val="single" w:sz="4" w:space="0" w:color="000000"/>
            </w:tcBorders>
            <w:shd w:val="clear" w:color="auto" w:fill="auto"/>
            <w:vAlign w:val="center"/>
          </w:tcPr>
          <w:p w:rsidR="00985C9D" w:rsidRDefault="00985C9D" w:rsidP="00CD3308">
            <w:pPr>
              <w:snapToGrid w:val="0"/>
              <w:spacing w:after="0"/>
              <w:jc w:val="center"/>
              <w:rPr>
                <w:rFonts w:eastAsia="Times New Roman"/>
                <w:sz w:val="20"/>
                <w:szCs w:val="20"/>
              </w:rPr>
            </w:pPr>
          </w:p>
        </w:tc>
        <w:tc>
          <w:tcPr>
            <w:tcW w:w="850" w:type="dxa"/>
            <w:tcBorders>
              <w:top w:val="single" w:sz="4" w:space="0" w:color="000000"/>
              <w:left w:val="single" w:sz="4" w:space="0" w:color="000000"/>
              <w:bottom w:val="single" w:sz="4" w:space="0" w:color="000000"/>
            </w:tcBorders>
            <w:shd w:val="clear" w:color="auto" w:fill="auto"/>
            <w:vAlign w:val="center"/>
          </w:tcPr>
          <w:p w:rsidR="00985C9D" w:rsidRDefault="00985C9D" w:rsidP="00CD3308">
            <w:pPr>
              <w:snapToGrid w:val="0"/>
              <w:spacing w:after="0"/>
              <w:jc w:val="center"/>
              <w:rPr>
                <w:rFonts w:eastAsia="Times New Roman"/>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5C9D" w:rsidRDefault="00985C9D" w:rsidP="00CD3308">
            <w:pPr>
              <w:snapToGrid w:val="0"/>
              <w:spacing w:after="0"/>
              <w:jc w:val="center"/>
              <w:rPr>
                <w:rFonts w:eastAsia="Times New Roman"/>
                <w:sz w:val="20"/>
                <w:szCs w:val="20"/>
              </w:rPr>
            </w:pPr>
          </w:p>
        </w:tc>
        <w:tc>
          <w:tcPr>
            <w:tcW w:w="579" w:type="dxa"/>
            <w:tcBorders>
              <w:top w:val="single" w:sz="4" w:space="0" w:color="000000"/>
              <w:left w:val="single" w:sz="4" w:space="0" w:color="000000"/>
              <w:bottom w:val="single" w:sz="4" w:space="0" w:color="000000"/>
            </w:tcBorders>
            <w:shd w:val="clear" w:color="auto" w:fill="auto"/>
            <w:vAlign w:val="center"/>
          </w:tcPr>
          <w:p w:rsidR="00985C9D" w:rsidRDefault="00985C9D" w:rsidP="00CD3308">
            <w:pPr>
              <w:snapToGrid w:val="0"/>
              <w:spacing w:after="0"/>
              <w:jc w:val="center"/>
              <w:rPr>
                <w:rFonts w:eastAsia="Times New Roman"/>
                <w:sz w:val="20"/>
                <w:szCs w:val="20"/>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5C9D" w:rsidRPr="00F74846" w:rsidRDefault="0022247E" w:rsidP="00CD3308">
            <w:pPr>
              <w:snapToGrid w:val="0"/>
              <w:spacing w:after="0"/>
              <w:jc w:val="center"/>
              <w:rPr>
                <w:sz w:val="20"/>
              </w:rPr>
            </w:pPr>
            <w:r>
              <w:rPr>
                <w:sz w:val="20"/>
              </w:rPr>
              <w:t>0</w:t>
            </w:r>
          </w:p>
        </w:tc>
      </w:tr>
      <w:tr w:rsidR="009A5738" w:rsidRPr="001069D2" w:rsidTr="00CD3308">
        <w:trPr>
          <w:trHeight w:val="529"/>
        </w:trPr>
        <w:tc>
          <w:tcPr>
            <w:tcW w:w="851" w:type="dxa"/>
            <w:tcBorders>
              <w:top w:val="single" w:sz="4" w:space="0" w:color="000000"/>
              <w:left w:val="single" w:sz="4" w:space="0" w:color="000000"/>
              <w:bottom w:val="single" w:sz="4" w:space="0" w:color="000000"/>
            </w:tcBorders>
            <w:shd w:val="clear" w:color="auto" w:fill="auto"/>
            <w:vAlign w:val="center"/>
          </w:tcPr>
          <w:p w:rsidR="009A5738" w:rsidRPr="00057FA1" w:rsidRDefault="009A5738" w:rsidP="009A5738">
            <w:pPr>
              <w:snapToGrid w:val="0"/>
              <w:spacing w:after="0"/>
              <w:jc w:val="center"/>
              <w:rPr>
                <w:rFonts w:eastAsia="Times New Roman"/>
                <w:b/>
                <w:color w:val="000000"/>
                <w:sz w:val="20"/>
                <w:szCs w:val="20"/>
              </w:rPr>
            </w:pPr>
            <w:r>
              <w:rPr>
                <w:rFonts w:eastAsia="Times New Roman"/>
                <w:b/>
                <w:color w:val="000000"/>
                <w:sz w:val="20"/>
                <w:szCs w:val="20"/>
              </w:rPr>
              <w:t>NST</w:t>
            </w:r>
          </w:p>
        </w:tc>
        <w:tc>
          <w:tcPr>
            <w:tcW w:w="851" w:type="dxa"/>
            <w:tcBorders>
              <w:top w:val="single" w:sz="4" w:space="0" w:color="000000"/>
              <w:left w:val="single" w:sz="4" w:space="0" w:color="000000"/>
              <w:bottom w:val="single" w:sz="4" w:space="0" w:color="000000"/>
            </w:tcBorders>
            <w:shd w:val="clear" w:color="auto" w:fill="auto"/>
            <w:vAlign w:val="center"/>
          </w:tcPr>
          <w:p w:rsidR="009A5738" w:rsidRDefault="009A5738" w:rsidP="009A5738">
            <w:pPr>
              <w:snapToGrid w:val="0"/>
              <w:spacing w:after="0"/>
              <w:jc w:val="center"/>
              <w:rPr>
                <w:rFonts w:eastAsia="Times New Roman"/>
                <w:sz w:val="20"/>
                <w:szCs w:val="20"/>
              </w:rPr>
            </w:pPr>
          </w:p>
        </w:tc>
        <w:tc>
          <w:tcPr>
            <w:tcW w:w="850" w:type="dxa"/>
            <w:tcBorders>
              <w:top w:val="single" w:sz="4" w:space="0" w:color="000000"/>
              <w:left w:val="single" w:sz="4" w:space="0" w:color="000000"/>
              <w:bottom w:val="single" w:sz="4" w:space="0" w:color="000000"/>
            </w:tcBorders>
            <w:shd w:val="clear" w:color="auto" w:fill="auto"/>
            <w:vAlign w:val="center"/>
          </w:tcPr>
          <w:p w:rsidR="009A5738" w:rsidRDefault="009A5738" w:rsidP="009A5738">
            <w:pPr>
              <w:snapToGrid w:val="0"/>
              <w:spacing w:after="0"/>
              <w:jc w:val="center"/>
              <w:rPr>
                <w:rFonts w:eastAsia="Times New Roman"/>
                <w:sz w:val="20"/>
                <w:szCs w:val="20"/>
              </w:rPr>
            </w:pPr>
          </w:p>
        </w:tc>
        <w:tc>
          <w:tcPr>
            <w:tcW w:w="851" w:type="dxa"/>
            <w:tcBorders>
              <w:top w:val="single" w:sz="4" w:space="0" w:color="000000"/>
              <w:left w:val="single" w:sz="4" w:space="0" w:color="000000"/>
              <w:bottom w:val="single" w:sz="4" w:space="0" w:color="000000"/>
            </w:tcBorders>
            <w:shd w:val="clear" w:color="auto" w:fill="auto"/>
            <w:vAlign w:val="center"/>
          </w:tcPr>
          <w:p w:rsidR="009A5738" w:rsidRDefault="009A5738" w:rsidP="009A5738">
            <w:pPr>
              <w:snapToGrid w:val="0"/>
              <w:spacing w:after="0"/>
              <w:jc w:val="center"/>
              <w:rPr>
                <w:rFonts w:eastAsia="Times New Roman"/>
                <w:sz w:val="20"/>
                <w:szCs w:val="20"/>
              </w:rPr>
            </w:pPr>
          </w:p>
        </w:tc>
        <w:tc>
          <w:tcPr>
            <w:tcW w:w="992" w:type="dxa"/>
            <w:tcBorders>
              <w:top w:val="single" w:sz="4" w:space="0" w:color="000000"/>
              <w:left w:val="single" w:sz="4" w:space="0" w:color="000000"/>
              <w:bottom w:val="single" w:sz="4" w:space="0" w:color="000000"/>
            </w:tcBorders>
            <w:shd w:val="clear" w:color="auto" w:fill="auto"/>
            <w:vAlign w:val="center"/>
          </w:tcPr>
          <w:p w:rsidR="009A5738" w:rsidRDefault="009A5738" w:rsidP="009A5738">
            <w:pPr>
              <w:snapToGrid w:val="0"/>
              <w:spacing w:after="0"/>
              <w:jc w:val="center"/>
              <w:rPr>
                <w:rFonts w:eastAsia="Times New Roman"/>
                <w:sz w:val="20"/>
                <w:szCs w:val="20"/>
              </w:rPr>
            </w:pPr>
          </w:p>
        </w:tc>
        <w:tc>
          <w:tcPr>
            <w:tcW w:w="992" w:type="dxa"/>
            <w:tcBorders>
              <w:top w:val="single" w:sz="4" w:space="0" w:color="000000"/>
              <w:left w:val="single" w:sz="4" w:space="0" w:color="000000"/>
              <w:bottom w:val="single" w:sz="4" w:space="0" w:color="000000"/>
            </w:tcBorders>
            <w:shd w:val="clear" w:color="auto" w:fill="auto"/>
            <w:vAlign w:val="center"/>
          </w:tcPr>
          <w:p w:rsidR="009A5738" w:rsidRDefault="009A5738" w:rsidP="009A5738">
            <w:pPr>
              <w:snapToGrid w:val="0"/>
              <w:spacing w:after="0"/>
              <w:jc w:val="center"/>
              <w:rPr>
                <w:rFonts w:eastAsia="Times New Roman"/>
                <w:sz w:val="20"/>
                <w:szCs w:val="20"/>
              </w:rPr>
            </w:pPr>
          </w:p>
        </w:tc>
        <w:tc>
          <w:tcPr>
            <w:tcW w:w="851" w:type="dxa"/>
            <w:tcBorders>
              <w:top w:val="single" w:sz="4" w:space="0" w:color="000000"/>
              <w:left w:val="single" w:sz="4" w:space="0" w:color="000000"/>
              <w:bottom w:val="single" w:sz="4" w:space="0" w:color="000000"/>
            </w:tcBorders>
            <w:shd w:val="clear" w:color="auto" w:fill="auto"/>
            <w:vAlign w:val="center"/>
          </w:tcPr>
          <w:p w:rsidR="009A5738" w:rsidRDefault="009A5738" w:rsidP="009A5738">
            <w:pPr>
              <w:snapToGrid w:val="0"/>
              <w:spacing w:after="0"/>
              <w:jc w:val="center"/>
              <w:rPr>
                <w:rFonts w:eastAsia="Times New Roman"/>
                <w:sz w:val="20"/>
                <w:szCs w:val="20"/>
              </w:rPr>
            </w:pPr>
          </w:p>
        </w:tc>
        <w:tc>
          <w:tcPr>
            <w:tcW w:w="850" w:type="dxa"/>
            <w:tcBorders>
              <w:top w:val="single" w:sz="4" w:space="0" w:color="000000"/>
              <w:left w:val="single" w:sz="4" w:space="0" w:color="000000"/>
              <w:bottom w:val="single" w:sz="4" w:space="0" w:color="000000"/>
            </w:tcBorders>
            <w:shd w:val="clear" w:color="auto" w:fill="auto"/>
            <w:vAlign w:val="center"/>
          </w:tcPr>
          <w:p w:rsidR="009A5738" w:rsidRDefault="009A5738" w:rsidP="009A5738">
            <w:pPr>
              <w:snapToGrid w:val="0"/>
              <w:spacing w:after="0"/>
              <w:jc w:val="center"/>
              <w:rPr>
                <w:rFonts w:eastAsia="Times New Roman"/>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738" w:rsidRDefault="009A5738" w:rsidP="009A5738">
            <w:pPr>
              <w:snapToGrid w:val="0"/>
              <w:spacing w:after="0"/>
              <w:jc w:val="center"/>
              <w:rPr>
                <w:rFonts w:eastAsia="Times New Roman"/>
                <w:sz w:val="20"/>
                <w:szCs w:val="20"/>
              </w:rPr>
            </w:pPr>
          </w:p>
        </w:tc>
        <w:tc>
          <w:tcPr>
            <w:tcW w:w="579" w:type="dxa"/>
            <w:tcBorders>
              <w:top w:val="single" w:sz="4" w:space="0" w:color="000000"/>
              <w:left w:val="single" w:sz="4" w:space="0" w:color="000000"/>
              <w:bottom w:val="single" w:sz="4" w:space="0" w:color="000000"/>
            </w:tcBorders>
            <w:shd w:val="clear" w:color="auto" w:fill="auto"/>
            <w:vAlign w:val="center"/>
          </w:tcPr>
          <w:p w:rsidR="009A5738" w:rsidRDefault="009A5738" w:rsidP="009A5738">
            <w:pPr>
              <w:snapToGrid w:val="0"/>
              <w:spacing w:after="0"/>
              <w:jc w:val="center"/>
              <w:rPr>
                <w:rFonts w:eastAsia="Times New Roman"/>
                <w:sz w:val="20"/>
                <w:szCs w:val="20"/>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A5738" w:rsidRPr="00F74846" w:rsidRDefault="009A5738" w:rsidP="009A5738">
            <w:pPr>
              <w:snapToGrid w:val="0"/>
              <w:spacing w:after="0"/>
              <w:jc w:val="center"/>
              <w:rPr>
                <w:sz w:val="20"/>
              </w:rPr>
            </w:pPr>
          </w:p>
        </w:tc>
      </w:tr>
    </w:tbl>
    <w:p w:rsidR="006D20AD" w:rsidRDefault="006D20AD" w:rsidP="004E20D6">
      <w:pPr>
        <w:pStyle w:val="Tekstpodstawowy"/>
        <w:tabs>
          <w:tab w:val="left" w:pos="-5814"/>
        </w:tabs>
      </w:pPr>
    </w:p>
    <w:p w:rsidR="006D20AD" w:rsidRDefault="006D20AD" w:rsidP="004E20D6">
      <w:pPr>
        <w:pStyle w:val="Tekstpodstawowy"/>
        <w:tabs>
          <w:tab w:val="left" w:pos="-5814"/>
        </w:tabs>
      </w:pPr>
    </w:p>
    <w:p w:rsidR="002343F2" w:rsidRDefault="00F221BC" w:rsidP="00985C9D">
      <w:pPr>
        <w:pStyle w:val="Podpunkty"/>
        <w:rPr>
          <w:b w:val="0"/>
        </w:rPr>
      </w:pPr>
      <w:r>
        <w:t xml:space="preserve">3.4. Content of education </w:t>
      </w:r>
      <w:r w:rsidR="00985C9D" w:rsidRPr="00985C9D">
        <w:rPr>
          <w:b w:val="0"/>
        </w:rPr>
        <w:t>(separately for each form of classes: (W, ĆW, PROJ, WAR, LAB, LEK, OTHER). It should be marked (X) how the given content will be implemented (classes at the university or classes on the e-learning platform conducted using distance learning methods and techniques)</w:t>
      </w:r>
    </w:p>
    <w:p w:rsidR="00272297" w:rsidRDefault="00272297" w:rsidP="00985C9D">
      <w:pPr>
        <w:pStyle w:val="Podpunkty"/>
      </w:pPr>
    </w:p>
    <w:p w:rsidR="00AB4320" w:rsidRPr="00272297" w:rsidRDefault="00272297" w:rsidP="00272297">
      <w:pPr>
        <w:pStyle w:val="Nagwkitablic"/>
        <w:jc w:val="left"/>
      </w:pPr>
      <w:r w:rsidRPr="00272297">
        <w:t>TYPE OF CLASSES: EXERCISES</w:t>
      </w:r>
    </w:p>
    <w:p w:rsidR="00774BB4" w:rsidRDefault="00774BB4" w:rsidP="00985C9D">
      <w:pPr>
        <w:pStyle w:val="tekst"/>
        <w:ind w:left="0"/>
      </w:pPr>
    </w:p>
    <w:tbl>
      <w:tblPr>
        <w:tblW w:w="9072" w:type="dxa"/>
        <w:tblInd w:w="70" w:type="dxa"/>
        <w:tblLayout w:type="fixed"/>
        <w:tblCellMar>
          <w:left w:w="70" w:type="dxa"/>
          <w:right w:w="70" w:type="dxa"/>
        </w:tblCellMar>
        <w:tblLook w:val="04A0" w:firstRow="1" w:lastRow="0" w:firstColumn="1" w:lastColumn="0" w:noHBand="0" w:noVBand="1"/>
      </w:tblPr>
      <w:tblGrid>
        <w:gridCol w:w="425"/>
        <w:gridCol w:w="4181"/>
        <w:gridCol w:w="1206"/>
        <w:gridCol w:w="1630"/>
        <w:gridCol w:w="1630"/>
      </w:tblGrid>
      <w:tr w:rsidR="002D46B4" w:rsidRPr="00E51D83" w:rsidTr="002D46B4">
        <w:trPr>
          <w:cantSplit/>
          <w:trHeight w:val="319"/>
        </w:trPr>
        <w:tc>
          <w:tcPr>
            <w:tcW w:w="425" w:type="dxa"/>
            <w:vMerge w:val="restart"/>
            <w:tcBorders>
              <w:top w:val="single" w:sz="4" w:space="0" w:color="000000"/>
              <w:left w:val="single" w:sz="4" w:space="0" w:color="000000"/>
              <w:bottom w:val="single" w:sz="4" w:space="0" w:color="000000"/>
              <w:right w:val="nil"/>
            </w:tcBorders>
            <w:vAlign w:val="center"/>
            <w:hideMark/>
          </w:tcPr>
          <w:p w:rsidR="002D46B4" w:rsidRDefault="002D46B4" w:rsidP="002E2F5B">
            <w:pPr>
              <w:pStyle w:val="Nagwkitablic"/>
              <w:spacing w:line="256" w:lineRule="auto"/>
            </w:pPr>
            <w:r>
              <w:rPr>
                <w:rFonts w:eastAsia="Calibri"/>
                <w:sz w:val="18"/>
                <w:szCs w:val="22"/>
              </w:rPr>
              <w:t>No.</w:t>
            </w:r>
          </w:p>
        </w:tc>
        <w:tc>
          <w:tcPr>
            <w:tcW w:w="4181" w:type="dxa"/>
            <w:vMerge w:val="restart"/>
            <w:tcBorders>
              <w:top w:val="single" w:sz="4" w:space="0" w:color="000000"/>
              <w:left w:val="single" w:sz="4" w:space="0" w:color="000000"/>
              <w:bottom w:val="single" w:sz="4" w:space="0" w:color="000000"/>
              <w:right w:val="nil"/>
            </w:tcBorders>
            <w:vAlign w:val="center"/>
            <w:hideMark/>
          </w:tcPr>
          <w:p w:rsidR="002D46B4" w:rsidRDefault="002D46B4" w:rsidP="002E2F5B">
            <w:pPr>
              <w:pStyle w:val="Nagwkitablic"/>
              <w:spacing w:line="256" w:lineRule="auto"/>
              <w:ind w:left="284"/>
              <w:jc w:val="left"/>
            </w:pPr>
            <w:r>
              <w:t>Content of the course</w:t>
            </w:r>
          </w:p>
        </w:tc>
        <w:tc>
          <w:tcPr>
            <w:tcW w:w="1206" w:type="dxa"/>
            <w:vMerge w:val="restart"/>
            <w:tcBorders>
              <w:top w:val="single" w:sz="4" w:space="0" w:color="000000"/>
              <w:left w:val="single" w:sz="4" w:space="0" w:color="000000"/>
              <w:right w:val="single" w:sz="4" w:space="0" w:color="000000"/>
            </w:tcBorders>
            <w:shd w:val="clear" w:color="auto" w:fill="F2F2F2"/>
            <w:vAlign w:val="center"/>
          </w:tcPr>
          <w:p w:rsidR="002D46B4" w:rsidRDefault="002D46B4" w:rsidP="002E2F5B">
            <w:pPr>
              <w:pStyle w:val="Nagwkitablic"/>
              <w:spacing w:line="256" w:lineRule="auto"/>
            </w:pPr>
            <w:r>
              <w:t xml:space="preserve">Reference to </w:t>
            </w:r>
            <w:r>
              <w:br/>
              <w:t>the effects in question</w:t>
            </w:r>
          </w:p>
          <w:p w:rsidR="002D46B4" w:rsidRDefault="002D46B4" w:rsidP="002E2F5B">
            <w:pPr>
              <w:pStyle w:val="Nagwkitablic"/>
              <w:spacing w:line="256" w:lineRule="auto"/>
            </w:pPr>
            <w:r>
              <w:t>learning</w:t>
            </w:r>
          </w:p>
        </w:tc>
        <w:tc>
          <w:tcPr>
            <w:tcW w:w="3260" w:type="dxa"/>
            <w:gridSpan w:val="2"/>
            <w:tcBorders>
              <w:top w:val="single" w:sz="4" w:space="0" w:color="000000"/>
              <w:left w:val="single" w:sz="4" w:space="0" w:color="000000"/>
              <w:bottom w:val="single" w:sz="4" w:space="0" w:color="000000"/>
              <w:right w:val="single" w:sz="4" w:space="0" w:color="auto"/>
            </w:tcBorders>
            <w:shd w:val="clear" w:color="auto" w:fill="F2F2F2"/>
            <w:vAlign w:val="center"/>
            <w:hideMark/>
          </w:tcPr>
          <w:p w:rsidR="002D46B4" w:rsidRDefault="002D46B4" w:rsidP="002E2F5B">
            <w:pPr>
              <w:pStyle w:val="Nagwkitablic"/>
              <w:spacing w:line="256" w:lineRule="auto"/>
            </w:pPr>
            <w:r>
              <w:t>Method of implementation (mark "X")</w:t>
            </w:r>
          </w:p>
        </w:tc>
      </w:tr>
      <w:tr w:rsidR="002D46B4" w:rsidRPr="00E51D83" w:rsidTr="002D46B4">
        <w:trPr>
          <w:cantSplit/>
          <w:trHeight w:val="280"/>
        </w:trPr>
        <w:tc>
          <w:tcPr>
            <w:tcW w:w="425" w:type="dxa"/>
            <w:vMerge/>
            <w:tcBorders>
              <w:top w:val="single" w:sz="4" w:space="0" w:color="000000"/>
              <w:left w:val="single" w:sz="4" w:space="0" w:color="000000"/>
              <w:bottom w:val="single" w:sz="4" w:space="0" w:color="000000"/>
              <w:right w:val="nil"/>
            </w:tcBorders>
            <w:vAlign w:val="center"/>
            <w:hideMark/>
          </w:tcPr>
          <w:p w:rsidR="002D46B4" w:rsidRDefault="002D46B4" w:rsidP="002E2F5B">
            <w:pPr>
              <w:spacing w:after="0" w:line="256" w:lineRule="auto"/>
              <w:rPr>
                <w:rFonts w:eastAsia="Times New Roman"/>
                <w:b/>
                <w:sz w:val="20"/>
                <w:szCs w:val="20"/>
              </w:rPr>
            </w:pPr>
          </w:p>
        </w:tc>
        <w:tc>
          <w:tcPr>
            <w:tcW w:w="4181" w:type="dxa"/>
            <w:vMerge/>
            <w:tcBorders>
              <w:top w:val="single" w:sz="4" w:space="0" w:color="000000"/>
              <w:left w:val="single" w:sz="4" w:space="0" w:color="000000"/>
              <w:bottom w:val="single" w:sz="4" w:space="0" w:color="000000"/>
              <w:right w:val="nil"/>
            </w:tcBorders>
            <w:vAlign w:val="center"/>
            <w:hideMark/>
          </w:tcPr>
          <w:p w:rsidR="002D46B4" w:rsidRDefault="002D46B4" w:rsidP="002E2F5B">
            <w:pPr>
              <w:spacing w:after="0" w:line="256" w:lineRule="auto"/>
              <w:rPr>
                <w:rFonts w:eastAsia="Times New Roman"/>
                <w:b/>
                <w:sz w:val="20"/>
                <w:szCs w:val="20"/>
              </w:rPr>
            </w:pPr>
          </w:p>
        </w:tc>
        <w:tc>
          <w:tcPr>
            <w:tcW w:w="1206" w:type="dxa"/>
            <w:vMerge/>
            <w:tcBorders>
              <w:left w:val="single" w:sz="4" w:space="0" w:color="000000"/>
              <w:right w:val="single" w:sz="4" w:space="0" w:color="000000"/>
            </w:tcBorders>
            <w:shd w:val="clear" w:color="auto" w:fill="F2F2F2"/>
          </w:tcPr>
          <w:p w:rsidR="002D46B4" w:rsidRDefault="002D46B4" w:rsidP="002E2F5B">
            <w:pPr>
              <w:pStyle w:val="Nagwkitablic"/>
              <w:spacing w:line="256" w:lineRule="auto"/>
            </w:pPr>
          </w:p>
        </w:tc>
        <w:tc>
          <w:tcPr>
            <w:tcW w:w="1630" w:type="dxa"/>
            <w:tcBorders>
              <w:top w:val="single" w:sz="4" w:space="0" w:color="000000"/>
              <w:left w:val="single" w:sz="4" w:space="0" w:color="000000"/>
              <w:bottom w:val="single" w:sz="4" w:space="0" w:color="000000"/>
              <w:right w:val="nil"/>
            </w:tcBorders>
            <w:shd w:val="clear" w:color="auto" w:fill="F2F2F2"/>
            <w:vAlign w:val="center"/>
            <w:hideMark/>
          </w:tcPr>
          <w:p w:rsidR="002D46B4" w:rsidRDefault="002D46B4" w:rsidP="002E2F5B">
            <w:pPr>
              <w:pStyle w:val="Nagwkitablic"/>
              <w:spacing w:line="256" w:lineRule="auto"/>
            </w:pPr>
            <w:r>
              <w:t>ST</w:t>
            </w:r>
          </w:p>
        </w:tc>
        <w:tc>
          <w:tcPr>
            <w:tcW w:w="1630"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2D46B4" w:rsidRDefault="002D46B4" w:rsidP="002E2F5B">
            <w:pPr>
              <w:pStyle w:val="Nagwkitablic"/>
              <w:spacing w:line="256" w:lineRule="auto"/>
            </w:pPr>
            <w:r>
              <w:t>NST</w:t>
            </w:r>
          </w:p>
        </w:tc>
      </w:tr>
      <w:tr w:rsidR="002D46B4" w:rsidRPr="00E51D83" w:rsidTr="002E2F5B">
        <w:trPr>
          <w:cantSplit/>
          <w:trHeight w:val="1253"/>
        </w:trPr>
        <w:tc>
          <w:tcPr>
            <w:tcW w:w="425" w:type="dxa"/>
            <w:vMerge/>
            <w:tcBorders>
              <w:top w:val="single" w:sz="4" w:space="0" w:color="000000"/>
              <w:left w:val="single" w:sz="4" w:space="0" w:color="000000"/>
              <w:bottom w:val="single" w:sz="4" w:space="0" w:color="000000"/>
              <w:right w:val="nil"/>
            </w:tcBorders>
            <w:vAlign w:val="center"/>
            <w:hideMark/>
          </w:tcPr>
          <w:p w:rsidR="002D46B4" w:rsidRDefault="002D46B4" w:rsidP="002E2F5B">
            <w:pPr>
              <w:spacing w:after="0" w:line="256" w:lineRule="auto"/>
              <w:rPr>
                <w:rFonts w:eastAsia="Times New Roman"/>
                <w:b/>
                <w:sz w:val="20"/>
                <w:szCs w:val="20"/>
              </w:rPr>
            </w:pPr>
          </w:p>
        </w:tc>
        <w:tc>
          <w:tcPr>
            <w:tcW w:w="4181" w:type="dxa"/>
            <w:vMerge/>
            <w:tcBorders>
              <w:top w:val="single" w:sz="4" w:space="0" w:color="000000"/>
              <w:left w:val="single" w:sz="4" w:space="0" w:color="000000"/>
              <w:bottom w:val="single" w:sz="4" w:space="0" w:color="000000"/>
              <w:right w:val="nil"/>
            </w:tcBorders>
            <w:vAlign w:val="center"/>
            <w:hideMark/>
          </w:tcPr>
          <w:p w:rsidR="002D46B4" w:rsidRDefault="002D46B4" w:rsidP="002E2F5B">
            <w:pPr>
              <w:spacing w:after="0" w:line="256" w:lineRule="auto"/>
              <w:rPr>
                <w:rFonts w:eastAsia="Times New Roman"/>
                <w:b/>
                <w:sz w:val="20"/>
                <w:szCs w:val="20"/>
              </w:rPr>
            </w:pPr>
          </w:p>
        </w:tc>
        <w:tc>
          <w:tcPr>
            <w:tcW w:w="1206" w:type="dxa"/>
            <w:vMerge/>
            <w:tcBorders>
              <w:left w:val="single" w:sz="4" w:space="0" w:color="000000"/>
              <w:bottom w:val="single" w:sz="4" w:space="0" w:color="000000"/>
              <w:right w:val="single" w:sz="4" w:space="0" w:color="000000"/>
            </w:tcBorders>
            <w:textDirection w:val="btLr"/>
          </w:tcPr>
          <w:p w:rsidR="002D46B4" w:rsidRDefault="002D46B4" w:rsidP="002E2F5B">
            <w:pPr>
              <w:pStyle w:val="centralniewrubryce"/>
              <w:snapToGrid w:val="0"/>
              <w:spacing w:before="0" w:after="0" w:line="257" w:lineRule="auto"/>
              <w:rPr>
                <w:b/>
                <w:sz w:val="18"/>
                <w:szCs w:val="16"/>
              </w:rPr>
            </w:pPr>
          </w:p>
        </w:tc>
        <w:tc>
          <w:tcPr>
            <w:tcW w:w="1630" w:type="dxa"/>
            <w:tcBorders>
              <w:top w:val="single" w:sz="4" w:space="0" w:color="000000"/>
              <w:left w:val="single" w:sz="4" w:space="0" w:color="000000"/>
              <w:bottom w:val="single" w:sz="4" w:space="0" w:color="000000"/>
              <w:right w:val="nil"/>
            </w:tcBorders>
            <w:textDirection w:val="btLr"/>
            <w:vAlign w:val="center"/>
          </w:tcPr>
          <w:p w:rsidR="002D46B4" w:rsidRDefault="002D46B4" w:rsidP="002E2F5B">
            <w:pPr>
              <w:pStyle w:val="centralniewrubryce"/>
              <w:snapToGrid w:val="0"/>
              <w:spacing w:before="0" w:after="0" w:line="256" w:lineRule="auto"/>
              <w:rPr>
                <w:b/>
                <w:sz w:val="18"/>
              </w:rPr>
            </w:pPr>
            <w:r w:rsidRPr="00166AF9">
              <w:rPr>
                <w:b/>
                <w:sz w:val="18"/>
                <w:szCs w:val="16"/>
              </w:rPr>
              <w:t>Activities at the sports club</w:t>
            </w:r>
          </w:p>
        </w:tc>
        <w:tc>
          <w:tcPr>
            <w:tcW w:w="1630" w:type="dxa"/>
            <w:tcBorders>
              <w:top w:val="single" w:sz="4" w:space="0" w:color="000000"/>
              <w:left w:val="single" w:sz="4" w:space="0" w:color="000000"/>
              <w:bottom w:val="single" w:sz="4" w:space="0" w:color="000000"/>
              <w:right w:val="single" w:sz="4" w:space="0" w:color="000000"/>
            </w:tcBorders>
            <w:textDirection w:val="btLr"/>
            <w:vAlign w:val="center"/>
          </w:tcPr>
          <w:p w:rsidR="002D46B4" w:rsidRDefault="002D46B4" w:rsidP="002E2F5B">
            <w:pPr>
              <w:pStyle w:val="centralniewrubryce"/>
              <w:snapToGrid w:val="0"/>
              <w:spacing w:before="0" w:after="0" w:line="256" w:lineRule="auto"/>
              <w:rPr>
                <w:sz w:val="18"/>
                <w:szCs w:val="16"/>
              </w:rPr>
            </w:pPr>
            <w:r w:rsidRPr="00166AF9">
              <w:rPr>
                <w:b/>
                <w:sz w:val="18"/>
                <w:szCs w:val="16"/>
              </w:rPr>
              <w:t>Activities at the sports club</w:t>
            </w:r>
          </w:p>
        </w:tc>
      </w:tr>
      <w:tr w:rsidR="002D46B4" w:rsidRPr="00E51D83" w:rsidTr="00DC704F">
        <w:trPr>
          <w:trHeight w:val="374"/>
        </w:trPr>
        <w:tc>
          <w:tcPr>
            <w:tcW w:w="425" w:type="dxa"/>
            <w:tcBorders>
              <w:top w:val="single" w:sz="4" w:space="0" w:color="000000"/>
              <w:left w:val="single" w:sz="4" w:space="0" w:color="000000"/>
              <w:bottom w:val="single" w:sz="4" w:space="0" w:color="000000"/>
              <w:right w:val="nil"/>
            </w:tcBorders>
            <w:vAlign w:val="center"/>
            <w:hideMark/>
          </w:tcPr>
          <w:p w:rsidR="002D46B4" w:rsidRDefault="002D46B4" w:rsidP="002D46B4">
            <w:pPr>
              <w:pStyle w:val="Nagwkitablic"/>
              <w:spacing w:line="256" w:lineRule="auto"/>
            </w:pPr>
            <w:r>
              <w:t>1.</w:t>
            </w:r>
          </w:p>
        </w:tc>
        <w:tc>
          <w:tcPr>
            <w:tcW w:w="4181" w:type="dxa"/>
            <w:tcBorders>
              <w:top w:val="single" w:sz="4" w:space="0" w:color="000000"/>
              <w:left w:val="single" w:sz="4" w:space="0" w:color="000000"/>
              <w:bottom w:val="single" w:sz="4" w:space="0" w:color="000000"/>
              <w:right w:val="nil"/>
            </w:tcBorders>
            <w:vAlign w:val="center"/>
          </w:tcPr>
          <w:p w:rsidR="002D46B4" w:rsidRPr="00046A00" w:rsidRDefault="002D46B4" w:rsidP="002D46B4">
            <w:pPr>
              <w:pStyle w:val="Podpunkty"/>
              <w:ind w:left="0"/>
              <w:rPr>
                <w:rFonts w:eastAsia="Calibri"/>
                <w:b w:val="0"/>
                <w:sz w:val="20"/>
              </w:rPr>
            </w:pPr>
            <w:r>
              <w:rPr>
                <w:rFonts w:eastAsia="Calibri"/>
                <w:b w:val="0"/>
                <w:sz w:val="20"/>
              </w:rPr>
              <w:t>Overall improvement in physical performance.</w:t>
            </w:r>
          </w:p>
        </w:tc>
        <w:tc>
          <w:tcPr>
            <w:tcW w:w="1206" w:type="dxa"/>
            <w:tcBorders>
              <w:top w:val="single" w:sz="4" w:space="0" w:color="000000"/>
              <w:left w:val="single" w:sz="4" w:space="0" w:color="000000"/>
              <w:bottom w:val="single" w:sz="4" w:space="0" w:color="000000"/>
              <w:right w:val="single" w:sz="4" w:space="0" w:color="000000"/>
            </w:tcBorders>
            <w:vAlign w:val="center"/>
          </w:tcPr>
          <w:p w:rsidR="002D46B4" w:rsidRPr="00D052CE" w:rsidRDefault="00DC704F" w:rsidP="00DC704F">
            <w:pPr>
              <w:pStyle w:val="Nagwkitablic"/>
              <w:spacing w:line="256" w:lineRule="auto"/>
              <w:rPr>
                <w:b w:val="0"/>
              </w:rPr>
            </w:pPr>
            <w:r>
              <w:rPr>
                <w:b w:val="0"/>
              </w:rPr>
              <w:t>U1</w:t>
            </w:r>
          </w:p>
        </w:tc>
        <w:tc>
          <w:tcPr>
            <w:tcW w:w="1630" w:type="dxa"/>
            <w:vMerge w:val="restart"/>
            <w:tcBorders>
              <w:top w:val="single" w:sz="4" w:space="0" w:color="000000"/>
              <w:left w:val="single" w:sz="4" w:space="0" w:color="000000"/>
              <w:right w:val="nil"/>
            </w:tcBorders>
            <w:vAlign w:val="center"/>
          </w:tcPr>
          <w:p w:rsidR="002D46B4" w:rsidRDefault="002D46B4" w:rsidP="002D46B4">
            <w:pPr>
              <w:pStyle w:val="Nagwkitablic"/>
              <w:spacing w:line="256" w:lineRule="auto"/>
            </w:pPr>
            <w:r>
              <w:t>X</w:t>
            </w:r>
          </w:p>
        </w:tc>
        <w:tc>
          <w:tcPr>
            <w:tcW w:w="1630" w:type="dxa"/>
            <w:vMerge w:val="restart"/>
            <w:tcBorders>
              <w:top w:val="single" w:sz="4" w:space="0" w:color="000000"/>
              <w:left w:val="single" w:sz="4" w:space="0" w:color="000000"/>
              <w:right w:val="single" w:sz="4" w:space="0" w:color="000000"/>
            </w:tcBorders>
            <w:vAlign w:val="center"/>
          </w:tcPr>
          <w:p w:rsidR="002D46B4" w:rsidRDefault="002D46B4" w:rsidP="002D46B4">
            <w:pPr>
              <w:pStyle w:val="Nagwkitablic"/>
              <w:spacing w:line="256" w:lineRule="auto"/>
            </w:pPr>
          </w:p>
        </w:tc>
      </w:tr>
      <w:tr w:rsidR="002D46B4" w:rsidRPr="00E51D83" w:rsidTr="00DC704F">
        <w:trPr>
          <w:trHeight w:val="374"/>
        </w:trPr>
        <w:tc>
          <w:tcPr>
            <w:tcW w:w="425" w:type="dxa"/>
            <w:tcBorders>
              <w:top w:val="single" w:sz="4" w:space="0" w:color="000000"/>
              <w:left w:val="single" w:sz="4" w:space="0" w:color="000000"/>
              <w:bottom w:val="single" w:sz="4" w:space="0" w:color="000000"/>
              <w:right w:val="nil"/>
            </w:tcBorders>
            <w:vAlign w:val="center"/>
            <w:hideMark/>
          </w:tcPr>
          <w:p w:rsidR="002D46B4" w:rsidRDefault="002D46B4" w:rsidP="002D46B4">
            <w:pPr>
              <w:pStyle w:val="Nagwkitablic"/>
              <w:spacing w:line="256" w:lineRule="auto"/>
            </w:pPr>
            <w:r>
              <w:t>2.</w:t>
            </w:r>
          </w:p>
        </w:tc>
        <w:tc>
          <w:tcPr>
            <w:tcW w:w="4181" w:type="dxa"/>
            <w:tcBorders>
              <w:top w:val="single" w:sz="4" w:space="0" w:color="000000"/>
              <w:left w:val="single" w:sz="4" w:space="0" w:color="000000"/>
              <w:bottom w:val="single" w:sz="4" w:space="0" w:color="000000"/>
              <w:right w:val="nil"/>
            </w:tcBorders>
            <w:vAlign w:val="center"/>
          </w:tcPr>
          <w:p w:rsidR="002D46B4" w:rsidRDefault="002D46B4" w:rsidP="002D46B4">
            <w:pPr>
              <w:pStyle w:val="Nagwkitablic"/>
              <w:spacing w:line="256" w:lineRule="auto"/>
              <w:jc w:val="both"/>
            </w:pPr>
            <w:r w:rsidRPr="004D6F7E">
              <w:rPr>
                <w:rFonts w:eastAsia="Calibri"/>
                <w:b w:val="0"/>
              </w:rPr>
              <w:t>Building and shaping muscle mass.</w:t>
            </w:r>
          </w:p>
        </w:tc>
        <w:tc>
          <w:tcPr>
            <w:tcW w:w="1206" w:type="dxa"/>
            <w:tcBorders>
              <w:top w:val="single" w:sz="4" w:space="0" w:color="000000"/>
              <w:left w:val="single" w:sz="4" w:space="0" w:color="000000"/>
              <w:bottom w:val="single" w:sz="4" w:space="0" w:color="000000"/>
              <w:right w:val="single" w:sz="4" w:space="0" w:color="000000"/>
            </w:tcBorders>
            <w:vAlign w:val="center"/>
          </w:tcPr>
          <w:p w:rsidR="002D46B4" w:rsidRPr="001217B5" w:rsidRDefault="00DC704F" w:rsidP="00DC704F">
            <w:pPr>
              <w:pStyle w:val="Nagwkitablic"/>
              <w:spacing w:line="256" w:lineRule="auto"/>
              <w:rPr>
                <w:b w:val="0"/>
              </w:rPr>
            </w:pPr>
            <w:r>
              <w:rPr>
                <w:b w:val="0"/>
              </w:rPr>
              <w:t>U1</w:t>
            </w:r>
          </w:p>
        </w:tc>
        <w:tc>
          <w:tcPr>
            <w:tcW w:w="1630" w:type="dxa"/>
            <w:vMerge/>
            <w:tcBorders>
              <w:left w:val="single" w:sz="4" w:space="0" w:color="000000"/>
              <w:right w:val="nil"/>
            </w:tcBorders>
            <w:vAlign w:val="center"/>
          </w:tcPr>
          <w:p w:rsidR="002D46B4" w:rsidRDefault="002D46B4" w:rsidP="002D46B4">
            <w:pPr>
              <w:pStyle w:val="Nagwkitablic"/>
              <w:spacing w:line="256" w:lineRule="auto"/>
            </w:pPr>
          </w:p>
        </w:tc>
        <w:tc>
          <w:tcPr>
            <w:tcW w:w="1630" w:type="dxa"/>
            <w:vMerge/>
            <w:tcBorders>
              <w:left w:val="single" w:sz="4" w:space="0" w:color="000000"/>
              <w:right w:val="single" w:sz="4" w:space="0" w:color="000000"/>
            </w:tcBorders>
            <w:vAlign w:val="center"/>
          </w:tcPr>
          <w:p w:rsidR="002D46B4" w:rsidRDefault="002D46B4" w:rsidP="002D46B4">
            <w:pPr>
              <w:pStyle w:val="Nagwkitablic"/>
              <w:spacing w:line="256" w:lineRule="auto"/>
            </w:pPr>
          </w:p>
        </w:tc>
      </w:tr>
      <w:tr w:rsidR="002D46B4" w:rsidRPr="00E51D83" w:rsidTr="00DC704F">
        <w:trPr>
          <w:trHeight w:val="374"/>
        </w:trPr>
        <w:tc>
          <w:tcPr>
            <w:tcW w:w="425" w:type="dxa"/>
            <w:tcBorders>
              <w:top w:val="single" w:sz="4" w:space="0" w:color="000000"/>
              <w:left w:val="single" w:sz="4" w:space="0" w:color="000000"/>
              <w:bottom w:val="single" w:sz="4" w:space="0" w:color="000000"/>
              <w:right w:val="nil"/>
            </w:tcBorders>
            <w:vAlign w:val="center"/>
            <w:hideMark/>
          </w:tcPr>
          <w:p w:rsidR="002D46B4" w:rsidRDefault="002D46B4" w:rsidP="002D46B4">
            <w:pPr>
              <w:pStyle w:val="Nagwkitablic"/>
              <w:spacing w:line="256" w:lineRule="auto"/>
            </w:pPr>
            <w:r>
              <w:t>3.</w:t>
            </w:r>
          </w:p>
        </w:tc>
        <w:tc>
          <w:tcPr>
            <w:tcW w:w="4181" w:type="dxa"/>
            <w:tcBorders>
              <w:top w:val="single" w:sz="4" w:space="0" w:color="000000"/>
              <w:left w:val="single" w:sz="4" w:space="0" w:color="000000"/>
              <w:bottom w:val="single" w:sz="4" w:space="0" w:color="000000"/>
              <w:right w:val="nil"/>
            </w:tcBorders>
            <w:vAlign w:val="center"/>
          </w:tcPr>
          <w:p w:rsidR="002D46B4" w:rsidRPr="009537CA" w:rsidRDefault="002D46B4" w:rsidP="002D46B4">
            <w:pPr>
              <w:pStyle w:val="Nagwkitablic"/>
              <w:spacing w:line="256" w:lineRule="auto"/>
              <w:jc w:val="both"/>
              <w:rPr>
                <w:b w:val="0"/>
              </w:rPr>
            </w:pPr>
            <w:r w:rsidRPr="009537CA">
              <w:rPr>
                <w:b w:val="0"/>
              </w:rPr>
              <w:t>Training planning.</w:t>
            </w:r>
          </w:p>
        </w:tc>
        <w:tc>
          <w:tcPr>
            <w:tcW w:w="1206" w:type="dxa"/>
            <w:tcBorders>
              <w:top w:val="single" w:sz="4" w:space="0" w:color="000000"/>
              <w:left w:val="single" w:sz="4" w:space="0" w:color="000000"/>
              <w:bottom w:val="single" w:sz="4" w:space="0" w:color="000000"/>
              <w:right w:val="single" w:sz="4" w:space="0" w:color="000000"/>
            </w:tcBorders>
            <w:vAlign w:val="center"/>
          </w:tcPr>
          <w:p w:rsidR="002D46B4" w:rsidRPr="00DC704F" w:rsidRDefault="00DC704F" w:rsidP="00DC704F">
            <w:pPr>
              <w:pStyle w:val="Nagwkitablic"/>
              <w:spacing w:line="256" w:lineRule="auto"/>
              <w:rPr>
                <w:b w:val="0"/>
              </w:rPr>
            </w:pPr>
            <w:r w:rsidRPr="00DC704F">
              <w:rPr>
                <w:b w:val="0"/>
              </w:rPr>
              <w:t>U1</w:t>
            </w:r>
          </w:p>
        </w:tc>
        <w:tc>
          <w:tcPr>
            <w:tcW w:w="1630" w:type="dxa"/>
            <w:vMerge/>
            <w:tcBorders>
              <w:left w:val="single" w:sz="4" w:space="0" w:color="000000"/>
              <w:right w:val="nil"/>
            </w:tcBorders>
            <w:vAlign w:val="center"/>
          </w:tcPr>
          <w:p w:rsidR="002D46B4" w:rsidRDefault="002D46B4" w:rsidP="002D46B4">
            <w:pPr>
              <w:pStyle w:val="Nagwkitablic"/>
              <w:spacing w:line="256" w:lineRule="auto"/>
            </w:pPr>
          </w:p>
        </w:tc>
        <w:tc>
          <w:tcPr>
            <w:tcW w:w="1630" w:type="dxa"/>
            <w:vMerge/>
            <w:tcBorders>
              <w:left w:val="single" w:sz="4" w:space="0" w:color="000000"/>
              <w:right w:val="single" w:sz="4" w:space="0" w:color="000000"/>
            </w:tcBorders>
            <w:vAlign w:val="center"/>
          </w:tcPr>
          <w:p w:rsidR="002D46B4" w:rsidRDefault="002D46B4" w:rsidP="002D46B4">
            <w:pPr>
              <w:pStyle w:val="Nagwkitablic"/>
              <w:spacing w:line="256" w:lineRule="auto"/>
            </w:pPr>
          </w:p>
        </w:tc>
      </w:tr>
      <w:tr w:rsidR="002D46B4" w:rsidRPr="00E51D83" w:rsidTr="00DC704F">
        <w:trPr>
          <w:trHeight w:val="374"/>
        </w:trPr>
        <w:tc>
          <w:tcPr>
            <w:tcW w:w="425" w:type="dxa"/>
            <w:tcBorders>
              <w:top w:val="single" w:sz="4" w:space="0" w:color="000000"/>
              <w:left w:val="single" w:sz="4" w:space="0" w:color="000000"/>
              <w:bottom w:val="single" w:sz="4" w:space="0" w:color="000000"/>
              <w:right w:val="nil"/>
            </w:tcBorders>
            <w:vAlign w:val="center"/>
            <w:hideMark/>
          </w:tcPr>
          <w:p w:rsidR="002D46B4" w:rsidRDefault="002D46B4" w:rsidP="002D46B4">
            <w:pPr>
              <w:pStyle w:val="Nagwkitablic"/>
              <w:spacing w:line="256" w:lineRule="auto"/>
            </w:pPr>
            <w:r>
              <w:t>4.</w:t>
            </w:r>
          </w:p>
        </w:tc>
        <w:tc>
          <w:tcPr>
            <w:tcW w:w="4181" w:type="dxa"/>
            <w:tcBorders>
              <w:top w:val="single" w:sz="4" w:space="0" w:color="000000"/>
              <w:left w:val="single" w:sz="4" w:space="0" w:color="000000"/>
              <w:bottom w:val="single" w:sz="4" w:space="0" w:color="000000"/>
              <w:right w:val="nil"/>
            </w:tcBorders>
            <w:vAlign w:val="center"/>
          </w:tcPr>
          <w:p w:rsidR="002D46B4" w:rsidRPr="009537CA" w:rsidRDefault="002D46B4" w:rsidP="002D46B4">
            <w:pPr>
              <w:pStyle w:val="Nagwkitablic"/>
              <w:spacing w:line="256" w:lineRule="auto"/>
              <w:jc w:val="both"/>
              <w:rPr>
                <w:b w:val="0"/>
              </w:rPr>
            </w:pPr>
            <w:r w:rsidRPr="009537CA">
              <w:rPr>
                <w:b w:val="0"/>
              </w:rPr>
              <w:t>Types of physical activity. Team games</w:t>
            </w:r>
          </w:p>
        </w:tc>
        <w:tc>
          <w:tcPr>
            <w:tcW w:w="1206" w:type="dxa"/>
            <w:tcBorders>
              <w:top w:val="single" w:sz="4" w:space="0" w:color="000000"/>
              <w:left w:val="single" w:sz="4" w:space="0" w:color="000000"/>
              <w:bottom w:val="single" w:sz="4" w:space="0" w:color="000000"/>
              <w:right w:val="single" w:sz="4" w:space="0" w:color="000000"/>
            </w:tcBorders>
            <w:vAlign w:val="center"/>
          </w:tcPr>
          <w:p w:rsidR="002D46B4" w:rsidRPr="00DC704F" w:rsidRDefault="00DC704F" w:rsidP="00DC704F">
            <w:pPr>
              <w:pStyle w:val="Nagwkitablic"/>
              <w:spacing w:line="256" w:lineRule="auto"/>
              <w:rPr>
                <w:b w:val="0"/>
              </w:rPr>
            </w:pPr>
            <w:r w:rsidRPr="00DC704F">
              <w:rPr>
                <w:b w:val="0"/>
              </w:rPr>
              <w:t>U2, K1</w:t>
            </w:r>
          </w:p>
        </w:tc>
        <w:tc>
          <w:tcPr>
            <w:tcW w:w="1630" w:type="dxa"/>
            <w:vMerge/>
            <w:tcBorders>
              <w:left w:val="single" w:sz="4" w:space="0" w:color="000000"/>
              <w:right w:val="nil"/>
            </w:tcBorders>
            <w:vAlign w:val="center"/>
          </w:tcPr>
          <w:p w:rsidR="002D46B4" w:rsidRDefault="002D46B4" w:rsidP="002D46B4">
            <w:pPr>
              <w:pStyle w:val="Nagwkitablic"/>
              <w:spacing w:line="256" w:lineRule="auto"/>
            </w:pPr>
          </w:p>
        </w:tc>
        <w:tc>
          <w:tcPr>
            <w:tcW w:w="1630" w:type="dxa"/>
            <w:vMerge/>
            <w:tcBorders>
              <w:left w:val="single" w:sz="4" w:space="0" w:color="000000"/>
              <w:right w:val="single" w:sz="4" w:space="0" w:color="000000"/>
            </w:tcBorders>
            <w:vAlign w:val="center"/>
          </w:tcPr>
          <w:p w:rsidR="002D46B4" w:rsidRDefault="002D46B4" w:rsidP="002D46B4">
            <w:pPr>
              <w:pStyle w:val="Nagwkitablic"/>
              <w:spacing w:line="256" w:lineRule="auto"/>
            </w:pPr>
          </w:p>
        </w:tc>
      </w:tr>
      <w:tr w:rsidR="002D46B4" w:rsidRPr="00E51D83" w:rsidTr="00DC704F">
        <w:trPr>
          <w:trHeight w:val="374"/>
        </w:trPr>
        <w:tc>
          <w:tcPr>
            <w:tcW w:w="425" w:type="dxa"/>
            <w:tcBorders>
              <w:top w:val="single" w:sz="4" w:space="0" w:color="000000"/>
              <w:left w:val="single" w:sz="4" w:space="0" w:color="000000"/>
              <w:bottom w:val="single" w:sz="4" w:space="0" w:color="000000"/>
              <w:right w:val="nil"/>
            </w:tcBorders>
            <w:vAlign w:val="center"/>
          </w:tcPr>
          <w:p w:rsidR="002D46B4" w:rsidRDefault="002D46B4" w:rsidP="002D46B4">
            <w:pPr>
              <w:pStyle w:val="Nagwkitablic"/>
              <w:spacing w:line="256" w:lineRule="auto"/>
            </w:pPr>
            <w:r>
              <w:t>5.</w:t>
            </w:r>
          </w:p>
        </w:tc>
        <w:tc>
          <w:tcPr>
            <w:tcW w:w="4181" w:type="dxa"/>
            <w:tcBorders>
              <w:top w:val="single" w:sz="4" w:space="0" w:color="000000"/>
              <w:left w:val="single" w:sz="4" w:space="0" w:color="000000"/>
              <w:bottom w:val="single" w:sz="4" w:space="0" w:color="000000"/>
              <w:right w:val="nil"/>
            </w:tcBorders>
            <w:vAlign w:val="center"/>
          </w:tcPr>
          <w:p w:rsidR="002D46B4" w:rsidRPr="009537CA" w:rsidRDefault="002D46B4" w:rsidP="002D46B4">
            <w:pPr>
              <w:pStyle w:val="Nagwkitablic"/>
              <w:spacing w:line="256" w:lineRule="auto"/>
              <w:jc w:val="both"/>
              <w:rPr>
                <w:b w:val="0"/>
              </w:rPr>
            </w:pPr>
            <w:r w:rsidRPr="009537CA">
              <w:rPr>
                <w:b w:val="0"/>
              </w:rPr>
              <w:t>Active lifestyle.</w:t>
            </w:r>
          </w:p>
        </w:tc>
        <w:tc>
          <w:tcPr>
            <w:tcW w:w="1206" w:type="dxa"/>
            <w:tcBorders>
              <w:top w:val="single" w:sz="4" w:space="0" w:color="000000"/>
              <w:left w:val="single" w:sz="4" w:space="0" w:color="000000"/>
              <w:bottom w:val="single" w:sz="4" w:space="0" w:color="000000"/>
              <w:right w:val="single" w:sz="4" w:space="0" w:color="000000"/>
            </w:tcBorders>
            <w:vAlign w:val="center"/>
          </w:tcPr>
          <w:p w:rsidR="002D46B4" w:rsidRPr="00DC704F" w:rsidRDefault="00DC704F" w:rsidP="00DC704F">
            <w:pPr>
              <w:pStyle w:val="Nagwkitablic"/>
              <w:spacing w:line="256" w:lineRule="auto"/>
              <w:rPr>
                <w:b w:val="0"/>
              </w:rPr>
            </w:pPr>
            <w:r w:rsidRPr="00DC704F">
              <w:rPr>
                <w:b w:val="0"/>
              </w:rPr>
              <w:t>U3</w:t>
            </w:r>
          </w:p>
        </w:tc>
        <w:tc>
          <w:tcPr>
            <w:tcW w:w="1630" w:type="dxa"/>
            <w:vMerge/>
            <w:tcBorders>
              <w:left w:val="single" w:sz="4" w:space="0" w:color="000000"/>
              <w:bottom w:val="single" w:sz="4" w:space="0" w:color="000000"/>
              <w:right w:val="nil"/>
            </w:tcBorders>
            <w:vAlign w:val="center"/>
          </w:tcPr>
          <w:p w:rsidR="002D46B4" w:rsidRDefault="002D46B4" w:rsidP="002D46B4">
            <w:pPr>
              <w:pStyle w:val="Nagwkitablic"/>
              <w:spacing w:line="256" w:lineRule="auto"/>
            </w:pPr>
          </w:p>
        </w:tc>
        <w:tc>
          <w:tcPr>
            <w:tcW w:w="1630" w:type="dxa"/>
            <w:vMerge/>
            <w:tcBorders>
              <w:left w:val="single" w:sz="4" w:space="0" w:color="000000"/>
              <w:bottom w:val="single" w:sz="4" w:space="0" w:color="000000"/>
              <w:right w:val="single" w:sz="4" w:space="0" w:color="000000"/>
            </w:tcBorders>
            <w:vAlign w:val="center"/>
          </w:tcPr>
          <w:p w:rsidR="002D46B4" w:rsidRDefault="002D46B4" w:rsidP="002D46B4">
            <w:pPr>
              <w:pStyle w:val="Nagwkitablic"/>
              <w:spacing w:line="256" w:lineRule="auto"/>
            </w:pPr>
          </w:p>
        </w:tc>
      </w:tr>
    </w:tbl>
    <w:p w:rsidR="00AB4320" w:rsidRDefault="00AB4320">
      <w:pPr>
        <w:pStyle w:val="tekst"/>
      </w:pPr>
    </w:p>
    <w:p w:rsidR="002D46B4" w:rsidRDefault="002D46B4">
      <w:pPr>
        <w:pStyle w:val="tekst"/>
      </w:pPr>
    </w:p>
    <w:p w:rsidR="00272297" w:rsidRDefault="00B8436E" w:rsidP="00272297">
      <w:pPr>
        <w:pStyle w:val="Podpunkty"/>
        <w:spacing w:after="60"/>
        <w:ind w:left="0"/>
        <w:rPr>
          <w:b w:val="0"/>
        </w:rPr>
      </w:pPr>
      <w:r>
        <w:t xml:space="preserve">3.5 </w:t>
      </w:r>
      <w:r w:rsidR="00AD61A3">
        <w:t xml:space="preserve">. Methods of verifying learning outcomes </w:t>
      </w:r>
      <w:r w:rsidR="00CC7802" w:rsidRPr="00CC7802">
        <w:rPr>
          <w:b w:val="0"/>
        </w:rPr>
        <w:t xml:space="preserve">(indicating and describing methods of conducting classes and verifying the achievement of learning outcomes, e.g. debate, case study, preparation and defense </w:t>
      </w:r>
      <w:r w:rsidR="00CC7802" w:rsidRPr="00CC7802">
        <w:rPr>
          <w:b w:val="0"/>
        </w:rPr>
        <w:lastRenderedPageBreak/>
        <w:t>of a project, complex multimedia presentation, solving problem-solving tasks, situation simulations, study visit, simulation games + description of a given method):</w:t>
      </w:r>
    </w:p>
    <w:p w:rsidR="00272297" w:rsidRDefault="00272297" w:rsidP="00272297">
      <w:pPr>
        <w:pStyle w:val="Podpunkty"/>
        <w:spacing w:after="60"/>
        <w:ind w:left="0"/>
        <w:rPr>
          <w:b w:val="0"/>
        </w:rPr>
      </w:pPr>
    </w:p>
    <w:p w:rsidR="00272297" w:rsidRDefault="003F39B2" w:rsidP="00272297">
      <w:pPr>
        <w:pStyle w:val="Podpunkty"/>
        <w:spacing w:after="60"/>
        <w:ind w:left="0"/>
        <w:rPr>
          <w:b w:val="0"/>
        </w:rPr>
      </w:pPr>
      <w:r>
        <w:rPr>
          <w:b w:val="0"/>
        </w:rPr>
        <w:t>During classes, students learn how to properly select and perform exercises that shape individual body parts and muscle mass. They improve their physical fitness and plan training to maintain an active lifestyle. They also learn motivation to work and work in a team.</w:t>
      </w:r>
    </w:p>
    <w:p w:rsidR="00272297" w:rsidRDefault="00272297" w:rsidP="00272297">
      <w:pPr>
        <w:pStyle w:val="Podpunkty"/>
        <w:spacing w:after="60"/>
        <w:ind w:left="0"/>
        <w:rPr>
          <w:b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
        <w:gridCol w:w="2533"/>
        <w:gridCol w:w="2539"/>
        <w:gridCol w:w="2560"/>
      </w:tblGrid>
      <w:tr w:rsidR="002D46B4" w:rsidRPr="0056413D" w:rsidTr="002E2F5B">
        <w:trPr>
          <w:trHeight w:val="727"/>
        </w:trPr>
        <w:tc>
          <w:tcPr>
            <w:tcW w:w="1427" w:type="dxa"/>
            <w:shd w:val="clear" w:color="auto" w:fill="F2F2F2"/>
            <w:vAlign w:val="center"/>
          </w:tcPr>
          <w:p w:rsidR="002D46B4" w:rsidRPr="00D052CE" w:rsidRDefault="002D46B4" w:rsidP="002E2F5B">
            <w:pPr>
              <w:pStyle w:val="Nagwkitablic"/>
              <w:spacing w:line="257" w:lineRule="auto"/>
            </w:pPr>
            <w:r>
              <w:t>Subject Effects</w:t>
            </w:r>
          </w:p>
        </w:tc>
        <w:tc>
          <w:tcPr>
            <w:tcW w:w="2534" w:type="dxa"/>
            <w:shd w:val="clear" w:color="auto" w:fill="F2F2F2"/>
            <w:vAlign w:val="center"/>
          </w:tcPr>
          <w:p w:rsidR="002D46B4" w:rsidRPr="00D052CE" w:rsidRDefault="002D46B4" w:rsidP="002E2F5B">
            <w:pPr>
              <w:pStyle w:val="Nagwkitablic"/>
              <w:spacing w:line="256" w:lineRule="auto"/>
            </w:pPr>
            <w:r w:rsidRPr="00D052CE">
              <w:t>Teaching methods</w:t>
            </w:r>
          </w:p>
        </w:tc>
        <w:tc>
          <w:tcPr>
            <w:tcW w:w="2540" w:type="dxa"/>
            <w:shd w:val="clear" w:color="auto" w:fill="F2F2F2"/>
            <w:vAlign w:val="center"/>
          </w:tcPr>
          <w:p w:rsidR="002D46B4" w:rsidRPr="00D052CE" w:rsidRDefault="002D46B4" w:rsidP="002E2F5B">
            <w:pPr>
              <w:pStyle w:val="Nagwkitablic"/>
              <w:spacing w:line="256" w:lineRule="auto"/>
            </w:pPr>
            <w:r w:rsidRPr="00D052CE">
              <w:t>Methods of verifying learning outcomes</w:t>
            </w:r>
          </w:p>
        </w:tc>
        <w:tc>
          <w:tcPr>
            <w:tcW w:w="2561" w:type="dxa"/>
            <w:shd w:val="clear" w:color="auto" w:fill="F2F2F2"/>
            <w:vAlign w:val="center"/>
          </w:tcPr>
          <w:p w:rsidR="002D46B4" w:rsidRPr="00D052CE" w:rsidRDefault="002D46B4" w:rsidP="002E2F5B">
            <w:pPr>
              <w:pStyle w:val="Nagwkitablic"/>
              <w:spacing w:line="256" w:lineRule="auto"/>
            </w:pPr>
            <w:r w:rsidRPr="00D052CE">
              <w:t>Documentation methods</w:t>
            </w:r>
          </w:p>
        </w:tc>
      </w:tr>
      <w:tr w:rsidR="002D46B4" w:rsidTr="002E2F5B">
        <w:tc>
          <w:tcPr>
            <w:tcW w:w="9062" w:type="dxa"/>
            <w:gridSpan w:val="4"/>
            <w:shd w:val="clear" w:color="auto" w:fill="auto"/>
            <w:vAlign w:val="center"/>
          </w:tcPr>
          <w:p w:rsidR="002D46B4" w:rsidRPr="005634F5" w:rsidRDefault="002D46B4" w:rsidP="002E2F5B">
            <w:pPr>
              <w:pStyle w:val="Podpunkty"/>
              <w:ind w:left="0"/>
              <w:jc w:val="center"/>
              <w:rPr>
                <w:sz w:val="20"/>
              </w:rPr>
            </w:pPr>
            <w:r w:rsidRPr="005634F5">
              <w:rPr>
                <w:sz w:val="20"/>
              </w:rPr>
              <w:t>SKILLS</w:t>
            </w:r>
          </w:p>
        </w:tc>
      </w:tr>
      <w:tr w:rsidR="002D46B4" w:rsidRPr="0056413D" w:rsidTr="002E2F5B">
        <w:tc>
          <w:tcPr>
            <w:tcW w:w="1427" w:type="dxa"/>
            <w:shd w:val="clear" w:color="auto" w:fill="auto"/>
            <w:vAlign w:val="center"/>
          </w:tcPr>
          <w:p w:rsidR="002D46B4" w:rsidRPr="005634F5" w:rsidRDefault="00DC704F" w:rsidP="002E2F5B">
            <w:pPr>
              <w:pStyle w:val="Podpunkty"/>
              <w:ind w:left="0"/>
              <w:jc w:val="center"/>
              <w:rPr>
                <w:sz w:val="20"/>
              </w:rPr>
            </w:pPr>
            <w:r>
              <w:rPr>
                <w:sz w:val="20"/>
              </w:rPr>
              <w:t>U1-U3</w:t>
            </w:r>
          </w:p>
        </w:tc>
        <w:tc>
          <w:tcPr>
            <w:tcW w:w="2534" w:type="dxa"/>
            <w:shd w:val="clear" w:color="auto" w:fill="auto"/>
            <w:vAlign w:val="center"/>
          </w:tcPr>
          <w:p w:rsidR="002D46B4" w:rsidRPr="005634F5" w:rsidRDefault="002869C3" w:rsidP="002E2F5B">
            <w:pPr>
              <w:pStyle w:val="Podpunkty"/>
              <w:ind w:left="0"/>
              <w:jc w:val="center"/>
              <w:rPr>
                <w:b w:val="0"/>
                <w:sz w:val="20"/>
                <w:szCs w:val="18"/>
              </w:rPr>
            </w:pPr>
            <w:r>
              <w:rPr>
                <w:b w:val="0"/>
                <w:sz w:val="20"/>
                <w:szCs w:val="18"/>
              </w:rPr>
              <w:t>Practical exercises, group work</w:t>
            </w:r>
          </w:p>
        </w:tc>
        <w:tc>
          <w:tcPr>
            <w:tcW w:w="2540" w:type="dxa"/>
            <w:shd w:val="clear" w:color="auto" w:fill="auto"/>
            <w:vAlign w:val="center"/>
          </w:tcPr>
          <w:p w:rsidR="002D46B4" w:rsidRPr="005634F5" w:rsidRDefault="003F39B2" w:rsidP="003F39B2">
            <w:pPr>
              <w:pStyle w:val="Podpunkty"/>
              <w:ind w:left="0"/>
              <w:jc w:val="center"/>
              <w:rPr>
                <w:b w:val="0"/>
                <w:sz w:val="20"/>
                <w:szCs w:val="18"/>
              </w:rPr>
            </w:pPr>
            <w:r>
              <w:rPr>
                <w:b w:val="0"/>
                <w:sz w:val="20"/>
                <w:szCs w:val="18"/>
              </w:rPr>
              <w:t>Observation of behavior (pass without grade)</w:t>
            </w:r>
          </w:p>
        </w:tc>
        <w:tc>
          <w:tcPr>
            <w:tcW w:w="2561" w:type="dxa"/>
            <w:shd w:val="clear" w:color="auto" w:fill="auto"/>
            <w:vAlign w:val="center"/>
          </w:tcPr>
          <w:p w:rsidR="002D46B4" w:rsidRPr="005634F5" w:rsidRDefault="002869C3" w:rsidP="002E2F5B">
            <w:pPr>
              <w:pStyle w:val="Podpunkty"/>
              <w:ind w:left="0"/>
              <w:jc w:val="center"/>
              <w:rPr>
                <w:b w:val="0"/>
                <w:sz w:val="20"/>
                <w:szCs w:val="18"/>
              </w:rPr>
            </w:pPr>
            <w:r>
              <w:rPr>
                <w:b w:val="0"/>
                <w:sz w:val="20"/>
                <w:szCs w:val="18"/>
              </w:rPr>
              <w:t>Credit card</w:t>
            </w:r>
          </w:p>
        </w:tc>
      </w:tr>
      <w:tr w:rsidR="002D46B4" w:rsidTr="002E2F5B">
        <w:tc>
          <w:tcPr>
            <w:tcW w:w="9062" w:type="dxa"/>
            <w:gridSpan w:val="4"/>
            <w:shd w:val="clear" w:color="auto" w:fill="auto"/>
            <w:vAlign w:val="center"/>
          </w:tcPr>
          <w:p w:rsidR="002D46B4" w:rsidRPr="005634F5" w:rsidRDefault="002D46B4" w:rsidP="002E2F5B">
            <w:pPr>
              <w:pStyle w:val="Podpunkty"/>
              <w:ind w:left="0"/>
              <w:jc w:val="center"/>
              <w:rPr>
                <w:sz w:val="20"/>
              </w:rPr>
            </w:pPr>
            <w:r w:rsidRPr="005634F5">
              <w:rPr>
                <w:sz w:val="20"/>
              </w:rPr>
              <w:t>SOCIAL COMPETENCES</w:t>
            </w:r>
          </w:p>
        </w:tc>
      </w:tr>
      <w:tr w:rsidR="002D46B4" w:rsidRPr="0056413D" w:rsidTr="002E2F5B">
        <w:tc>
          <w:tcPr>
            <w:tcW w:w="1427" w:type="dxa"/>
            <w:shd w:val="clear" w:color="auto" w:fill="auto"/>
            <w:vAlign w:val="center"/>
          </w:tcPr>
          <w:p w:rsidR="002D46B4" w:rsidRPr="005634F5" w:rsidRDefault="002869C3" w:rsidP="002E2F5B">
            <w:pPr>
              <w:pStyle w:val="Podpunkty"/>
              <w:ind w:left="0"/>
              <w:jc w:val="center"/>
              <w:rPr>
                <w:sz w:val="20"/>
              </w:rPr>
            </w:pPr>
            <w:r>
              <w:rPr>
                <w:sz w:val="20"/>
              </w:rPr>
              <w:t>K1</w:t>
            </w:r>
          </w:p>
        </w:tc>
        <w:tc>
          <w:tcPr>
            <w:tcW w:w="2534" w:type="dxa"/>
            <w:shd w:val="clear" w:color="auto" w:fill="auto"/>
            <w:vAlign w:val="center"/>
          </w:tcPr>
          <w:p w:rsidR="002D46B4" w:rsidRPr="005634F5" w:rsidRDefault="00590DDF" w:rsidP="002E2F5B">
            <w:pPr>
              <w:pStyle w:val="Podpunkty"/>
              <w:ind w:left="0"/>
              <w:jc w:val="center"/>
              <w:rPr>
                <w:b w:val="0"/>
                <w:sz w:val="20"/>
                <w:szCs w:val="18"/>
              </w:rPr>
            </w:pPr>
            <w:r>
              <w:rPr>
                <w:b w:val="0"/>
                <w:sz w:val="20"/>
                <w:szCs w:val="18"/>
              </w:rPr>
              <w:t>Practical exercises, group work</w:t>
            </w:r>
          </w:p>
        </w:tc>
        <w:tc>
          <w:tcPr>
            <w:tcW w:w="2540" w:type="dxa"/>
            <w:shd w:val="clear" w:color="auto" w:fill="auto"/>
            <w:vAlign w:val="center"/>
          </w:tcPr>
          <w:p w:rsidR="002D46B4" w:rsidRPr="005634F5" w:rsidRDefault="003D6FAD" w:rsidP="002E2F5B">
            <w:pPr>
              <w:pStyle w:val="Podpunkty"/>
              <w:ind w:left="0"/>
              <w:jc w:val="center"/>
              <w:rPr>
                <w:b w:val="0"/>
                <w:sz w:val="20"/>
                <w:szCs w:val="18"/>
              </w:rPr>
            </w:pPr>
            <w:r>
              <w:rPr>
                <w:b w:val="0"/>
                <w:sz w:val="20"/>
                <w:szCs w:val="18"/>
              </w:rPr>
              <w:t>Observation of behavior (pass without grade)</w:t>
            </w:r>
          </w:p>
        </w:tc>
        <w:tc>
          <w:tcPr>
            <w:tcW w:w="2561" w:type="dxa"/>
            <w:shd w:val="clear" w:color="auto" w:fill="auto"/>
            <w:vAlign w:val="center"/>
          </w:tcPr>
          <w:p w:rsidR="002D46B4" w:rsidRPr="005634F5" w:rsidRDefault="002869C3" w:rsidP="002E2F5B">
            <w:pPr>
              <w:pStyle w:val="Podpunkty"/>
              <w:ind w:left="0"/>
              <w:jc w:val="center"/>
              <w:rPr>
                <w:b w:val="0"/>
                <w:sz w:val="20"/>
                <w:szCs w:val="18"/>
              </w:rPr>
            </w:pPr>
            <w:r>
              <w:rPr>
                <w:b w:val="0"/>
                <w:sz w:val="20"/>
                <w:szCs w:val="18"/>
              </w:rPr>
              <w:t>Credit card</w:t>
            </w:r>
          </w:p>
        </w:tc>
      </w:tr>
    </w:tbl>
    <w:p w:rsidR="002D46B4" w:rsidRDefault="002D46B4" w:rsidP="00272297">
      <w:pPr>
        <w:pStyle w:val="Podpunkty"/>
        <w:spacing w:after="60"/>
        <w:ind w:left="0"/>
        <w:rPr>
          <w:b w:val="0"/>
        </w:rPr>
      </w:pPr>
    </w:p>
    <w:p w:rsidR="003236FE" w:rsidRDefault="00B8436E" w:rsidP="00272297">
      <w:pPr>
        <w:pStyle w:val="Podpunkty"/>
        <w:spacing w:after="80"/>
        <w:ind w:left="0"/>
      </w:pPr>
      <w:r>
        <w:t>3.6. Assessment criteria for the achieved learning outcomes</w:t>
      </w:r>
    </w:p>
    <w:p w:rsidR="008A0E65" w:rsidRDefault="008A0E65">
      <w:pPr>
        <w:pStyle w:val="Tekstpodstawowy"/>
        <w:tabs>
          <w:tab w:val="left" w:pos="-5814"/>
        </w:tabs>
        <w:ind w:left="540"/>
      </w:pPr>
    </w:p>
    <w:tbl>
      <w:tblPr>
        <w:tblW w:w="9924" w:type="dxa"/>
        <w:tblInd w:w="-356" w:type="dxa"/>
        <w:tblLayout w:type="fixed"/>
        <w:tblCellMar>
          <w:left w:w="70" w:type="dxa"/>
          <w:right w:w="70" w:type="dxa"/>
        </w:tblCellMar>
        <w:tblLook w:val="0000" w:firstRow="0" w:lastRow="0" w:firstColumn="0" w:lastColumn="0" w:noHBand="0" w:noVBand="0"/>
      </w:tblPr>
      <w:tblGrid>
        <w:gridCol w:w="1135"/>
        <w:gridCol w:w="1757"/>
        <w:gridCol w:w="1758"/>
        <w:gridCol w:w="1758"/>
        <w:gridCol w:w="1758"/>
        <w:gridCol w:w="1758"/>
      </w:tblGrid>
      <w:tr w:rsidR="003D6FAD" w:rsidRPr="00434B88" w:rsidTr="001139AF">
        <w:trPr>
          <w:trHeight w:val="397"/>
        </w:trPr>
        <w:tc>
          <w:tcPr>
            <w:tcW w:w="1135" w:type="dxa"/>
            <w:tcBorders>
              <w:top w:val="single" w:sz="4" w:space="0" w:color="000000"/>
              <w:left w:val="single" w:sz="4" w:space="0" w:color="000000"/>
              <w:bottom w:val="single" w:sz="4" w:space="0" w:color="auto"/>
            </w:tcBorders>
            <w:shd w:val="clear" w:color="auto" w:fill="auto"/>
            <w:vAlign w:val="center"/>
          </w:tcPr>
          <w:p w:rsidR="003D6FAD" w:rsidRPr="00434B88" w:rsidRDefault="003D6FAD" w:rsidP="001139AF">
            <w:pPr>
              <w:tabs>
                <w:tab w:val="left" w:pos="-5814"/>
              </w:tabs>
              <w:overflowPunct w:val="0"/>
              <w:autoSpaceDE w:val="0"/>
              <w:spacing w:after="0" w:line="240" w:lineRule="auto"/>
              <w:jc w:val="center"/>
              <w:textAlignment w:val="baseline"/>
              <w:rPr>
                <w:rFonts w:eastAsia="Times New Roman"/>
                <w:b/>
                <w:sz w:val="20"/>
                <w:szCs w:val="20"/>
              </w:rPr>
            </w:pPr>
            <w:r w:rsidRPr="00434B88">
              <w:rPr>
                <w:rFonts w:eastAsia="Times New Roman"/>
                <w:b/>
                <w:sz w:val="20"/>
                <w:szCs w:val="20"/>
              </w:rPr>
              <w:t>Learning effect</w:t>
            </w:r>
          </w:p>
        </w:tc>
        <w:tc>
          <w:tcPr>
            <w:tcW w:w="1757" w:type="dxa"/>
            <w:tcBorders>
              <w:top w:val="single" w:sz="4" w:space="0" w:color="000000"/>
              <w:left w:val="single" w:sz="4" w:space="0" w:color="000000"/>
              <w:bottom w:val="single" w:sz="4" w:space="0" w:color="auto"/>
            </w:tcBorders>
            <w:shd w:val="clear" w:color="auto" w:fill="auto"/>
            <w:vAlign w:val="center"/>
          </w:tcPr>
          <w:p w:rsidR="003D6FAD" w:rsidRPr="00434B88" w:rsidRDefault="003D6FAD" w:rsidP="001139AF">
            <w:pPr>
              <w:tabs>
                <w:tab w:val="left" w:pos="-5814"/>
              </w:tabs>
              <w:overflowPunct w:val="0"/>
              <w:autoSpaceDE w:val="0"/>
              <w:spacing w:after="0" w:line="240" w:lineRule="auto"/>
              <w:jc w:val="center"/>
              <w:textAlignment w:val="baseline"/>
              <w:rPr>
                <w:rFonts w:eastAsia="Times New Roman"/>
                <w:b/>
                <w:sz w:val="20"/>
              </w:rPr>
            </w:pPr>
            <w:r w:rsidRPr="00434B88">
              <w:rPr>
                <w:rFonts w:eastAsia="Times New Roman"/>
                <w:b/>
                <w:sz w:val="20"/>
              </w:rPr>
              <w:t>For a grade of 3 or "pass."</w:t>
            </w:r>
          </w:p>
          <w:p w:rsidR="003D6FAD" w:rsidRPr="00434B88" w:rsidRDefault="003D6FAD" w:rsidP="001139AF">
            <w:pPr>
              <w:tabs>
                <w:tab w:val="left" w:pos="-5814"/>
              </w:tabs>
              <w:overflowPunct w:val="0"/>
              <w:autoSpaceDE w:val="0"/>
              <w:spacing w:after="0" w:line="240" w:lineRule="auto"/>
              <w:jc w:val="center"/>
              <w:textAlignment w:val="baseline"/>
              <w:rPr>
                <w:rFonts w:eastAsia="Times New Roman"/>
                <w:b/>
                <w:sz w:val="20"/>
              </w:rPr>
            </w:pPr>
            <w:r w:rsidRPr="00434B88">
              <w:rPr>
                <w:rFonts w:eastAsia="Times New Roman"/>
                <w:b/>
                <w:sz w:val="20"/>
              </w:rPr>
              <w:t>the student knows and understands/is able to/is ready to</w:t>
            </w:r>
          </w:p>
        </w:tc>
        <w:tc>
          <w:tcPr>
            <w:tcW w:w="1758" w:type="dxa"/>
            <w:tcBorders>
              <w:top w:val="single" w:sz="4" w:space="0" w:color="000000"/>
              <w:left w:val="single" w:sz="4" w:space="0" w:color="000000"/>
              <w:bottom w:val="single" w:sz="4" w:space="0" w:color="auto"/>
              <w:right w:val="single" w:sz="4" w:space="0" w:color="000000"/>
            </w:tcBorders>
          </w:tcPr>
          <w:p w:rsidR="003D6FAD" w:rsidRPr="00434B88" w:rsidRDefault="003D6FAD" w:rsidP="001139AF">
            <w:pPr>
              <w:tabs>
                <w:tab w:val="left" w:pos="-5814"/>
              </w:tabs>
              <w:overflowPunct w:val="0"/>
              <w:autoSpaceDE w:val="0"/>
              <w:spacing w:after="0" w:line="240" w:lineRule="auto"/>
              <w:jc w:val="center"/>
              <w:textAlignment w:val="baseline"/>
              <w:rPr>
                <w:rFonts w:eastAsia="Times New Roman"/>
                <w:b/>
                <w:sz w:val="20"/>
              </w:rPr>
            </w:pPr>
            <w:r w:rsidRPr="00434B88">
              <w:rPr>
                <w:rFonts w:eastAsia="Times New Roman"/>
                <w:b/>
                <w:sz w:val="20"/>
              </w:rPr>
              <w:t>For a grade of 3.5, the student knows and understands/is able to/is ready to</w:t>
            </w:r>
          </w:p>
        </w:tc>
        <w:tc>
          <w:tcPr>
            <w:tcW w:w="1758" w:type="dxa"/>
            <w:tcBorders>
              <w:top w:val="single" w:sz="4" w:space="0" w:color="000000"/>
              <w:left w:val="single" w:sz="4" w:space="0" w:color="000000"/>
              <w:bottom w:val="single" w:sz="4" w:space="0" w:color="auto"/>
            </w:tcBorders>
            <w:shd w:val="clear" w:color="auto" w:fill="auto"/>
            <w:vAlign w:val="center"/>
          </w:tcPr>
          <w:p w:rsidR="003D6FAD" w:rsidRPr="00434B88" w:rsidRDefault="003D6FAD" w:rsidP="001139AF">
            <w:pPr>
              <w:tabs>
                <w:tab w:val="left" w:pos="-5814"/>
              </w:tabs>
              <w:overflowPunct w:val="0"/>
              <w:autoSpaceDE w:val="0"/>
              <w:spacing w:after="0" w:line="240" w:lineRule="auto"/>
              <w:jc w:val="center"/>
              <w:textAlignment w:val="baseline"/>
              <w:rPr>
                <w:rFonts w:eastAsia="Times New Roman"/>
                <w:b/>
                <w:sz w:val="20"/>
              </w:rPr>
            </w:pPr>
            <w:r w:rsidRPr="00434B88">
              <w:rPr>
                <w:rFonts w:eastAsia="Times New Roman"/>
                <w:b/>
                <w:sz w:val="20"/>
              </w:rPr>
              <w:t>For a grade of 4, the student knows and understands/is able to/is ready to</w:t>
            </w:r>
          </w:p>
        </w:tc>
        <w:tc>
          <w:tcPr>
            <w:tcW w:w="1758" w:type="dxa"/>
            <w:tcBorders>
              <w:top w:val="single" w:sz="4" w:space="0" w:color="000000"/>
              <w:left w:val="single" w:sz="4" w:space="0" w:color="000000"/>
              <w:bottom w:val="single" w:sz="4" w:space="0" w:color="auto"/>
            </w:tcBorders>
          </w:tcPr>
          <w:p w:rsidR="003D6FAD" w:rsidRPr="00434B88" w:rsidRDefault="003D6FAD" w:rsidP="001139AF">
            <w:pPr>
              <w:tabs>
                <w:tab w:val="left" w:pos="-5814"/>
              </w:tabs>
              <w:overflowPunct w:val="0"/>
              <w:autoSpaceDE w:val="0"/>
              <w:spacing w:after="0" w:line="240" w:lineRule="auto"/>
              <w:jc w:val="center"/>
              <w:textAlignment w:val="baseline"/>
              <w:rPr>
                <w:rFonts w:eastAsia="Times New Roman"/>
                <w:b/>
                <w:sz w:val="20"/>
              </w:rPr>
            </w:pPr>
            <w:r w:rsidRPr="00434B88">
              <w:rPr>
                <w:rFonts w:eastAsia="Times New Roman"/>
                <w:b/>
                <w:sz w:val="20"/>
              </w:rPr>
              <w:t>For a grade of 4.5, the student knows and understands/is able to/is ready to</w:t>
            </w:r>
          </w:p>
        </w:tc>
        <w:tc>
          <w:tcPr>
            <w:tcW w:w="1758" w:type="dxa"/>
            <w:tcBorders>
              <w:top w:val="single" w:sz="4" w:space="0" w:color="000000"/>
              <w:left w:val="single" w:sz="4" w:space="0" w:color="000000"/>
              <w:bottom w:val="single" w:sz="4" w:space="0" w:color="auto"/>
              <w:right w:val="single" w:sz="4" w:space="0" w:color="000000"/>
            </w:tcBorders>
            <w:shd w:val="clear" w:color="auto" w:fill="auto"/>
            <w:vAlign w:val="center"/>
          </w:tcPr>
          <w:p w:rsidR="003D6FAD" w:rsidRPr="00434B88" w:rsidRDefault="003D6FAD" w:rsidP="001139AF">
            <w:pPr>
              <w:tabs>
                <w:tab w:val="left" w:pos="-5814"/>
              </w:tabs>
              <w:overflowPunct w:val="0"/>
              <w:autoSpaceDE w:val="0"/>
              <w:spacing w:after="0" w:line="240" w:lineRule="auto"/>
              <w:jc w:val="center"/>
              <w:textAlignment w:val="baseline"/>
              <w:rPr>
                <w:rFonts w:eastAsia="Times New Roman"/>
                <w:b/>
                <w:sz w:val="20"/>
              </w:rPr>
            </w:pPr>
            <w:r w:rsidRPr="00434B88">
              <w:rPr>
                <w:rFonts w:eastAsia="Times New Roman"/>
                <w:b/>
                <w:sz w:val="20"/>
              </w:rPr>
              <w:t>For a grade of 5, the student knows and understands/is able to/is ready to</w:t>
            </w:r>
          </w:p>
        </w:tc>
      </w:tr>
      <w:tr w:rsidR="003D6FAD" w:rsidRPr="00434B88" w:rsidTr="001139AF">
        <w:trPr>
          <w:trHeight w:val="850"/>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3D6FAD" w:rsidRPr="00434B88" w:rsidRDefault="00394A71" w:rsidP="001139AF">
            <w:pPr>
              <w:tabs>
                <w:tab w:val="left" w:pos="-5814"/>
              </w:tabs>
              <w:overflowPunct w:val="0"/>
              <w:autoSpaceDE w:val="0"/>
              <w:spacing w:after="0" w:line="240" w:lineRule="auto"/>
              <w:jc w:val="center"/>
              <w:textAlignment w:val="baseline"/>
              <w:rPr>
                <w:rFonts w:eastAsia="Times New Roman"/>
                <w:sz w:val="18"/>
                <w:szCs w:val="18"/>
              </w:rPr>
            </w:pPr>
            <w:r>
              <w:rPr>
                <w:rFonts w:eastAsia="Times New Roman"/>
                <w:sz w:val="20"/>
                <w:szCs w:val="20"/>
              </w:rPr>
              <w:t>W</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rsidR="003D6FAD" w:rsidRPr="00434B88" w:rsidRDefault="003D6FAD" w:rsidP="001139AF">
            <w:pPr>
              <w:tabs>
                <w:tab w:val="left" w:pos="-5814"/>
              </w:tabs>
              <w:overflowPunct w:val="0"/>
              <w:autoSpaceDE w:val="0"/>
              <w:spacing w:after="0" w:line="240" w:lineRule="auto"/>
              <w:jc w:val="center"/>
              <w:textAlignment w:val="baseline"/>
              <w:rPr>
                <w:rFonts w:eastAsia="Times New Roman"/>
                <w:sz w:val="18"/>
                <w:szCs w:val="18"/>
              </w:rPr>
            </w:pPr>
            <w:r w:rsidRPr="00434B88">
              <w:rPr>
                <w:rFonts w:eastAsia="Times New Roman"/>
                <w:sz w:val="18"/>
                <w:szCs w:val="18"/>
              </w:rPr>
              <w:t>51-60% of knowledge indicated in learning outcomes</w:t>
            </w:r>
          </w:p>
        </w:tc>
        <w:tc>
          <w:tcPr>
            <w:tcW w:w="1758" w:type="dxa"/>
            <w:tcBorders>
              <w:top w:val="single" w:sz="4" w:space="0" w:color="auto"/>
              <w:left w:val="single" w:sz="4" w:space="0" w:color="auto"/>
              <w:bottom w:val="single" w:sz="4" w:space="0" w:color="auto"/>
              <w:right w:val="single" w:sz="4" w:space="0" w:color="auto"/>
            </w:tcBorders>
            <w:vAlign w:val="center"/>
          </w:tcPr>
          <w:p w:rsidR="003D6FAD" w:rsidRPr="00434B88" w:rsidRDefault="003D6FAD" w:rsidP="001139AF">
            <w:pPr>
              <w:tabs>
                <w:tab w:val="left" w:pos="-5814"/>
              </w:tabs>
              <w:overflowPunct w:val="0"/>
              <w:autoSpaceDE w:val="0"/>
              <w:spacing w:after="0" w:line="240" w:lineRule="auto"/>
              <w:jc w:val="center"/>
              <w:textAlignment w:val="baseline"/>
              <w:rPr>
                <w:rFonts w:eastAsia="Times New Roman"/>
                <w:sz w:val="18"/>
                <w:szCs w:val="18"/>
              </w:rPr>
            </w:pPr>
            <w:r w:rsidRPr="00434B88">
              <w:rPr>
                <w:rFonts w:eastAsia="Times New Roman"/>
                <w:sz w:val="18"/>
                <w:szCs w:val="18"/>
              </w:rPr>
              <w:t>61-70% of knowledge indicated in learning outcomes</w:t>
            </w:r>
          </w:p>
        </w:tc>
        <w:tc>
          <w:tcPr>
            <w:tcW w:w="1758" w:type="dxa"/>
            <w:tcBorders>
              <w:top w:val="single" w:sz="4" w:space="0" w:color="auto"/>
              <w:left w:val="single" w:sz="4" w:space="0" w:color="auto"/>
              <w:bottom w:val="single" w:sz="4" w:space="0" w:color="auto"/>
              <w:right w:val="single" w:sz="4" w:space="0" w:color="auto"/>
            </w:tcBorders>
            <w:shd w:val="clear" w:color="auto" w:fill="auto"/>
            <w:vAlign w:val="center"/>
          </w:tcPr>
          <w:p w:rsidR="003D6FAD" w:rsidRPr="00434B88" w:rsidRDefault="003D6FAD" w:rsidP="001139AF">
            <w:pPr>
              <w:tabs>
                <w:tab w:val="left" w:pos="-5814"/>
              </w:tabs>
              <w:overflowPunct w:val="0"/>
              <w:autoSpaceDE w:val="0"/>
              <w:spacing w:after="0" w:line="240" w:lineRule="auto"/>
              <w:jc w:val="center"/>
              <w:textAlignment w:val="baseline"/>
              <w:rPr>
                <w:rFonts w:eastAsia="Times New Roman"/>
                <w:sz w:val="18"/>
                <w:szCs w:val="18"/>
              </w:rPr>
            </w:pPr>
            <w:r w:rsidRPr="00434B88">
              <w:rPr>
                <w:rFonts w:eastAsia="Times New Roman"/>
                <w:sz w:val="18"/>
                <w:szCs w:val="18"/>
              </w:rPr>
              <w:t>71-80% of knowledge indicated in learning outcomes</w:t>
            </w:r>
          </w:p>
        </w:tc>
        <w:tc>
          <w:tcPr>
            <w:tcW w:w="1758" w:type="dxa"/>
            <w:tcBorders>
              <w:top w:val="single" w:sz="4" w:space="0" w:color="auto"/>
              <w:left w:val="single" w:sz="4" w:space="0" w:color="auto"/>
              <w:bottom w:val="single" w:sz="4" w:space="0" w:color="auto"/>
              <w:right w:val="single" w:sz="4" w:space="0" w:color="auto"/>
            </w:tcBorders>
            <w:vAlign w:val="center"/>
          </w:tcPr>
          <w:p w:rsidR="003D6FAD" w:rsidRPr="00434B88" w:rsidRDefault="003D6FAD" w:rsidP="001139AF">
            <w:pPr>
              <w:tabs>
                <w:tab w:val="left" w:pos="-5814"/>
              </w:tabs>
              <w:overflowPunct w:val="0"/>
              <w:autoSpaceDE w:val="0"/>
              <w:spacing w:after="0" w:line="240" w:lineRule="auto"/>
              <w:jc w:val="center"/>
              <w:textAlignment w:val="baseline"/>
              <w:rPr>
                <w:rFonts w:eastAsia="Times New Roman"/>
                <w:sz w:val="18"/>
                <w:szCs w:val="18"/>
              </w:rPr>
            </w:pPr>
            <w:r w:rsidRPr="00434B88">
              <w:rPr>
                <w:rFonts w:eastAsia="Times New Roman"/>
                <w:sz w:val="18"/>
                <w:szCs w:val="18"/>
              </w:rPr>
              <w:t>81-90% of knowledge indicated in learning outcomes</w:t>
            </w:r>
          </w:p>
        </w:tc>
        <w:tc>
          <w:tcPr>
            <w:tcW w:w="1758" w:type="dxa"/>
            <w:tcBorders>
              <w:top w:val="single" w:sz="4" w:space="0" w:color="auto"/>
              <w:left w:val="single" w:sz="4" w:space="0" w:color="auto"/>
              <w:bottom w:val="single" w:sz="4" w:space="0" w:color="auto"/>
              <w:right w:val="single" w:sz="4" w:space="0" w:color="auto"/>
            </w:tcBorders>
            <w:shd w:val="clear" w:color="auto" w:fill="auto"/>
            <w:vAlign w:val="center"/>
          </w:tcPr>
          <w:p w:rsidR="003D6FAD" w:rsidRPr="00434B88" w:rsidRDefault="003D6FAD" w:rsidP="001139AF">
            <w:pPr>
              <w:tabs>
                <w:tab w:val="left" w:pos="-5814"/>
              </w:tabs>
              <w:overflowPunct w:val="0"/>
              <w:autoSpaceDE w:val="0"/>
              <w:spacing w:after="0" w:line="240" w:lineRule="auto"/>
              <w:jc w:val="center"/>
              <w:textAlignment w:val="baseline"/>
              <w:rPr>
                <w:rFonts w:eastAsia="Times New Roman"/>
                <w:sz w:val="18"/>
                <w:szCs w:val="18"/>
              </w:rPr>
            </w:pPr>
            <w:r w:rsidRPr="00434B88">
              <w:rPr>
                <w:rFonts w:eastAsia="Times New Roman"/>
                <w:sz w:val="18"/>
                <w:szCs w:val="18"/>
              </w:rPr>
              <w:t>91-100% of knowledge indicated in learning outcomes</w:t>
            </w:r>
          </w:p>
        </w:tc>
      </w:tr>
      <w:tr w:rsidR="003D6FAD" w:rsidRPr="00434B88" w:rsidTr="001139AF">
        <w:trPr>
          <w:trHeight w:val="850"/>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3D6FAD" w:rsidRPr="00434B88" w:rsidRDefault="00394A71" w:rsidP="001139AF">
            <w:pPr>
              <w:tabs>
                <w:tab w:val="left" w:pos="-5814"/>
              </w:tabs>
              <w:overflowPunct w:val="0"/>
              <w:autoSpaceDE w:val="0"/>
              <w:spacing w:after="0" w:line="240" w:lineRule="auto"/>
              <w:jc w:val="center"/>
              <w:textAlignment w:val="baseline"/>
              <w:rPr>
                <w:rFonts w:eastAsia="Times New Roman"/>
                <w:sz w:val="20"/>
                <w:szCs w:val="20"/>
              </w:rPr>
            </w:pPr>
            <w:r>
              <w:rPr>
                <w:rFonts w:eastAsia="Times New Roman"/>
                <w:sz w:val="20"/>
                <w:szCs w:val="20"/>
              </w:rPr>
              <w:t>U</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rsidR="003D6FAD" w:rsidRPr="00434B88" w:rsidRDefault="003D6FAD" w:rsidP="001139AF">
            <w:pPr>
              <w:tabs>
                <w:tab w:val="left" w:pos="-5814"/>
              </w:tabs>
              <w:overflowPunct w:val="0"/>
              <w:autoSpaceDE w:val="0"/>
              <w:spacing w:before="40" w:after="40" w:line="240" w:lineRule="auto"/>
              <w:jc w:val="center"/>
              <w:textAlignment w:val="baseline"/>
              <w:rPr>
                <w:rFonts w:eastAsia="Times New Roman"/>
                <w:sz w:val="18"/>
                <w:szCs w:val="18"/>
              </w:rPr>
            </w:pPr>
            <w:r w:rsidRPr="00434B88">
              <w:rPr>
                <w:rFonts w:eastAsia="Times New Roman"/>
                <w:sz w:val="18"/>
                <w:szCs w:val="18"/>
              </w:rPr>
              <w:t>51-60% of skills indicated in learning outcomes</w:t>
            </w:r>
          </w:p>
        </w:tc>
        <w:tc>
          <w:tcPr>
            <w:tcW w:w="1758" w:type="dxa"/>
            <w:tcBorders>
              <w:top w:val="single" w:sz="4" w:space="0" w:color="auto"/>
              <w:left w:val="single" w:sz="4" w:space="0" w:color="auto"/>
              <w:bottom w:val="single" w:sz="4" w:space="0" w:color="auto"/>
              <w:right w:val="single" w:sz="4" w:space="0" w:color="auto"/>
            </w:tcBorders>
            <w:vAlign w:val="center"/>
          </w:tcPr>
          <w:p w:rsidR="003D6FAD" w:rsidRPr="00434B88" w:rsidRDefault="003D6FAD" w:rsidP="001139AF">
            <w:pPr>
              <w:tabs>
                <w:tab w:val="left" w:pos="-5814"/>
              </w:tabs>
              <w:overflowPunct w:val="0"/>
              <w:autoSpaceDE w:val="0"/>
              <w:spacing w:before="40" w:after="40" w:line="240" w:lineRule="auto"/>
              <w:jc w:val="center"/>
              <w:textAlignment w:val="baseline"/>
              <w:rPr>
                <w:rFonts w:eastAsia="Times New Roman"/>
                <w:sz w:val="18"/>
                <w:szCs w:val="18"/>
              </w:rPr>
            </w:pPr>
            <w:r w:rsidRPr="00434B88">
              <w:rPr>
                <w:rFonts w:eastAsia="Times New Roman"/>
                <w:sz w:val="18"/>
                <w:szCs w:val="18"/>
              </w:rPr>
              <w:t>61-70% of skills indicated in learning outcomes</w:t>
            </w:r>
          </w:p>
        </w:tc>
        <w:tc>
          <w:tcPr>
            <w:tcW w:w="1758" w:type="dxa"/>
            <w:tcBorders>
              <w:top w:val="single" w:sz="4" w:space="0" w:color="auto"/>
              <w:left w:val="single" w:sz="4" w:space="0" w:color="auto"/>
              <w:bottom w:val="single" w:sz="4" w:space="0" w:color="auto"/>
              <w:right w:val="single" w:sz="4" w:space="0" w:color="auto"/>
            </w:tcBorders>
            <w:shd w:val="clear" w:color="auto" w:fill="auto"/>
            <w:vAlign w:val="center"/>
          </w:tcPr>
          <w:p w:rsidR="003D6FAD" w:rsidRPr="00434B88" w:rsidRDefault="003D6FAD" w:rsidP="001139AF">
            <w:pPr>
              <w:tabs>
                <w:tab w:val="left" w:pos="-5814"/>
              </w:tabs>
              <w:overflowPunct w:val="0"/>
              <w:autoSpaceDE w:val="0"/>
              <w:spacing w:before="40" w:after="40" w:line="240" w:lineRule="auto"/>
              <w:jc w:val="center"/>
              <w:textAlignment w:val="baseline"/>
              <w:rPr>
                <w:rFonts w:eastAsia="Times New Roman"/>
                <w:sz w:val="18"/>
                <w:szCs w:val="18"/>
              </w:rPr>
            </w:pPr>
            <w:r w:rsidRPr="00434B88">
              <w:rPr>
                <w:rFonts w:eastAsia="Times New Roman"/>
                <w:sz w:val="18"/>
                <w:szCs w:val="18"/>
              </w:rPr>
              <w:t>71-80% of skills indicated in learning outcomes</w:t>
            </w:r>
          </w:p>
        </w:tc>
        <w:tc>
          <w:tcPr>
            <w:tcW w:w="1758" w:type="dxa"/>
            <w:tcBorders>
              <w:top w:val="single" w:sz="4" w:space="0" w:color="auto"/>
              <w:left w:val="single" w:sz="4" w:space="0" w:color="auto"/>
              <w:bottom w:val="single" w:sz="4" w:space="0" w:color="auto"/>
              <w:right w:val="single" w:sz="4" w:space="0" w:color="auto"/>
            </w:tcBorders>
            <w:vAlign w:val="center"/>
          </w:tcPr>
          <w:p w:rsidR="003D6FAD" w:rsidRPr="00434B88" w:rsidRDefault="003D6FAD" w:rsidP="001139AF">
            <w:pPr>
              <w:tabs>
                <w:tab w:val="left" w:pos="-5814"/>
              </w:tabs>
              <w:overflowPunct w:val="0"/>
              <w:autoSpaceDE w:val="0"/>
              <w:spacing w:before="40" w:after="40" w:line="240" w:lineRule="auto"/>
              <w:jc w:val="center"/>
              <w:textAlignment w:val="baseline"/>
              <w:rPr>
                <w:rFonts w:eastAsia="Times New Roman"/>
                <w:sz w:val="18"/>
                <w:szCs w:val="18"/>
              </w:rPr>
            </w:pPr>
            <w:r w:rsidRPr="00434B88">
              <w:rPr>
                <w:rFonts w:eastAsia="Times New Roman"/>
                <w:sz w:val="18"/>
                <w:szCs w:val="18"/>
              </w:rPr>
              <w:t>81-90% of skills indicated in learning outcomes</w:t>
            </w:r>
          </w:p>
        </w:tc>
        <w:tc>
          <w:tcPr>
            <w:tcW w:w="1758" w:type="dxa"/>
            <w:tcBorders>
              <w:top w:val="single" w:sz="4" w:space="0" w:color="auto"/>
              <w:left w:val="single" w:sz="4" w:space="0" w:color="auto"/>
              <w:bottom w:val="single" w:sz="4" w:space="0" w:color="auto"/>
              <w:right w:val="single" w:sz="4" w:space="0" w:color="auto"/>
            </w:tcBorders>
            <w:shd w:val="clear" w:color="auto" w:fill="auto"/>
            <w:vAlign w:val="center"/>
          </w:tcPr>
          <w:p w:rsidR="003D6FAD" w:rsidRPr="00434B88" w:rsidRDefault="003D6FAD" w:rsidP="001139AF">
            <w:pPr>
              <w:tabs>
                <w:tab w:val="left" w:pos="-5814"/>
              </w:tabs>
              <w:overflowPunct w:val="0"/>
              <w:autoSpaceDE w:val="0"/>
              <w:spacing w:before="40" w:after="40" w:line="240" w:lineRule="auto"/>
              <w:jc w:val="center"/>
              <w:textAlignment w:val="baseline"/>
              <w:rPr>
                <w:rFonts w:eastAsia="Times New Roman"/>
                <w:sz w:val="18"/>
                <w:szCs w:val="18"/>
              </w:rPr>
            </w:pPr>
            <w:r w:rsidRPr="00434B88">
              <w:rPr>
                <w:rFonts w:eastAsia="Times New Roman"/>
                <w:sz w:val="18"/>
                <w:szCs w:val="18"/>
              </w:rPr>
              <w:t>91-100% of skills indicated in learning outcomes</w:t>
            </w:r>
          </w:p>
        </w:tc>
      </w:tr>
      <w:tr w:rsidR="003D6FAD" w:rsidRPr="00434B88" w:rsidTr="001139AF">
        <w:trPr>
          <w:trHeight w:val="850"/>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rsidR="003D6FAD" w:rsidRPr="00434B88" w:rsidRDefault="003D6FAD" w:rsidP="001139AF">
            <w:pPr>
              <w:tabs>
                <w:tab w:val="left" w:pos="-5814"/>
              </w:tabs>
              <w:overflowPunct w:val="0"/>
              <w:autoSpaceDE w:val="0"/>
              <w:spacing w:after="0" w:line="240" w:lineRule="auto"/>
              <w:jc w:val="center"/>
              <w:textAlignment w:val="baseline"/>
              <w:rPr>
                <w:rFonts w:eastAsia="Times New Roman"/>
                <w:sz w:val="20"/>
                <w:szCs w:val="20"/>
              </w:rPr>
            </w:pPr>
            <w:r w:rsidRPr="00434B88">
              <w:rPr>
                <w:rFonts w:eastAsia="Times New Roman"/>
                <w:sz w:val="20"/>
                <w:szCs w:val="20"/>
              </w:rPr>
              <w:t>K</w:t>
            </w:r>
          </w:p>
        </w:tc>
        <w:tc>
          <w:tcPr>
            <w:tcW w:w="1757" w:type="dxa"/>
            <w:tcBorders>
              <w:top w:val="single" w:sz="4" w:space="0" w:color="auto"/>
              <w:left w:val="single" w:sz="4" w:space="0" w:color="auto"/>
              <w:bottom w:val="single" w:sz="4" w:space="0" w:color="auto"/>
              <w:right w:val="single" w:sz="4" w:space="0" w:color="auto"/>
            </w:tcBorders>
            <w:shd w:val="clear" w:color="auto" w:fill="auto"/>
            <w:vAlign w:val="center"/>
          </w:tcPr>
          <w:p w:rsidR="003D6FAD" w:rsidRPr="00434B88" w:rsidRDefault="003D6FAD" w:rsidP="001139AF">
            <w:pPr>
              <w:tabs>
                <w:tab w:val="left" w:pos="-5814"/>
              </w:tabs>
              <w:overflowPunct w:val="0"/>
              <w:autoSpaceDE w:val="0"/>
              <w:spacing w:after="40" w:line="240" w:lineRule="auto"/>
              <w:jc w:val="center"/>
              <w:textAlignment w:val="baseline"/>
              <w:rPr>
                <w:rFonts w:eastAsia="Times New Roman"/>
                <w:sz w:val="18"/>
                <w:szCs w:val="18"/>
              </w:rPr>
            </w:pPr>
            <w:r w:rsidRPr="00434B88">
              <w:rPr>
                <w:rFonts w:eastAsia="Times New Roman"/>
                <w:sz w:val="18"/>
                <w:szCs w:val="18"/>
              </w:rPr>
              <w:t>51-60% of skills indicated in learning outcomes</w:t>
            </w:r>
          </w:p>
        </w:tc>
        <w:tc>
          <w:tcPr>
            <w:tcW w:w="1758" w:type="dxa"/>
            <w:tcBorders>
              <w:top w:val="single" w:sz="4" w:space="0" w:color="auto"/>
              <w:left w:val="single" w:sz="4" w:space="0" w:color="auto"/>
              <w:bottom w:val="single" w:sz="4" w:space="0" w:color="auto"/>
              <w:right w:val="single" w:sz="4" w:space="0" w:color="auto"/>
            </w:tcBorders>
            <w:vAlign w:val="center"/>
          </w:tcPr>
          <w:p w:rsidR="003D6FAD" w:rsidRPr="00434B88" w:rsidRDefault="003D6FAD" w:rsidP="001139AF">
            <w:pPr>
              <w:tabs>
                <w:tab w:val="left" w:pos="-5814"/>
              </w:tabs>
              <w:overflowPunct w:val="0"/>
              <w:autoSpaceDE w:val="0"/>
              <w:spacing w:after="40" w:line="240" w:lineRule="auto"/>
              <w:jc w:val="center"/>
              <w:textAlignment w:val="baseline"/>
              <w:rPr>
                <w:rFonts w:eastAsia="Times New Roman"/>
                <w:sz w:val="18"/>
                <w:szCs w:val="18"/>
              </w:rPr>
            </w:pPr>
            <w:r w:rsidRPr="00434B88">
              <w:rPr>
                <w:rFonts w:eastAsia="Times New Roman"/>
                <w:sz w:val="18"/>
                <w:szCs w:val="18"/>
              </w:rPr>
              <w:t>61-70% of skills indicated in learning outcomes</w:t>
            </w:r>
          </w:p>
        </w:tc>
        <w:tc>
          <w:tcPr>
            <w:tcW w:w="1758" w:type="dxa"/>
            <w:tcBorders>
              <w:top w:val="single" w:sz="4" w:space="0" w:color="auto"/>
              <w:left w:val="single" w:sz="4" w:space="0" w:color="auto"/>
              <w:bottom w:val="single" w:sz="4" w:space="0" w:color="auto"/>
              <w:right w:val="single" w:sz="4" w:space="0" w:color="auto"/>
            </w:tcBorders>
            <w:shd w:val="clear" w:color="auto" w:fill="auto"/>
            <w:vAlign w:val="center"/>
          </w:tcPr>
          <w:p w:rsidR="003D6FAD" w:rsidRPr="00434B88" w:rsidRDefault="003D6FAD" w:rsidP="001139AF">
            <w:pPr>
              <w:tabs>
                <w:tab w:val="left" w:pos="-5814"/>
              </w:tabs>
              <w:overflowPunct w:val="0"/>
              <w:autoSpaceDE w:val="0"/>
              <w:spacing w:after="40" w:line="240" w:lineRule="auto"/>
              <w:jc w:val="center"/>
              <w:textAlignment w:val="baseline"/>
              <w:rPr>
                <w:rFonts w:eastAsia="Times New Roman"/>
                <w:sz w:val="18"/>
                <w:szCs w:val="18"/>
              </w:rPr>
            </w:pPr>
            <w:r w:rsidRPr="00434B88">
              <w:rPr>
                <w:rFonts w:eastAsia="Times New Roman"/>
                <w:sz w:val="18"/>
                <w:szCs w:val="18"/>
              </w:rPr>
              <w:t>71-80% of skills indicated in learning outcomes</w:t>
            </w:r>
          </w:p>
        </w:tc>
        <w:tc>
          <w:tcPr>
            <w:tcW w:w="1758" w:type="dxa"/>
            <w:tcBorders>
              <w:top w:val="single" w:sz="4" w:space="0" w:color="auto"/>
              <w:left w:val="single" w:sz="4" w:space="0" w:color="auto"/>
              <w:bottom w:val="single" w:sz="4" w:space="0" w:color="auto"/>
              <w:right w:val="single" w:sz="4" w:space="0" w:color="auto"/>
            </w:tcBorders>
            <w:vAlign w:val="center"/>
          </w:tcPr>
          <w:p w:rsidR="003D6FAD" w:rsidRPr="00434B88" w:rsidRDefault="003D6FAD" w:rsidP="001139AF">
            <w:pPr>
              <w:tabs>
                <w:tab w:val="left" w:pos="-5814"/>
              </w:tabs>
              <w:overflowPunct w:val="0"/>
              <w:autoSpaceDE w:val="0"/>
              <w:spacing w:after="40" w:line="240" w:lineRule="auto"/>
              <w:jc w:val="center"/>
              <w:textAlignment w:val="baseline"/>
              <w:rPr>
                <w:rFonts w:eastAsia="Times New Roman"/>
                <w:sz w:val="18"/>
                <w:szCs w:val="18"/>
              </w:rPr>
            </w:pPr>
            <w:r w:rsidRPr="00434B88">
              <w:rPr>
                <w:rFonts w:eastAsia="Times New Roman"/>
                <w:sz w:val="18"/>
                <w:szCs w:val="18"/>
              </w:rPr>
              <w:t>81-90% of skills indicated in learning outcomes</w:t>
            </w:r>
          </w:p>
        </w:tc>
        <w:tc>
          <w:tcPr>
            <w:tcW w:w="1758" w:type="dxa"/>
            <w:tcBorders>
              <w:top w:val="single" w:sz="4" w:space="0" w:color="auto"/>
              <w:left w:val="single" w:sz="4" w:space="0" w:color="auto"/>
              <w:bottom w:val="single" w:sz="4" w:space="0" w:color="auto"/>
              <w:right w:val="single" w:sz="4" w:space="0" w:color="auto"/>
            </w:tcBorders>
            <w:shd w:val="clear" w:color="auto" w:fill="auto"/>
            <w:vAlign w:val="center"/>
          </w:tcPr>
          <w:p w:rsidR="003D6FAD" w:rsidRPr="00434B88" w:rsidRDefault="003D6FAD" w:rsidP="001139AF">
            <w:pPr>
              <w:tabs>
                <w:tab w:val="left" w:pos="-5814"/>
              </w:tabs>
              <w:overflowPunct w:val="0"/>
              <w:autoSpaceDE w:val="0"/>
              <w:spacing w:after="40" w:line="240" w:lineRule="auto"/>
              <w:jc w:val="center"/>
              <w:textAlignment w:val="baseline"/>
              <w:rPr>
                <w:rFonts w:eastAsia="Times New Roman"/>
                <w:sz w:val="18"/>
                <w:szCs w:val="18"/>
              </w:rPr>
            </w:pPr>
            <w:r w:rsidRPr="00434B88">
              <w:rPr>
                <w:rFonts w:eastAsia="Times New Roman"/>
                <w:sz w:val="18"/>
                <w:szCs w:val="18"/>
              </w:rPr>
              <w:t>91-100% of skills indicated in learning outcomes</w:t>
            </w:r>
          </w:p>
        </w:tc>
      </w:tr>
    </w:tbl>
    <w:p w:rsidR="00E116E3" w:rsidRDefault="00E116E3">
      <w:pPr>
        <w:pStyle w:val="Tekstpodstawowy"/>
        <w:tabs>
          <w:tab w:val="left" w:pos="-5814"/>
        </w:tabs>
        <w:ind w:left="540"/>
      </w:pPr>
    </w:p>
    <w:p w:rsidR="00AD61A3" w:rsidRDefault="00B8436E">
      <w:pPr>
        <w:pStyle w:val="Podpunkty"/>
        <w:spacing w:before="120"/>
        <w:ind w:left="357"/>
      </w:pPr>
      <w:r>
        <w:t xml:space="preserve">3.7. </w:t>
      </w:r>
      <w:r w:rsidR="00394A71">
        <w:t>Literature</w:t>
      </w:r>
    </w:p>
    <w:p w:rsidR="00536A4A" w:rsidRDefault="00A959C2" w:rsidP="00173AAD">
      <w:pPr>
        <w:spacing w:before="120" w:after="0" w:line="240" w:lineRule="auto"/>
        <w:rPr>
          <w:b/>
          <w:sz w:val="22"/>
        </w:rPr>
      </w:pPr>
      <w:r w:rsidRPr="00167973">
        <w:rPr>
          <w:b/>
          <w:sz w:val="22"/>
        </w:rPr>
        <w:t>Not applicable</w:t>
      </w:r>
    </w:p>
    <w:p w:rsidR="00AD61A3" w:rsidRPr="00117F4A" w:rsidRDefault="00AD61A3" w:rsidP="00117F4A">
      <w:pPr>
        <w:pStyle w:val="Punktygwne"/>
        <w:rPr>
          <w:color w:val="000000"/>
          <w:sz w:val="20"/>
        </w:rPr>
      </w:pPr>
      <w:r>
        <w:t>4. Student workload - ECTS points balance</w:t>
      </w:r>
    </w:p>
    <w:p w:rsidR="0073421C" w:rsidRDefault="0073421C">
      <w:pPr>
        <w:pStyle w:val="Kolorowalistaakcent11"/>
        <w:tabs>
          <w:tab w:val="left" w:pos="1907"/>
        </w:tabs>
        <w:spacing w:after="0" w:line="240" w:lineRule="auto"/>
      </w:pPr>
    </w:p>
    <w:tbl>
      <w:tblPr>
        <w:tblW w:w="8897" w:type="dxa"/>
        <w:tblLayout w:type="fixed"/>
        <w:tblLook w:val="04A0" w:firstRow="1" w:lastRow="0" w:firstColumn="1" w:lastColumn="0" w:noHBand="0" w:noVBand="1"/>
      </w:tblPr>
      <w:tblGrid>
        <w:gridCol w:w="5490"/>
        <w:gridCol w:w="1703"/>
        <w:gridCol w:w="1704"/>
      </w:tblGrid>
      <w:tr w:rsidR="009A5738" w:rsidRPr="0073421C" w:rsidTr="009A5738">
        <w:trPr>
          <w:cantSplit/>
          <w:trHeight w:val="221"/>
        </w:trPr>
        <w:tc>
          <w:tcPr>
            <w:tcW w:w="5490" w:type="dxa"/>
            <w:vMerge w:val="restart"/>
            <w:tcBorders>
              <w:top w:val="single" w:sz="4" w:space="0" w:color="000000"/>
              <w:left w:val="single" w:sz="4" w:space="0" w:color="000000"/>
              <w:bottom w:val="nil"/>
              <w:right w:val="nil"/>
            </w:tcBorders>
            <w:vAlign w:val="center"/>
            <w:hideMark/>
          </w:tcPr>
          <w:p w:rsidR="009A5738" w:rsidRDefault="009A5738">
            <w:pPr>
              <w:autoSpaceDE w:val="0"/>
              <w:spacing w:after="0" w:line="240" w:lineRule="auto"/>
              <w:jc w:val="center"/>
              <w:rPr>
                <w:b/>
                <w:color w:val="000000"/>
                <w:sz w:val="20"/>
              </w:rPr>
            </w:pPr>
            <w:r>
              <w:rPr>
                <w:b/>
                <w:color w:val="000000"/>
                <w:sz w:val="20"/>
              </w:rPr>
              <w:t>Types of student activity</w:t>
            </w:r>
          </w:p>
        </w:tc>
        <w:tc>
          <w:tcPr>
            <w:tcW w:w="3407" w:type="dxa"/>
            <w:gridSpan w:val="2"/>
            <w:tcBorders>
              <w:top w:val="single" w:sz="4" w:space="0" w:color="000000"/>
              <w:left w:val="single" w:sz="4" w:space="0" w:color="000000"/>
              <w:bottom w:val="single" w:sz="4" w:space="0" w:color="000000"/>
              <w:right w:val="single" w:sz="4" w:space="0" w:color="000000"/>
            </w:tcBorders>
            <w:vAlign w:val="center"/>
            <w:hideMark/>
          </w:tcPr>
          <w:p w:rsidR="009A5738" w:rsidRDefault="009A5738">
            <w:pPr>
              <w:autoSpaceDE w:val="0"/>
              <w:spacing w:after="0" w:line="240" w:lineRule="auto"/>
              <w:jc w:val="center"/>
              <w:rPr>
                <w:b/>
                <w:color w:val="000000"/>
                <w:sz w:val="20"/>
              </w:rPr>
            </w:pPr>
            <w:r>
              <w:rPr>
                <w:b/>
                <w:color w:val="000000"/>
                <w:sz w:val="20"/>
              </w:rPr>
              <w:t>Student Load</w:t>
            </w:r>
          </w:p>
        </w:tc>
      </w:tr>
      <w:tr w:rsidR="009A5738" w:rsidRPr="0073421C" w:rsidTr="009A5738">
        <w:trPr>
          <w:cantSplit/>
          <w:trHeight w:val="306"/>
        </w:trPr>
        <w:tc>
          <w:tcPr>
            <w:tcW w:w="5490" w:type="dxa"/>
            <w:vMerge/>
            <w:tcBorders>
              <w:top w:val="single" w:sz="4" w:space="0" w:color="000000"/>
              <w:left w:val="single" w:sz="4" w:space="0" w:color="000000"/>
              <w:bottom w:val="nil"/>
              <w:right w:val="nil"/>
            </w:tcBorders>
            <w:vAlign w:val="center"/>
            <w:hideMark/>
          </w:tcPr>
          <w:p w:rsidR="009A5738" w:rsidRDefault="009A5738">
            <w:pPr>
              <w:spacing w:after="0" w:line="256" w:lineRule="auto"/>
              <w:rPr>
                <w:b/>
                <w:color w:val="000000"/>
                <w:sz w:val="20"/>
              </w:rPr>
            </w:pPr>
          </w:p>
        </w:tc>
        <w:tc>
          <w:tcPr>
            <w:tcW w:w="1703" w:type="dxa"/>
            <w:tcBorders>
              <w:top w:val="single" w:sz="4" w:space="0" w:color="000000"/>
              <w:left w:val="single" w:sz="4" w:space="0" w:color="000000"/>
              <w:bottom w:val="single" w:sz="4" w:space="0" w:color="000000"/>
              <w:right w:val="nil"/>
            </w:tcBorders>
            <w:vAlign w:val="center"/>
            <w:hideMark/>
          </w:tcPr>
          <w:p w:rsidR="009A5738" w:rsidRDefault="009A5738">
            <w:pPr>
              <w:autoSpaceDE w:val="0"/>
              <w:spacing w:after="0" w:line="240" w:lineRule="auto"/>
              <w:jc w:val="center"/>
              <w:rPr>
                <w:b/>
                <w:color w:val="000000"/>
                <w:sz w:val="18"/>
              </w:rPr>
            </w:pPr>
            <w:r>
              <w:rPr>
                <w:b/>
                <w:color w:val="000000"/>
                <w:sz w:val="18"/>
              </w:rPr>
              <w:t>ST</w:t>
            </w:r>
          </w:p>
        </w:tc>
        <w:tc>
          <w:tcPr>
            <w:tcW w:w="1704" w:type="dxa"/>
            <w:tcBorders>
              <w:top w:val="single" w:sz="4" w:space="0" w:color="000000"/>
              <w:left w:val="single" w:sz="4" w:space="0" w:color="000000"/>
              <w:bottom w:val="single" w:sz="4" w:space="0" w:color="000000"/>
              <w:right w:val="single" w:sz="4" w:space="0" w:color="000000"/>
            </w:tcBorders>
            <w:vAlign w:val="center"/>
            <w:hideMark/>
          </w:tcPr>
          <w:p w:rsidR="009A5738" w:rsidRDefault="009A5738">
            <w:pPr>
              <w:autoSpaceDE w:val="0"/>
              <w:spacing w:after="0" w:line="240" w:lineRule="auto"/>
              <w:jc w:val="center"/>
              <w:rPr>
                <w:sz w:val="18"/>
              </w:rPr>
            </w:pPr>
            <w:r>
              <w:rPr>
                <w:b/>
                <w:color w:val="000000"/>
                <w:sz w:val="18"/>
              </w:rPr>
              <w:t>NST</w:t>
            </w:r>
          </w:p>
        </w:tc>
      </w:tr>
      <w:tr w:rsidR="009A5738" w:rsidRPr="0073421C" w:rsidTr="009A5738">
        <w:trPr>
          <w:cantSplit/>
          <w:trHeight w:val="465"/>
        </w:trPr>
        <w:tc>
          <w:tcPr>
            <w:tcW w:w="5490" w:type="dxa"/>
            <w:tcBorders>
              <w:top w:val="single" w:sz="4" w:space="0" w:color="000000"/>
              <w:left w:val="single" w:sz="4" w:space="0" w:color="000000"/>
              <w:bottom w:val="single" w:sz="4" w:space="0" w:color="000000"/>
              <w:right w:val="nil"/>
            </w:tcBorders>
            <w:shd w:val="clear" w:color="auto" w:fill="D9D9D9"/>
            <w:vAlign w:val="center"/>
            <w:hideMark/>
          </w:tcPr>
          <w:p w:rsidR="009A5738" w:rsidRDefault="009A5738" w:rsidP="009A5738">
            <w:pPr>
              <w:pStyle w:val="Default"/>
              <w:spacing w:before="20" w:after="20" w:line="256" w:lineRule="auto"/>
              <w:jc w:val="center"/>
              <w:rPr>
                <w:rFonts w:ascii="Times New Roman" w:hAnsi="Times New Roman" w:cs="Times New Roman"/>
                <w:b/>
                <w:sz w:val="20"/>
              </w:rPr>
            </w:pPr>
            <w:r>
              <w:rPr>
                <w:rFonts w:ascii="Times New Roman" w:hAnsi="Times New Roman" w:cs="Times New Roman"/>
                <w:b/>
                <w:sz w:val="20"/>
              </w:rPr>
              <w:t>Classes requiring direct contact between the student and the academic teacher at the university premises</w:t>
            </w:r>
          </w:p>
        </w:tc>
        <w:tc>
          <w:tcPr>
            <w:tcW w:w="1703" w:type="dxa"/>
            <w:tcBorders>
              <w:top w:val="single" w:sz="4" w:space="0" w:color="000000"/>
              <w:left w:val="single" w:sz="4" w:space="0" w:color="000000"/>
              <w:bottom w:val="single" w:sz="4" w:space="0" w:color="000000"/>
              <w:right w:val="nil"/>
            </w:tcBorders>
            <w:shd w:val="clear" w:color="auto" w:fill="D9D9D9"/>
            <w:vAlign w:val="center"/>
          </w:tcPr>
          <w:p w:rsidR="009A5738" w:rsidRPr="00241DAB" w:rsidRDefault="002D46B4" w:rsidP="009A5738">
            <w:pPr>
              <w:pStyle w:val="Default"/>
              <w:snapToGrid w:val="0"/>
              <w:spacing w:before="20" w:after="20" w:line="256" w:lineRule="auto"/>
              <w:jc w:val="center"/>
              <w:rPr>
                <w:rFonts w:ascii="Times New Roman" w:hAnsi="Times New Roman" w:cs="Times New Roman"/>
                <w:b/>
                <w:sz w:val="20"/>
                <w:szCs w:val="20"/>
              </w:rPr>
            </w:pPr>
            <w:r>
              <w:rPr>
                <w:rFonts w:ascii="Times New Roman" w:hAnsi="Times New Roman" w:cs="Times New Roman"/>
                <w:b/>
                <w:sz w:val="20"/>
                <w:szCs w:val="20"/>
              </w:rPr>
              <w:t>60</w:t>
            </w:r>
          </w:p>
        </w:tc>
        <w:tc>
          <w:tcPr>
            <w:tcW w:w="170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9A5738" w:rsidRPr="00241DAB" w:rsidRDefault="009A5738" w:rsidP="009A5738">
            <w:pPr>
              <w:pStyle w:val="Default"/>
              <w:snapToGrid w:val="0"/>
              <w:spacing w:before="20" w:after="20" w:line="256" w:lineRule="auto"/>
              <w:jc w:val="center"/>
              <w:rPr>
                <w:rFonts w:ascii="Times New Roman" w:hAnsi="Times New Roman" w:cs="Times New Roman"/>
                <w:b/>
                <w:sz w:val="20"/>
                <w:szCs w:val="20"/>
              </w:rPr>
            </w:pPr>
          </w:p>
        </w:tc>
      </w:tr>
      <w:tr w:rsidR="009A5738" w:rsidRPr="0073421C" w:rsidTr="009A5738">
        <w:trPr>
          <w:cantSplit/>
          <w:trHeight w:val="495"/>
        </w:trPr>
        <w:tc>
          <w:tcPr>
            <w:tcW w:w="5490" w:type="dxa"/>
            <w:tcBorders>
              <w:top w:val="single" w:sz="4" w:space="0" w:color="000000"/>
              <w:left w:val="single" w:sz="4" w:space="0" w:color="000000"/>
              <w:bottom w:val="nil"/>
              <w:right w:val="nil"/>
            </w:tcBorders>
            <w:vAlign w:val="center"/>
            <w:hideMark/>
          </w:tcPr>
          <w:p w:rsidR="009A5738" w:rsidRDefault="009A5738" w:rsidP="009A5738">
            <w:pPr>
              <w:pStyle w:val="Default"/>
              <w:spacing w:before="20" w:after="20" w:line="256" w:lineRule="auto"/>
              <w:jc w:val="center"/>
              <w:rPr>
                <w:rFonts w:ascii="Times New Roman" w:hAnsi="Times New Roman" w:cs="Times New Roman"/>
                <w:sz w:val="20"/>
              </w:rPr>
            </w:pPr>
            <w:r>
              <w:rPr>
                <w:rFonts w:ascii="Times New Roman" w:hAnsi="Times New Roman" w:cs="Times New Roman"/>
                <w:sz w:val="20"/>
              </w:rPr>
              <w:t>Classes included in the study plan</w:t>
            </w:r>
          </w:p>
        </w:tc>
        <w:tc>
          <w:tcPr>
            <w:tcW w:w="1703" w:type="dxa"/>
            <w:tcBorders>
              <w:top w:val="single" w:sz="4" w:space="0" w:color="000000"/>
              <w:left w:val="single" w:sz="4" w:space="0" w:color="000000"/>
              <w:bottom w:val="nil"/>
              <w:right w:val="nil"/>
            </w:tcBorders>
            <w:vAlign w:val="center"/>
          </w:tcPr>
          <w:p w:rsidR="009A5738" w:rsidRPr="00241DAB" w:rsidRDefault="002D46B4" w:rsidP="009A5738">
            <w:pPr>
              <w:pStyle w:val="Default"/>
              <w:snapToGrid w:val="0"/>
              <w:spacing w:before="20" w:after="20" w:line="256" w:lineRule="auto"/>
              <w:jc w:val="center"/>
              <w:rPr>
                <w:rFonts w:ascii="Times New Roman" w:hAnsi="Times New Roman" w:cs="Times New Roman"/>
                <w:sz w:val="20"/>
                <w:szCs w:val="20"/>
              </w:rPr>
            </w:pPr>
            <w:r>
              <w:rPr>
                <w:rFonts w:ascii="Times New Roman" w:hAnsi="Times New Roman" w:cs="Times New Roman"/>
                <w:sz w:val="20"/>
                <w:szCs w:val="20"/>
              </w:rPr>
              <w:t>60</w:t>
            </w:r>
          </w:p>
        </w:tc>
        <w:tc>
          <w:tcPr>
            <w:tcW w:w="1704" w:type="dxa"/>
            <w:tcBorders>
              <w:top w:val="single" w:sz="4" w:space="0" w:color="000000"/>
              <w:left w:val="single" w:sz="4" w:space="0" w:color="000000"/>
              <w:bottom w:val="nil"/>
              <w:right w:val="single" w:sz="4" w:space="0" w:color="000000"/>
            </w:tcBorders>
            <w:vAlign w:val="center"/>
          </w:tcPr>
          <w:p w:rsidR="009A5738" w:rsidRPr="00241DAB" w:rsidRDefault="009A5738" w:rsidP="009A5738">
            <w:pPr>
              <w:pStyle w:val="Default"/>
              <w:snapToGrid w:val="0"/>
              <w:spacing w:before="20" w:after="20" w:line="256" w:lineRule="auto"/>
              <w:jc w:val="center"/>
              <w:rPr>
                <w:rFonts w:ascii="Times New Roman" w:hAnsi="Times New Roman" w:cs="Times New Roman"/>
                <w:sz w:val="20"/>
                <w:szCs w:val="20"/>
              </w:rPr>
            </w:pPr>
          </w:p>
        </w:tc>
      </w:tr>
      <w:tr w:rsidR="009A5738" w:rsidRPr="0073421C" w:rsidTr="009A5738">
        <w:trPr>
          <w:cantSplit/>
          <w:trHeight w:val="270"/>
        </w:trPr>
        <w:tc>
          <w:tcPr>
            <w:tcW w:w="5490" w:type="dxa"/>
            <w:tcBorders>
              <w:top w:val="single" w:sz="4" w:space="0" w:color="000000"/>
              <w:left w:val="single" w:sz="4" w:space="0" w:color="000000"/>
              <w:bottom w:val="single" w:sz="4" w:space="0" w:color="000000"/>
              <w:right w:val="nil"/>
            </w:tcBorders>
            <w:shd w:val="clear" w:color="auto" w:fill="D9D9D9"/>
            <w:vAlign w:val="center"/>
            <w:hideMark/>
          </w:tcPr>
          <w:p w:rsidR="009A5738" w:rsidRDefault="009A5738" w:rsidP="009A5738">
            <w:pPr>
              <w:pStyle w:val="Default"/>
              <w:spacing w:before="20" w:after="20" w:line="256" w:lineRule="auto"/>
              <w:jc w:val="center"/>
              <w:rPr>
                <w:rFonts w:ascii="Times New Roman" w:hAnsi="Times New Roman" w:cs="Times New Roman"/>
                <w:b/>
                <w:sz w:val="20"/>
              </w:rPr>
            </w:pPr>
            <w:r>
              <w:rPr>
                <w:rFonts w:ascii="Times New Roman" w:hAnsi="Times New Roman" w:cs="Times New Roman"/>
                <w:b/>
                <w:sz w:val="20"/>
              </w:rPr>
              <w:t>Student's own work</w:t>
            </w:r>
          </w:p>
        </w:tc>
        <w:tc>
          <w:tcPr>
            <w:tcW w:w="1703" w:type="dxa"/>
            <w:tcBorders>
              <w:top w:val="single" w:sz="4" w:space="0" w:color="000000"/>
              <w:left w:val="single" w:sz="4" w:space="0" w:color="000000"/>
              <w:bottom w:val="single" w:sz="4" w:space="0" w:color="000000"/>
              <w:right w:val="nil"/>
            </w:tcBorders>
            <w:shd w:val="clear" w:color="auto" w:fill="D9D9D9"/>
            <w:vAlign w:val="center"/>
          </w:tcPr>
          <w:p w:rsidR="009A5738" w:rsidRPr="00241DAB" w:rsidRDefault="009A5738" w:rsidP="009A5738">
            <w:pPr>
              <w:pStyle w:val="Default"/>
              <w:snapToGrid w:val="0"/>
              <w:spacing w:before="20" w:after="20" w:line="256" w:lineRule="auto"/>
              <w:jc w:val="center"/>
              <w:rPr>
                <w:rFonts w:ascii="Times New Roman" w:hAnsi="Times New Roman" w:cs="Times New Roman"/>
                <w:b/>
                <w:sz w:val="20"/>
                <w:szCs w:val="20"/>
              </w:rPr>
            </w:pPr>
            <w:r>
              <w:rPr>
                <w:rFonts w:ascii="Times New Roman" w:hAnsi="Times New Roman" w:cs="Times New Roman"/>
                <w:b/>
                <w:sz w:val="20"/>
                <w:szCs w:val="20"/>
              </w:rPr>
              <w:t>-</w:t>
            </w:r>
          </w:p>
        </w:tc>
        <w:tc>
          <w:tcPr>
            <w:tcW w:w="170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9A5738" w:rsidRPr="00241DAB" w:rsidRDefault="009A5738" w:rsidP="009A5738">
            <w:pPr>
              <w:pStyle w:val="Default"/>
              <w:snapToGrid w:val="0"/>
              <w:spacing w:before="20" w:after="20" w:line="256" w:lineRule="auto"/>
              <w:jc w:val="center"/>
              <w:rPr>
                <w:rFonts w:ascii="Times New Roman" w:hAnsi="Times New Roman" w:cs="Times New Roman"/>
                <w:b/>
                <w:sz w:val="20"/>
                <w:szCs w:val="20"/>
              </w:rPr>
            </w:pPr>
          </w:p>
        </w:tc>
      </w:tr>
      <w:tr w:rsidR="009A5738" w:rsidRPr="0073421C" w:rsidTr="009A5738">
        <w:trPr>
          <w:cantSplit/>
          <w:trHeight w:val="294"/>
        </w:trPr>
        <w:tc>
          <w:tcPr>
            <w:tcW w:w="5490" w:type="dxa"/>
            <w:tcBorders>
              <w:top w:val="single" w:sz="4" w:space="0" w:color="000000"/>
              <w:left w:val="single" w:sz="4" w:space="0" w:color="000000"/>
              <w:bottom w:val="single" w:sz="4" w:space="0" w:color="000000"/>
              <w:right w:val="nil"/>
            </w:tcBorders>
            <w:vAlign w:val="center"/>
            <w:hideMark/>
          </w:tcPr>
          <w:p w:rsidR="009A5738" w:rsidRDefault="009A5738" w:rsidP="009A5738">
            <w:pPr>
              <w:pStyle w:val="Default"/>
              <w:spacing w:before="20" w:after="20" w:line="256" w:lineRule="auto"/>
              <w:jc w:val="center"/>
              <w:rPr>
                <w:rFonts w:ascii="Times New Roman" w:hAnsi="Times New Roman" w:cs="Times New Roman"/>
                <w:sz w:val="20"/>
              </w:rPr>
            </w:pPr>
            <w:r>
              <w:rPr>
                <w:rFonts w:ascii="Times New Roman" w:hAnsi="Times New Roman" w:cs="Times New Roman"/>
                <w:sz w:val="20"/>
              </w:rPr>
              <w:t>Ongoing preparation for classes, preparation of project work/presentations/etc.</w:t>
            </w:r>
          </w:p>
        </w:tc>
        <w:tc>
          <w:tcPr>
            <w:tcW w:w="1703" w:type="dxa"/>
            <w:tcBorders>
              <w:top w:val="single" w:sz="4" w:space="0" w:color="000000"/>
              <w:left w:val="single" w:sz="4" w:space="0" w:color="000000"/>
              <w:bottom w:val="single" w:sz="4" w:space="0" w:color="000000"/>
              <w:right w:val="nil"/>
            </w:tcBorders>
            <w:vAlign w:val="center"/>
          </w:tcPr>
          <w:p w:rsidR="009A5738" w:rsidRPr="00241DAB" w:rsidRDefault="009A5738" w:rsidP="009A5738">
            <w:pPr>
              <w:pStyle w:val="Default"/>
              <w:snapToGrid w:val="0"/>
              <w:spacing w:before="20" w:after="20" w:line="256"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704" w:type="dxa"/>
            <w:tcBorders>
              <w:top w:val="single" w:sz="4" w:space="0" w:color="000000"/>
              <w:left w:val="single" w:sz="4" w:space="0" w:color="000000"/>
              <w:bottom w:val="single" w:sz="4" w:space="0" w:color="000000"/>
              <w:right w:val="single" w:sz="4" w:space="0" w:color="000000"/>
            </w:tcBorders>
            <w:vAlign w:val="center"/>
          </w:tcPr>
          <w:p w:rsidR="009A5738" w:rsidRPr="00241DAB" w:rsidRDefault="009A5738" w:rsidP="009A5738">
            <w:pPr>
              <w:pStyle w:val="Default"/>
              <w:snapToGrid w:val="0"/>
              <w:spacing w:before="20" w:after="20" w:line="256" w:lineRule="auto"/>
              <w:jc w:val="center"/>
              <w:rPr>
                <w:rFonts w:ascii="Times New Roman" w:hAnsi="Times New Roman" w:cs="Times New Roman"/>
                <w:sz w:val="20"/>
                <w:szCs w:val="20"/>
              </w:rPr>
            </w:pPr>
          </w:p>
        </w:tc>
      </w:tr>
      <w:tr w:rsidR="009A5738" w:rsidRPr="0073421C" w:rsidTr="009A5738">
        <w:trPr>
          <w:cantSplit/>
          <w:trHeight w:val="355"/>
        </w:trPr>
        <w:tc>
          <w:tcPr>
            <w:tcW w:w="5490" w:type="dxa"/>
            <w:tcBorders>
              <w:top w:val="single" w:sz="4" w:space="0" w:color="000000"/>
              <w:left w:val="single" w:sz="4" w:space="0" w:color="000000"/>
              <w:bottom w:val="single" w:sz="4" w:space="0" w:color="000000"/>
              <w:right w:val="nil"/>
            </w:tcBorders>
            <w:vAlign w:val="center"/>
            <w:hideMark/>
          </w:tcPr>
          <w:p w:rsidR="009A5738" w:rsidRDefault="009A5738" w:rsidP="009A5738">
            <w:pPr>
              <w:pStyle w:val="Default"/>
              <w:spacing w:before="20" w:after="20" w:line="256" w:lineRule="auto"/>
              <w:jc w:val="center"/>
              <w:rPr>
                <w:rFonts w:ascii="Times New Roman" w:hAnsi="Times New Roman" w:cs="Times New Roman"/>
                <w:sz w:val="20"/>
              </w:rPr>
            </w:pPr>
            <w:r>
              <w:rPr>
                <w:rFonts w:ascii="Times New Roman" w:hAnsi="Times New Roman" w:cs="Times New Roman"/>
                <w:sz w:val="20"/>
              </w:rPr>
              <w:t>Preparation for passing classes</w:t>
            </w:r>
          </w:p>
        </w:tc>
        <w:tc>
          <w:tcPr>
            <w:tcW w:w="1703" w:type="dxa"/>
            <w:tcBorders>
              <w:top w:val="single" w:sz="4" w:space="0" w:color="000000"/>
              <w:left w:val="single" w:sz="4" w:space="0" w:color="000000"/>
              <w:bottom w:val="single" w:sz="4" w:space="0" w:color="000000"/>
              <w:right w:val="nil"/>
            </w:tcBorders>
            <w:vAlign w:val="center"/>
          </w:tcPr>
          <w:p w:rsidR="009A5738" w:rsidRPr="00241DAB" w:rsidRDefault="009A5738" w:rsidP="009A5738">
            <w:pPr>
              <w:pStyle w:val="Default"/>
              <w:snapToGrid w:val="0"/>
              <w:spacing w:before="20" w:after="20" w:line="256"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704" w:type="dxa"/>
            <w:tcBorders>
              <w:top w:val="single" w:sz="4" w:space="0" w:color="000000"/>
              <w:left w:val="single" w:sz="4" w:space="0" w:color="000000"/>
              <w:bottom w:val="single" w:sz="4" w:space="0" w:color="000000"/>
              <w:right w:val="single" w:sz="4" w:space="0" w:color="000000"/>
            </w:tcBorders>
            <w:vAlign w:val="center"/>
          </w:tcPr>
          <w:p w:rsidR="009A5738" w:rsidRPr="00241DAB" w:rsidRDefault="009A5738" w:rsidP="009A5738">
            <w:pPr>
              <w:pStyle w:val="Default"/>
              <w:snapToGrid w:val="0"/>
              <w:spacing w:before="20" w:after="20" w:line="256" w:lineRule="auto"/>
              <w:jc w:val="center"/>
              <w:rPr>
                <w:rFonts w:ascii="Times New Roman" w:hAnsi="Times New Roman" w:cs="Times New Roman"/>
                <w:sz w:val="20"/>
                <w:szCs w:val="20"/>
              </w:rPr>
            </w:pPr>
          </w:p>
        </w:tc>
      </w:tr>
      <w:tr w:rsidR="009A5738" w:rsidRPr="0073421C" w:rsidTr="009A5738">
        <w:trPr>
          <w:cantSplit/>
          <w:trHeight w:val="240"/>
        </w:trPr>
        <w:tc>
          <w:tcPr>
            <w:tcW w:w="5490" w:type="dxa"/>
            <w:tcBorders>
              <w:top w:val="single" w:sz="4" w:space="0" w:color="000000"/>
              <w:left w:val="single" w:sz="4" w:space="0" w:color="000000"/>
              <w:bottom w:val="single" w:sz="4" w:space="0" w:color="000000"/>
              <w:right w:val="nil"/>
            </w:tcBorders>
            <w:shd w:val="clear" w:color="auto" w:fill="D9D9D9"/>
            <w:vAlign w:val="center"/>
            <w:hideMark/>
          </w:tcPr>
          <w:p w:rsidR="009A5738" w:rsidRDefault="009A5738" w:rsidP="009A5738">
            <w:pPr>
              <w:pStyle w:val="Default"/>
              <w:spacing w:before="20" w:after="20" w:line="256" w:lineRule="auto"/>
              <w:rPr>
                <w:rFonts w:ascii="Times New Roman" w:hAnsi="Times New Roman" w:cs="Times New Roman"/>
                <w:b/>
                <w:sz w:val="20"/>
              </w:rPr>
            </w:pPr>
            <w:r>
              <w:rPr>
                <w:rFonts w:ascii="Times New Roman" w:hAnsi="Times New Roman" w:cs="Times New Roman"/>
                <w:b/>
                <w:sz w:val="20"/>
              </w:rPr>
              <w:t>TOTAL STUDENT HOURLY LOAD</w:t>
            </w:r>
          </w:p>
        </w:tc>
        <w:tc>
          <w:tcPr>
            <w:tcW w:w="1703" w:type="dxa"/>
            <w:tcBorders>
              <w:top w:val="single" w:sz="4" w:space="0" w:color="000000"/>
              <w:left w:val="single" w:sz="4" w:space="0" w:color="000000"/>
              <w:bottom w:val="single" w:sz="4" w:space="0" w:color="000000"/>
              <w:right w:val="nil"/>
            </w:tcBorders>
            <w:shd w:val="clear" w:color="auto" w:fill="D9D9D9"/>
            <w:vAlign w:val="center"/>
          </w:tcPr>
          <w:p w:rsidR="009A5738" w:rsidRPr="00241DAB" w:rsidRDefault="009A5738" w:rsidP="009A5738">
            <w:pPr>
              <w:pStyle w:val="Default"/>
              <w:snapToGrid w:val="0"/>
              <w:spacing w:before="20" w:after="20" w:line="256" w:lineRule="auto"/>
              <w:jc w:val="center"/>
              <w:rPr>
                <w:rFonts w:ascii="Times New Roman" w:hAnsi="Times New Roman" w:cs="Times New Roman"/>
                <w:b/>
                <w:sz w:val="20"/>
                <w:szCs w:val="20"/>
              </w:rPr>
            </w:pPr>
            <w:r>
              <w:rPr>
                <w:rFonts w:ascii="Times New Roman" w:hAnsi="Times New Roman" w:cs="Times New Roman"/>
                <w:b/>
                <w:sz w:val="20"/>
                <w:szCs w:val="20"/>
              </w:rPr>
              <w:t>-</w:t>
            </w:r>
          </w:p>
        </w:tc>
        <w:tc>
          <w:tcPr>
            <w:tcW w:w="170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9A5738" w:rsidRPr="00241DAB" w:rsidRDefault="009A5738" w:rsidP="009A5738">
            <w:pPr>
              <w:pStyle w:val="Default"/>
              <w:snapToGrid w:val="0"/>
              <w:spacing w:before="20" w:after="20" w:line="256" w:lineRule="auto"/>
              <w:jc w:val="center"/>
              <w:rPr>
                <w:rFonts w:ascii="Times New Roman" w:hAnsi="Times New Roman" w:cs="Times New Roman"/>
                <w:b/>
                <w:sz w:val="20"/>
                <w:szCs w:val="20"/>
              </w:rPr>
            </w:pPr>
          </w:p>
        </w:tc>
      </w:tr>
      <w:tr w:rsidR="009A5738" w:rsidRPr="0073421C" w:rsidTr="009A5738">
        <w:trPr>
          <w:cantSplit/>
          <w:trHeight w:val="272"/>
        </w:trPr>
        <w:tc>
          <w:tcPr>
            <w:tcW w:w="5490" w:type="dxa"/>
            <w:tcBorders>
              <w:top w:val="single" w:sz="4" w:space="0" w:color="000000"/>
              <w:left w:val="single" w:sz="4" w:space="0" w:color="000000"/>
              <w:bottom w:val="single" w:sz="4" w:space="0" w:color="000000"/>
              <w:right w:val="nil"/>
            </w:tcBorders>
            <w:shd w:val="clear" w:color="auto" w:fill="D9D9D9"/>
            <w:vAlign w:val="center"/>
            <w:hideMark/>
          </w:tcPr>
          <w:p w:rsidR="009A5738" w:rsidRDefault="009A5738" w:rsidP="009A5738">
            <w:pPr>
              <w:pStyle w:val="Default"/>
              <w:spacing w:before="20" w:after="20" w:line="256" w:lineRule="auto"/>
              <w:jc w:val="right"/>
              <w:rPr>
                <w:rFonts w:ascii="Times New Roman" w:hAnsi="Times New Roman" w:cs="Times New Roman"/>
                <w:b/>
                <w:sz w:val="20"/>
              </w:rPr>
            </w:pPr>
            <w:r>
              <w:rPr>
                <w:rFonts w:ascii="Times New Roman" w:hAnsi="Times New Roman" w:cs="Times New Roman"/>
                <w:b/>
                <w:sz w:val="20"/>
              </w:rPr>
              <w:t>Number of ECTS points</w:t>
            </w:r>
          </w:p>
        </w:tc>
        <w:tc>
          <w:tcPr>
            <w:tcW w:w="1703" w:type="dxa"/>
            <w:tcBorders>
              <w:top w:val="single" w:sz="4" w:space="0" w:color="000000"/>
              <w:left w:val="single" w:sz="4" w:space="0" w:color="000000"/>
              <w:bottom w:val="single" w:sz="4" w:space="0" w:color="000000"/>
              <w:right w:val="nil"/>
            </w:tcBorders>
            <w:shd w:val="clear" w:color="auto" w:fill="D9D9D9"/>
            <w:vAlign w:val="center"/>
          </w:tcPr>
          <w:p w:rsidR="009A5738" w:rsidRPr="00241DAB" w:rsidRDefault="002D46B4" w:rsidP="009A5738">
            <w:pPr>
              <w:pStyle w:val="Default"/>
              <w:snapToGrid w:val="0"/>
              <w:spacing w:before="20" w:after="20" w:line="256" w:lineRule="auto"/>
              <w:jc w:val="center"/>
              <w:rPr>
                <w:rFonts w:ascii="Times New Roman" w:hAnsi="Times New Roman" w:cs="Times New Roman"/>
                <w:b/>
                <w:sz w:val="20"/>
                <w:szCs w:val="20"/>
              </w:rPr>
            </w:pPr>
            <w:r>
              <w:rPr>
                <w:rFonts w:ascii="Times New Roman" w:hAnsi="Times New Roman" w:cs="Times New Roman"/>
                <w:b/>
                <w:sz w:val="20"/>
                <w:szCs w:val="20"/>
              </w:rPr>
              <w:t>0</w:t>
            </w:r>
          </w:p>
        </w:tc>
        <w:tc>
          <w:tcPr>
            <w:tcW w:w="170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9A5738" w:rsidRPr="00241DAB" w:rsidRDefault="009A5738" w:rsidP="009A5738">
            <w:pPr>
              <w:pStyle w:val="Default"/>
              <w:snapToGrid w:val="0"/>
              <w:spacing w:before="20" w:after="20" w:line="256" w:lineRule="auto"/>
              <w:jc w:val="center"/>
              <w:rPr>
                <w:rFonts w:ascii="Times New Roman" w:hAnsi="Times New Roman" w:cs="Times New Roman"/>
                <w:b/>
                <w:sz w:val="20"/>
                <w:szCs w:val="20"/>
              </w:rPr>
            </w:pPr>
          </w:p>
        </w:tc>
      </w:tr>
    </w:tbl>
    <w:p w:rsidR="0073421C" w:rsidRDefault="0073421C">
      <w:pPr>
        <w:pStyle w:val="Kolorowalistaakcent11"/>
        <w:tabs>
          <w:tab w:val="left" w:pos="1907"/>
        </w:tabs>
        <w:spacing w:after="0" w:line="240" w:lineRule="auto"/>
      </w:pPr>
    </w:p>
    <w:p w:rsidR="008330D6" w:rsidRDefault="008330D6">
      <w:pPr>
        <w:pStyle w:val="Kolorowalistaakcent11"/>
        <w:tabs>
          <w:tab w:val="left" w:pos="1907"/>
        </w:tabs>
        <w:spacing w:after="0" w:line="240" w:lineRule="auto"/>
      </w:pPr>
    </w:p>
    <w:p w:rsidR="004B3934" w:rsidRDefault="004B3934" w:rsidP="004B3934">
      <w:pPr>
        <w:tabs>
          <w:tab w:val="left" w:pos="1907"/>
        </w:tabs>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0"/>
        <w:gridCol w:w="3178"/>
      </w:tblGrid>
      <w:tr w:rsidR="00304CAD" w:rsidTr="00304CAD">
        <w:tc>
          <w:tcPr>
            <w:tcW w:w="2600" w:type="dxa"/>
            <w:tcBorders>
              <w:top w:val="single" w:sz="4" w:space="0" w:color="auto"/>
              <w:left w:val="single" w:sz="4" w:space="0" w:color="auto"/>
              <w:bottom w:val="single" w:sz="4" w:space="0" w:color="auto"/>
              <w:right w:val="single" w:sz="4" w:space="0" w:color="auto"/>
            </w:tcBorders>
            <w:hideMark/>
          </w:tcPr>
          <w:p w:rsidR="00304CAD" w:rsidRDefault="00304CAD">
            <w:r>
              <w:t>Last change date</w:t>
            </w:r>
          </w:p>
        </w:tc>
        <w:tc>
          <w:tcPr>
            <w:tcW w:w="3178" w:type="dxa"/>
            <w:tcBorders>
              <w:top w:val="single" w:sz="4" w:space="0" w:color="auto"/>
              <w:left w:val="single" w:sz="4" w:space="0" w:color="auto"/>
              <w:bottom w:val="single" w:sz="4" w:space="0" w:color="auto"/>
              <w:right w:val="single" w:sz="4" w:space="0" w:color="auto"/>
            </w:tcBorders>
            <w:hideMark/>
          </w:tcPr>
          <w:p w:rsidR="00304CAD" w:rsidRDefault="00304CAD">
            <w:pPr>
              <w:rPr>
                <w:rFonts w:ascii="Calibri" w:hAnsi="Calibri"/>
              </w:rPr>
            </w:pPr>
            <w:r>
              <w:rPr>
                <w:rFonts w:ascii="Calibri" w:hAnsi="Calibri"/>
              </w:rPr>
              <w:t>30/09/2024</w:t>
            </w:r>
          </w:p>
        </w:tc>
      </w:tr>
      <w:tr w:rsidR="00304CAD" w:rsidTr="00304CAD">
        <w:tc>
          <w:tcPr>
            <w:tcW w:w="2600" w:type="dxa"/>
            <w:tcBorders>
              <w:top w:val="single" w:sz="4" w:space="0" w:color="auto"/>
              <w:left w:val="single" w:sz="4" w:space="0" w:color="auto"/>
              <w:bottom w:val="single" w:sz="4" w:space="0" w:color="auto"/>
              <w:right w:val="single" w:sz="4" w:space="0" w:color="auto"/>
            </w:tcBorders>
            <w:hideMark/>
          </w:tcPr>
          <w:p w:rsidR="00304CAD" w:rsidRDefault="00304CAD">
            <w:r>
              <w:t>The changes were introduced</w:t>
            </w:r>
          </w:p>
        </w:tc>
        <w:tc>
          <w:tcPr>
            <w:tcW w:w="3178" w:type="dxa"/>
            <w:tcBorders>
              <w:top w:val="single" w:sz="4" w:space="0" w:color="auto"/>
              <w:left w:val="single" w:sz="4" w:space="0" w:color="auto"/>
              <w:bottom w:val="single" w:sz="4" w:space="0" w:color="auto"/>
              <w:right w:val="single" w:sz="4" w:space="0" w:color="auto"/>
            </w:tcBorders>
            <w:hideMark/>
          </w:tcPr>
          <w:p w:rsidR="00304CAD" w:rsidRDefault="00304CAD">
            <w:pPr>
              <w:rPr>
                <w:rFonts w:ascii="Calibri" w:hAnsi="Calibri"/>
              </w:rPr>
            </w:pPr>
            <w:r>
              <w:rPr>
                <w:rFonts w:ascii="Calibri" w:hAnsi="Calibri"/>
              </w:rPr>
              <w:t>ZAZ Education Quality Team</w:t>
            </w:r>
          </w:p>
        </w:tc>
      </w:tr>
      <w:tr w:rsidR="00304CAD" w:rsidTr="00304CAD">
        <w:tc>
          <w:tcPr>
            <w:tcW w:w="2600" w:type="dxa"/>
            <w:tcBorders>
              <w:top w:val="single" w:sz="4" w:space="0" w:color="auto"/>
              <w:left w:val="single" w:sz="4" w:space="0" w:color="auto"/>
              <w:bottom w:val="single" w:sz="4" w:space="0" w:color="auto"/>
              <w:right w:val="single" w:sz="4" w:space="0" w:color="auto"/>
            </w:tcBorders>
            <w:hideMark/>
          </w:tcPr>
          <w:p w:rsidR="00304CAD" w:rsidRDefault="00304CAD">
            <w:r>
              <w:t>The changes were approved</w:t>
            </w:r>
          </w:p>
        </w:tc>
        <w:tc>
          <w:tcPr>
            <w:tcW w:w="3178" w:type="dxa"/>
            <w:tcBorders>
              <w:top w:val="single" w:sz="4" w:space="0" w:color="auto"/>
              <w:left w:val="single" w:sz="4" w:space="0" w:color="auto"/>
              <w:bottom w:val="single" w:sz="4" w:space="0" w:color="auto"/>
              <w:right w:val="single" w:sz="4" w:space="0" w:color="auto"/>
            </w:tcBorders>
            <w:hideMark/>
          </w:tcPr>
          <w:p w:rsidR="00304CAD" w:rsidRDefault="00304CAD">
            <w:pPr>
              <w:rPr>
                <w:rFonts w:ascii="Calibri" w:hAnsi="Calibri"/>
              </w:rPr>
            </w:pPr>
            <w:proofErr w:type="spellStart"/>
            <w:r>
              <w:rPr>
                <w:rFonts w:ascii="Calibri" w:hAnsi="Calibri"/>
              </w:rPr>
              <w:t>Mgr</w:t>
            </w:r>
            <w:proofErr w:type="spellEnd"/>
            <w:r>
              <w:rPr>
                <w:rFonts w:ascii="Calibri" w:hAnsi="Calibri"/>
              </w:rPr>
              <w:t xml:space="preserve"> Anna </w:t>
            </w:r>
            <w:proofErr w:type="spellStart"/>
            <w:r>
              <w:rPr>
                <w:rFonts w:ascii="Calibri" w:hAnsi="Calibri"/>
              </w:rPr>
              <w:t>Bielak</w:t>
            </w:r>
            <w:proofErr w:type="spellEnd"/>
          </w:p>
        </w:tc>
      </w:tr>
    </w:tbl>
    <w:p w:rsidR="008330D6" w:rsidRDefault="008330D6">
      <w:pPr>
        <w:pStyle w:val="Kolorowalistaakcent11"/>
        <w:tabs>
          <w:tab w:val="left" w:pos="1907"/>
        </w:tabs>
        <w:spacing w:after="0" w:line="240" w:lineRule="auto"/>
      </w:pPr>
    </w:p>
    <w:sectPr w:rsidR="008330D6" w:rsidSect="00DC763E">
      <w:footnotePr>
        <w:numFmt w:val="chicago"/>
      </w:footnotePr>
      <w:type w:val="continuous"/>
      <w:pgSz w:w="11906" w:h="16838"/>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2A1D" w:rsidRDefault="00E32A1D">
      <w:pPr>
        <w:spacing w:after="0" w:line="240" w:lineRule="auto"/>
      </w:pPr>
      <w:r>
        <w:separator/>
      </w:r>
    </w:p>
  </w:endnote>
  <w:endnote w:type="continuationSeparator" w:id="0">
    <w:p w:rsidR="00E32A1D" w:rsidRDefault="00E32A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Liberation Sans">
    <w:altName w:val="Arial"/>
    <w:charset w:val="EE"/>
    <w:family w:val="roman"/>
    <w:pitch w:val="variable"/>
  </w:font>
  <w:font w:name="Droid Sans Fallback">
    <w:charset w:val="01"/>
    <w:family w:val="auto"/>
    <w:pitch w:val="variable"/>
  </w:font>
  <w:font w:name="FreeSans">
    <w:altName w:val="Times New Roman"/>
    <w:charset w:val="00"/>
    <w:family w:val="auto"/>
    <w:pitch w:val="variable"/>
    <w:sig w:usb0="00000000" w:usb1="500760FB" w:usb2="000002A0" w:usb3="00000000" w:csb0="800200BF" w:csb1="00000000"/>
  </w:font>
  <w:font w:name="Tahoma">
    <w:panose1 w:val="020B0604030504040204"/>
    <w:charset w:val="EE"/>
    <w:family w:val="swiss"/>
    <w:pitch w:val="variable"/>
    <w:sig w:usb0="E1002EFF" w:usb1="C000605B" w:usb2="00000029" w:usb3="00000000" w:csb0="000101FF" w:csb1="00000000"/>
  </w:font>
  <w:font w:name="DejaVu Sans">
    <w:charset w:val="EE"/>
    <w:family w:val="swiss"/>
    <w:pitch w:val="variable"/>
    <w:sig w:usb0="E7002EFF" w:usb1="D200FDFF" w:usb2="0A24602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61A3" w:rsidRDefault="00D57B58">
    <w:pPr>
      <w:pStyle w:val="Stopka"/>
      <w:ind w:right="360" w:firstLine="360"/>
    </w:pPr>
    <w:r>
      <w:rPr>
        <w:noProof/>
        <w:lang w:val="pl-PL" w:eastAsia="pl-PL"/>
      </w:rPr>
      <mc:AlternateContent>
        <mc:Choice Requires="wps">
          <w:drawing>
            <wp:anchor distT="0" distB="0" distL="0" distR="0" simplePos="0" relativeHeight="251657728" behindDoc="0" locked="0" layoutInCell="1" allowOverlap="1">
              <wp:simplePos x="0" y="0"/>
              <wp:positionH relativeFrom="margin">
                <wp:align>outside</wp:align>
              </wp:positionH>
              <wp:positionV relativeFrom="paragraph">
                <wp:posOffset>635</wp:posOffset>
              </wp:positionV>
              <wp:extent cx="74295" cy="172720"/>
              <wp:effectExtent l="0" t="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 cy="17272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D61A3" w:rsidRDefault="00AD61A3">
                          <w:pPr>
                            <w:pStyle w:val="Stopka"/>
                          </w:pPr>
                          <w:r>
                            <w:rPr>
                              <w:rStyle w:val="Numerstrony"/>
                            </w:rPr>
                            <w:fldChar w:fldCharType="begin"/>
                          </w:r>
                          <w:r>
                            <w:rPr>
                              <w:rStyle w:val="Numerstrony"/>
                            </w:rPr>
                            <w:instrText xml:space="preserve"> PAGE </w:instrText>
                          </w:r>
                          <w:r>
                            <w:rPr>
                              <w:rStyle w:val="Numerstrony"/>
                            </w:rPr>
                            <w:fldChar w:fldCharType="separate"/>
                          </w:r>
                          <w:r w:rsidR="003E5BF5">
                            <w:rPr>
                              <w:rStyle w:val="Numerstrony"/>
                              <w:noProof/>
                            </w:rPr>
                            <w:t>4</w:t>
                          </w:r>
                          <w:r>
                            <w:rPr>
                              <w:rStyle w:val="Numerstrony"/>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45.35pt;margin-top:.05pt;width:5.85pt;height:13.6pt;z-index:251657728;visibility:visible;mso-wrap-style:square;mso-width-percent:0;mso-height-percent:0;mso-wrap-distance-left:0;mso-wrap-distance-top:0;mso-wrap-distance-right:0;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" stroked="f">
              <v:fill opacity="0"/>
              <v:textbox inset="0,0,0,0">
                <w:txbxContent>
                  <w:p w:rsidR="00AD61A3" w:rsidRDefault="00AD61A3">
                    <w:pPr>
                      <w:pStyle w:val="Stopka"/>
                    </w:pPr>
                    <w:r>
                      <w:rPr>
                        <w:rStyle w:val="Numerstrony"/>
                      </w:rPr>
                      <w:fldChar w:fldCharType="begin"/>
                    </w:r>
                    <w:r>
                      <w:rPr>
                        <w:rStyle w:val="Numerstrony"/>
                      </w:rPr>
                      <w:instrText xml:space="preserve"> PAGE </w:instrText>
                    </w:r>
                    <w:r>
                      <w:rPr>
                        <w:rStyle w:val="Numerstrony"/>
                      </w:rPr>
                      <w:fldChar w:fldCharType="separate"/>
                    </w:r>
                    <w:r w:rsidR="003E5BF5">
                      <w:rPr>
                        <w:rStyle w:val="Numerstrony"/>
                        <w:noProof/>
                      </w:rPr>
                      <w:t>4</w:t>
                    </w:r>
                    <w:r>
                      <w:rPr>
                        <w:rStyle w:val="Numerstrony"/>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2A1D" w:rsidRDefault="00E32A1D">
      <w:pPr>
        <w:spacing w:after="0" w:line="240" w:lineRule="auto"/>
      </w:pPr>
      <w:r>
        <w:separator/>
      </w:r>
    </w:p>
  </w:footnote>
  <w:footnote w:type="continuationSeparator" w:id="0">
    <w:p w:rsidR="00E32A1D" w:rsidRDefault="00E32A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1ECF" w:rsidRDefault="00BA1ECF">
    <w:pPr>
      <w:pStyle w:val="Nagwek"/>
      <w:pBdr>
        <w:top w:val="none" w:sz="0" w:space="0" w:color="000000"/>
        <w:left w:val="none" w:sz="0" w:space="0" w:color="000000"/>
        <w:bottom w:val="single" w:sz="4" w:space="1" w:color="000000"/>
        <w:right w:val="none" w:sz="0" w:space="0" w:color="000000"/>
      </w:pBdr>
      <w:rPr>
        <w:b/>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pStyle w:val="Nagwek4"/>
      <w:suff w:val="nothing"/>
      <w:lvlText w:val=""/>
      <w:lvlJc w:val="left"/>
      <w:pPr>
        <w:tabs>
          <w:tab w:val="num" w:pos="0"/>
        </w:tabs>
        <w:ind w:left="864" w:hanging="864"/>
      </w:pPr>
    </w:lvl>
    <w:lvl w:ilvl="4">
      <w:start w:val="1"/>
      <w:numFmt w:val="none"/>
      <w:pStyle w:val="Nagwek5"/>
      <w:suff w:val="nothing"/>
      <w:lvlText w:val=""/>
      <w:lvlJc w:val="left"/>
      <w:pPr>
        <w:tabs>
          <w:tab w:val="num" w:pos="0"/>
        </w:tabs>
        <w:ind w:left="1008" w:hanging="1008"/>
      </w:pPr>
    </w:lvl>
    <w:lvl w:ilvl="5">
      <w:start w:val="1"/>
      <w:numFmt w:val="none"/>
      <w:pStyle w:val="Nagwek6"/>
      <w:suff w:val="nothing"/>
      <w:lvlText w:val=""/>
      <w:lvlJc w:val="left"/>
      <w:pPr>
        <w:tabs>
          <w:tab w:val="num" w:pos="0"/>
        </w:tabs>
        <w:ind w:left="1152" w:hanging="1152"/>
      </w:pPr>
    </w:lvl>
    <w:lvl w:ilvl="6">
      <w:start w:val="1"/>
      <w:numFmt w:val="none"/>
      <w:pStyle w:val="Nagwek7"/>
      <w:suff w:val="nothing"/>
      <w:lvlText w:val=""/>
      <w:lvlJc w:val="left"/>
      <w:pPr>
        <w:tabs>
          <w:tab w:val="num" w:pos="0"/>
        </w:tabs>
        <w:ind w:left="1296" w:hanging="1296"/>
      </w:pPr>
    </w:lvl>
    <w:lvl w:ilvl="7">
      <w:start w:val="1"/>
      <w:numFmt w:val="none"/>
      <w:pStyle w:val="Nagwek8"/>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multilevel"/>
    <w:tmpl w:val="00000003"/>
    <w:name w:val="WW8Num3"/>
    <w:lvl w:ilvl="0">
      <w:start w:val="3"/>
      <w:numFmt w:val="decimal"/>
      <w:lvlText w:val="%1."/>
      <w:lvlJc w:val="left"/>
      <w:pPr>
        <w:tabs>
          <w:tab w:val="num" w:pos="360"/>
        </w:tabs>
        <w:ind w:left="360" w:hanging="360"/>
      </w:pPr>
      <w:rPr>
        <w:rFonts w:ascii="Times New Roman" w:eastAsia="Verdana" w:hAnsi="Times New Roman" w:cs="Times New Roman"/>
        <w:b w:val="0"/>
        <w:i w:val="0"/>
        <w:strike w:val="0"/>
        <w:dstrike w:val="0"/>
        <w:color w:val="000000"/>
        <w:sz w:val="20"/>
        <w:szCs w:val="18"/>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360"/>
      </w:pPr>
      <w:rPr>
        <w:rFonts w:ascii="Times New Roman" w:eastAsia="Verdana" w:hAnsi="Times New Roman" w:cs="Times New Roman"/>
        <w:b w:val="0"/>
        <w:i w:val="0"/>
        <w:strike w:val="0"/>
        <w:dstrike w:val="0"/>
        <w:color w:val="000000"/>
        <w:sz w:val="20"/>
        <w:szCs w:val="18"/>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440"/>
        </w:tabs>
        <w:ind w:left="1440" w:hanging="720"/>
      </w:pPr>
      <w:rPr>
        <w:rFonts w:ascii="Times New Roman" w:eastAsia="Verdana" w:hAnsi="Times New Roman" w:cs="Times New Roman"/>
        <w:b w:val="0"/>
        <w:i w:val="0"/>
        <w:strike w:val="0"/>
        <w:dstrike w:val="0"/>
        <w:color w:val="000000"/>
        <w:sz w:val="20"/>
        <w:szCs w:val="18"/>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800"/>
        </w:tabs>
        <w:ind w:left="1800" w:hanging="720"/>
      </w:pPr>
      <w:rPr>
        <w:rFonts w:ascii="Times New Roman" w:eastAsia="Verdana" w:hAnsi="Times New Roman" w:cs="Times New Roman"/>
        <w:b w:val="0"/>
        <w:i w:val="0"/>
        <w:strike w:val="0"/>
        <w:dstrike w:val="0"/>
        <w:color w:val="000000"/>
        <w:sz w:val="20"/>
        <w:szCs w:val="18"/>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520"/>
        </w:tabs>
        <w:ind w:left="2520" w:hanging="1080"/>
      </w:pPr>
      <w:rPr>
        <w:rFonts w:ascii="Times New Roman" w:eastAsia="Verdana" w:hAnsi="Times New Roman" w:cs="Times New Roman"/>
        <w:b w:val="0"/>
        <w:i w:val="0"/>
        <w:strike w:val="0"/>
        <w:dstrike w:val="0"/>
        <w:color w:val="000000"/>
        <w:sz w:val="20"/>
        <w:szCs w:val="18"/>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2880"/>
        </w:tabs>
        <w:ind w:left="2880" w:hanging="1080"/>
      </w:pPr>
      <w:rPr>
        <w:rFonts w:ascii="Times New Roman" w:eastAsia="Verdana" w:hAnsi="Times New Roman" w:cs="Times New Roman"/>
        <w:b w:val="0"/>
        <w:i w:val="0"/>
        <w:strike w:val="0"/>
        <w:dstrike w:val="0"/>
        <w:color w:val="000000"/>
        <w:sz w:val="20"/>
        <w:szCs w:val="18"/>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num" w:pos="3600"/>
        </w:tabs>
        <w:ind w:left="3600" w:hanging="1440"/>
      </w:pPr>
      <w:rPr>
        <w:rFonts w:ascii="Times New Roman" w:eastAsia="Verdana" w:hAnsi="Times New Roman" w:cs="Times New Roman"/>
        <w:b w:val="0"/>
        <w:i w:val="0"/>
        <w:strike w:val="0"/>
        <w:dstrike w:val="0"/>
        <w:color w:val="000000"/>
        <w:sz w:val="20"/>
        <w:szCs w:val="18"/>
        <w:em w:val="no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960" w:hanging="1440"/>
      </w:pPr>
      <w:rPr>
        <w:rFonts w:ascii="Times New Roman" w:eastAsia="Verdana" w:hAnsi="Times New Roman" w:cs="Times New Roman"/>
        <w:b w:val="0"/>
        <w:i w:val="0"/>
        <w:strike w:val="0"/>
        <w:dstrike w:val="0"/>
        <w:color w:val="000000"/>
        <w:sz w:val="20"/>
        <w:szCs w:val="18"/>
        <w:em w:val="no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4680"/>
        </w:tabs>
        <w:ind w:left="4680" w:hanging="1800"/>
      </w:pPr>
      <w:rPr>
        <w:rFonts w:ascii="Times New Roman" w:eastAsia="Verdana" w:hAnsi="Times New Roman" w:cs="Times New Roman"/>
        <w:b w:val="0"/>
        <w:i w:val="0"/>
        <w:strike w:val="0"/>
        <w:dstrike w:val="0"/>
        <w:color w:val="000000"/>
        <w:sz w:val="20"/>
        <w:szCs w:val="18"/>
        <w:em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0000004"/>
    <w:multiLevelType w:val="singleLevel"/>
    <w:tmpl w:val="00000004"/>
    <w:name w:val="WW8Num4"/>
    <w:lvl w:ilvl="0">
      <w:start w:val="1"/>
      <w:numFmt w:val="decimal"/>
      <w:pStyle w:val="Wykazlit"/>
      <w:lvlText w:val="%1."/>
      <w:lvlJc w:val="left"/>
      <w:pPr>
        <w:tabs>
          <w:tab w:val="num" w:pos="360"/>
        </w:tabs>
        <w:ind w:left="360" w:hanging="360"/>
      </w:pPr>
      <w:rPr>
        <w:b w:val="0"/>
        <w:i w:val="0"/>
        <w:sz w:val="20"/>
      </w:rPr>
    </w:lvl>
  </w:abstractNum>
  <w:abstractNum w:abstractNumId="4" w15:restartNumberingAfterBreak="0">
    <w:nsid w:val="123352A7"/>
    <w:multiLevelType w:val="hybridMultilevel"/>
    <w:tmpl w:val="49A0FCB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13CE6ED6"/>
    <w:multiLevelType w:val="multilevel"/>
    <w:tmpl w:val="9B34959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 w15:restartNumberingAfterBreak="0">
    <w:nsid w:val="1ABC5693"/>
    <w:multiLevelType w:val="hybridMultilevel"/>
    <w:tmpl w:val="5E0A1E56"/>
    <w:lvl w:ilvl="0" w:tplc="0415000F">
      <w:start w:val="1"/>
      <w:numFmt w:val="decimal"/>
      <w:lvlText w:val="%1."/>
      <w:lvlJc w:val="left"/>
      <w:pPr>
        <w:ind w:left="1117" w:hanging="360"/>
      </w:p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7" w15:restartNumberingAfterBreak="0">
    <w:nsid w:val="1F2E71F5"/>
    <w:multiLevelType w:val="multilevel"/>
    <w:tmpl w:val="4B2AE3F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8" w15:restartNumberingAfterBreak="0">
    <w:nsid w:val="1FB921DA"/>
    <w:multiLevelType w:val="hybridMultilevel"/>
    <w:tmpl w:val="BA0E4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EA0908"/>
    <w:multiLevelType w:val="hybridMultilevel"/>
    <w:tmpl w:val="5E0A1E56"/>
    <w:lvl w:ilvl="0" w:tplc="0415000F">
      <w:start w:val="1"/>
      <w:numFmt w:val="decimal"/>
      <w:lvlText w:val="%1."/>
      <w:lvlJc w:val="left"/>
      <w:pPr>
        <w:ind w:left="1117" w:hanging="360"/>
      </w:p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10" w15:restartNumberingAfterBreak="0">
    <w:nsid w:val="2B7E3EF7"/>
    <w:multiLevelType w:val="hybridMultilevel"/>
    <w:tmpl w:val="250A3F58"/>
    <w:lvl w:ilvl="0" w:tplc="04150001">
      <w:start w:val="1"/>
      <w:numFmt w:val="bullet"/>
      <w:lvlText w:val=""/>
      <w:lvlJc w:val="left"/>
      <w:pPr>
        <w:ind w:left="1078" w:hanging="360"/>
      </w:pPr>
      <w:rPr>
        <w:rFonts w:ascii="Symbol" w:hAnsi="Symbol" w:hint="default"/>
      </w:rPr>
    </w:lvl>
    <w:lvl w:ilvl="1" w:tplc="04150003" w:tentative="1">
      <w:start w:val="1"/>
      <w:numFmt w:val="bullet"/>
      <w:lvlText w:val="o"/>
      <w:lvlJc w:val="left"/>
      <w:pPr>
        <w:ind w:left="1798" w:hanging="360"/>
      </w:pPr>
      <w:rPr>
        <w:rFonts w:ascii="Courier New" w:hAnsi="Courier New" w:cs="Courier New" w:hint="default"/>
      </w:rPr>
    </w:lvl>
    <w:lvl w:ilvl="2" w:tplc="04150005" w:tentative="1">
      <w:start w:val="1"/>
      <w:numFmt w:val="bullet"/>
      <w:lvlText w:val=""/>
      <w:lvlJc w:val="left"/>
      <w:pPr>
        <w:ind w:left="2518" w:hanging="360"/>
      </w:pPr>
      <w:rPr>
        <w:rFonts w:ascii="Wingdings" w:hAnsi="Wingdings" w:hint="default"/>
      </w:rPr>
    </w:lvl>
    <w:lvl w:ilvl="3" w:tplc="04150001" w:tentative="1">
      <w:start w:val="1"/>
      <w:numFmt w:val="bullet"/>
      <w:lvlText w:val=""/>
      <w:lvlJc w:val="left"/>
      <w:pPr>
        <w:ind w:left="3238" w:hanging="360"/>
      </w:pPr>
      <w:rPr>
        <w:rFonts w:ascii="Symbol" w:hAnsi="Symbol" w:hint="default"/>
      </w:rPr>
    </w:lvl>
    <w:lvl w:ilvl="4" w:tplc="04150003" w:tentative="1">
      <w:start w:val="1"/>
      <w:numFmt w:val="bullet"/>
      <w:lvlText w:val="o"/>
      <w:lvlJc w:val="left"/>
      <w:pPr>
        <w:ind w:left="3958" w:hanging="360"/>
      </w:pPr>
      <w:rPr>
        <w:rFonts w:ascii="Courier New" w:hAnsi="Courier New" w:cs="Courier New" w:hint="default"/>
      </w:rPr>
    </w:lvl>
    <w:lvl w:ilvl="5" w:tplc="04150005" w:tentative="1">
      <w:start w:val="1"/>
      <w:numFmt w:val="bullet"/>
      <w:lvlText w:val=""/>
      <w:lvlJc w:val="left"/>
      <w:pPr>
        <w:ind w:left="4678" w:hanging="360"/>
      </w:pPr>
      <w:rPr>
        <w:rFonts w:ascii="Wingdings" w:hAnsi="Wingdings" w:hint="default"/>
      </w:rPr>
    </w:lvl>
    <w:lvl w:ilvl="6" w:tplc="04150001" w:tentative="1">
      <w:start w:val="1"/>
      <w:numFmt w:val="bullet"/>
      <w:lvlText w:val=""/>
      <w:lvlJc w:val="left"/>
      <w:pPr>
        <w:ind w:left="5398" w:hanging="360"/>
      </w:pPr>
      <w:rPr>
        <w:rFonts w:ascii="Symbol" w:hAnsi="Symbol" w:hint="default"/>
      </w:rPr>
    </w:lvl>
    <w:lvl w:ilvl="7" w:tplc="04150003" w:tentative="1">
      <w:start w:val="1"/>
      <w:numFmt w:val="bullet"/>
      <w:lvlText w:val="o"/>
      <w:lvlJc w:val="left"/>
      <w:pPr>
        <w:ind w:left="6118" w:hanging="360"/>
      </w:pPr>
      <w:rPr>
        <w:rFonts w:ascii="Courier New" w:hAnsi="Courier New" w:cs="Courier New" w:hint="default"/>
      </w:rPr>
    </w:lvl>
    <w:lvl w:ilvl="8" w:tplc="04150005" w:tentative="1">
      <w:start w:val="1"/>
      <w:numFmt w:val="bullet"/>
      <w:lvlText w:val=""/>
      <w:lvlJc w:val="left"/>
      <w:pPr>
        <w:ind w:left="6838" w:hanging="360"/>
      </w:pPr>
      <w:rPr>
        <w:rFonts w:ascii="Wingdings" w:hAnsi="Wingdings" w:hint="default"/>
      </w:rPr>
    </w:lvl>
  </w:abstractNum>
  <w:abstractNum w:abstractNumId="11" w15:restartNumberingAfterBreak="0">
    <w:nsid w:val="2D380B2D"/>
    <w:multiLevelType w:val="multilevel"/>
    <w:tmpl w:val="02CA4528"/>
    <w:lvl w:ilvl="0">
      <w:start w:val="3"/>
      <w:numFmt w:val="decimal"/>
      <w:lvlText w:val="%1."/>
      <w:lvlJc w:val="left"/>
      <w:pPr>
        <w:ind w:left="360" w:hanging="360"/>
      </w:pPr>
      <w:rPr>
        <w:rFonts w:eastAsia="Times New Roman" w:hint="default"/>
        <w:b/>
        <w:sz w:val="22"/>
      </w:rPr>
    </w:lvl>
    <w:lvl w:ilvl="1">
      <w:start w:val="1"/>
      <w:numFmt w:val="decimal"/>
      <w:lvlText w:val="%1.%2."/>
      <w:lvlJc w:val="left"/>
      <w:pPr>
        <w:ind w:left="720" w:hanging="360"/>
      </w:pPr>
      <w:rPr>
        <w:rFonts w:eastAsia="Times New Roman" w:hint="default"/>
        <w:b/>
        <w:sz w:val="22"/>
      </w:rPr>
    </w:lvl>
    <w:lvl w:ilvl="2">
      <w:start w:val="1"/>
      <w:numFmt w:val="decimal"/>
      <w:lvlText w:val="%1.%2.%3."/>
      <w:lvlJc w:val="left"/>
      <w:pPr>
        <w:ind w:left="1440" w:hanging="720"/>
      </w:pPr>
      <w:rPr>
        <w:rFonts w:eastAsia="Times New Roman" w:hint="default"/>
        <w:b/>
        <w:sz w:val="22"/>
      </w:rPr>
    </w:lvl>
    <w:lvl w:ilvl="3">
      <w:start w:val="1"/>
      <w:numFmt w:val="decimal"/>
      <w:lvlText w:val="%1.%2.%3.%4."/>
      <w:lvlJc w:val="left"/>
      <w:pPr>
        <w:ind w:left="1800" w:hanging="720"/>
      </w:pPr>
      <w:rPr>
        <w:rFonts w:eastAsia="Times New Roman" w:hint="default"/>
        <w:b/>
        <w:sz w:val="22"/>
      </w:rPr>
    </w:lvl>
    <w:lvl w:ilvl="4">
      <w:start w:val="1"/>
      <w:numFmt w:val="decimal"/>
      <w:lvlText w:val="%1.%2.%3.%4.%5."/>
      <w:lvlJc w:val="left"/>
      <w:pPr>
        <w:ind w:left="2520" w:hanging="1080"/>
      </w:pPr>
      <w:rPr>
        <w:rFonts w:eastAsia="Times New Roman" w:hint="default"/>
        <w:b/>
        <w:sz w:val="22"/>
      </w:rPr>
    </w:lvl>
    <w:lvl w:ilvl="5">
      <w:start w:val="1"/>
      <w:numFmt w:val="decimal"/>
      <w:lvlText w:val="%1.%2.%3.%4.%5.%6."/>
      <w:lvlJc w:val="left"/>
      <w:pPr>
        <w:ind w:left="2880" w:hanging="1080"/>
      </w:pPr>
      <w:rPr>
        <w:rFonts w:eastAsia="Times New Roman" w:hint="default"/>
        <w:b/>
        <w:sz w:val="22"/>
      </w:rPr>
    </w:lvl>
    <w:lvl w:ilvl="6">
      <w:start w:val="1"/>
      <w:numFmt w:val="decimal"/>
      <w:lvlText w:val="%1.%2.%3.%4.%5.%6.%7."/>
      <w:lvlJc w:val="left"/>
      <w:pPr>
        <w:ind w:left="3240" w:hanging="1080"/>
      </w:pPr>
      <w:rPr>
        <w:rFonts w:eastAsia="Times New Roman" w:hint="default"/>
        <w:b/>
        <w:sz w:val="22"/>
      </w:rPr>
    </w:lvl>
    <w:lvl w:ilvl="7">
      <w:start w:val="1"/>
      <w:numFmt w:val="decimal"/>
      <w:lvlText w:val="%1.%2.%3.%4.%5.%6.%7.%8."/>
      <w:lvlJc w:val="left"/>
      <w:pPr>
        <w:ind w:left="3960" w:hanging="1440"/>
      </w:pPr>
      <w:rPr>
        <w:rFonts w:eastAsia="Times New Roman" w:hint="default"/>
        <w:b/>
        <w:sz w:val="22"/>
      </w:rPr>
    </w:lvl>
    <w:lvl w:ilvl="8">
      <w:start w:val="1"/>
      <w:numFmt w:val="decimal"/>
      <w:lvlText w:val="%1.%2.%3.%4.%5.%6.%7.%8.%9."/>
      <w:lvlJc w:val="left"/>
      <w:pPr>
        <w:ind w:left="4320" w:hanging="1440"/>
      </w:pPr>
      <w:rPr>
        <w:rFonts w:eastAsia="Times New Roman" w:hint="default"/>
        <w:b/>
        <w:sz w:val="22"/>
      </w:rPr>
    </w:lvl>
  </w:abstractNum>
  <w:abstractNum w:abstractNumId="12" w15:restartNumberingAfterBreak="0">
    <w:nsid w:val="38E15729"/>
    <w:multiLevelType w:val="hybridMultilevel"/>
    <w:tmpl w:val="35F2D0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BD63EEF"/>
    <w:multiLevelType w:val="multilevel"/>
    <w:tmpl w:val="2F842C4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4" w15:restartNumberingAfterBreak="0">
    <w:nsid w:val="4D6B40CA"/>
    <w:multiLevelType w:val="hybridMultilevel"/>
    <w:tmpl w:val="A9EA2B82"/>
    <w:lvl w:ilvl="0" w:tplc="04090001">
      <w:start w:val="1"/>
      <w:numFmt w:val="bullet"/>
      <w:lvlText w:val=""/>
      <w:lvlJc w:val="left"/>
      <w:pPr>
        <w:ind w:left="1076" w:hanging="360"/>
      </w:pPr>
      <w:rPr>
        <w:rFonts w:ascii="Symbol" w:hAnsi="Symbol" w:hint="default"/>
      </w:rPr>
    </w:lvl>
    <w:lvl w:ilvl="1" w:tplc="04090003">
      <w:start w:val="1"/>
      <w:numFmt w:val="bullet"/>
      <w:lvlText w:val="o"/>
      <w:lvlJc w:val="left"/>
      <w:pPr>
        <w:ind w:left="1796" w:hanging="360"/>
      </w:pPr>
      <w:rPr>
        <w:rFonts w:ascii="Courier New" w:hAnsi="Courier New" w:cs="Courier New" w:hint="default"/>
      </w:rPr>
    </w:lvl>
    <w:lvl w:ilvl="2" w:tplc="04090005" w:tentative="1">
      <w:start w:val="1"/>
      <w:numFmt w:val="bullet"/>
      <w:lvlText w:val=""/>
      <w:lvlJc w:val="left"/>
      <w:pPr>
        <w:ind w:left="2516" w:hanging="360"/>
      </w:pPr>
      <w:rPr>
        <w:rFonts w:ascii="Wingdings" w:hAnsi="Wingdings" w:hint="default"/>
      </w:rPr>
    </w:lvl>
    <w:lvl w:ilvl="3" w:tplc="04090001" w:tentative="1">
      <w:start w:val="1"/>
      <w:numFmt w:val="bullet"/>
      <w:lvlText w:val=""/>
      <w:lvlJc w:val="left"/>
      <w:pPr>
        <w:ind w:left="3236" w:hanging="360"/>
      </w:pPr>
      <w:rPr>
        <w:rFonts w:ascii="Symbol" w:hAnsi="Symbol" w:hint="default"/>
      </w:rPr>
    </w:lvl>
    <w:lvl w:ilvl="4" w:tplc="04090003" w:tentative="1">
      <w:start w:val="1"/>
      <w:numFmt w:val="bullet"/>
      <w:lvlText w:val="o"/>
      <w:lvlJc w:val="left"/>
      <w:pPr>
        <w:ind w:left="3956" w:hanging="360"/>
      </w:pPr>
      <w:rPr>
        <w:rFonts w:ascii="Courier New" w:hAnsi="Courier New" w:cs="Courier New" w:hint="default"/>
      </w:rPr>
    </w:lvl>
    <w:lvl w:ilvl="5" w:tplc="04090005" w:tentative="1">
      <w:start w:val="1"/>
      <w:numFmt w:val="bullet"/>
      <w:lvlText w:val=""/>
      <w:lvlJc w:val="left"/>
      <w:pPr>
        <w:ind w:left="4676" w:hanging="360"/>
      </w:pPr>
      <w:rPr>
        <w:rFonts w:ascii="Wingdings" w:hAnsi="Wingdings" w:hint="default"/>
      </w:rPr>
    </w:lvl>
    <w:lvl w:ilvl="6" w:tplc="04090001" w:tentative="1">
      <w:start w:val="1"/>
      <w:numFmt w:val="bullet"/>
      <w:lvlText w:val=""/>
      <w:lvlJc w:val="left"/>
      <w:pPr>
        <w:ind w:left="5396" w:hanging="360"/>
      </w:pPr>
      <w:rPr>
        <w:rFonts w:ascii="Symbol" w:hAnsi="Symbol" w:hint="default"/>
      </w:rPr>
    </w:lvl>
    <w:lvl w:ilvl="7" w:tplc="04090003" w:tentative="1">
      <w:start w:val="1"/>
      <w:numFmt w:val="bullet"/>
      <w:lvlText w:val="o"/>
      <w:lvlJc w:val="left"/>
      <w:pPr>
        <w:ind w:left="6116" w:hanging="360"/>
      </w:pPr>
      <w:rPr>
        <w:rFonts w:ascii="Courier New" w:hAnsi="Courier New" w:cs="Courier New" w:hint="default"/>
      </w:rPr>
    </w:lvl>
    <w:lvl w:ilvl="8" w:tplc="04090005" w:tentative="1">
      <w:start w:val="1"/>
      <w:numFmt w:val="bullet"/>
      <w:lvlText w:val=""/>
      <w:lvlJc w:val="left"/>
      <w:pPr>
        <w:ind w:left="6836" w:hanging="360"/>
      </w:pPr>
      <w:rPr>
        <w:rFonts w:ascii="Wingdings" w:hAnsi="Wingdings" w:hint="default"/>
      </w:rPr>
    </w:lvl>
  </w:abstractNum>
  <w:abstractNum w:abstractNumId="15" w15:restartNumberingAfterBreak="0">
    <w:nsid w:val="735B4060"/>
    <w:multiLevelType w:val="hybridMultilevel"/>
    <w:tmpl w:val="43686CE4"/>
    <w:lvl w:ilvl="0" w:tplc="44108EAE">
      <w:start w:val="1"/>
      <w:numFmt w:val="upperLetter"/>
      <w:lvlText w:val="%1."/>
      <w:lvlJc w:val="left"/>
      <w:pPr>
        <w:ind w:left="716" w:hanging="360"/>
      </w:pPr>
      <w:rPr>
        <w:rFonts w:hint="default"/>
        <w:sz w:val="20"/>
      </w:rPr>
    </w:lvl>
    <w:lvl w:ilvl="1" w:tplc="04090019" w:tentative="1">
      <w:start w:val="1"/>
      <w:numFmt w:val="lowerLetter"/>
      <w:lvlText w:val="%2."/>
      <w:lvlJc w:val="left"/>
      <w:pPr>
        <w:ind w:left="1436" w:hanging="360"/>
      </w:pPr>
    </w:lvl>
    <w:lvl w:ilvl="2" w:tplc="0409001B" w:tentative="1">
      <w:start w:val="1"/>
      <w:numFmt w:val="lowerRoman"/>
      <w:lvlText w:val="%3."/>
      <w:lvlJc w:val="right"/>
      <w:pPr>
        <w:ind w:left="2156" w:hanging="180"/>
      </w:pPr>
    </w:lvl>
    <w:lvl w:ilvl="3" w:tplc="0409000F" w:tentative="1">
      <w:start w:val="1"/>
      <w:numFmt w:val="decimal"/>
      <w:lvlText w:val="%4."/>
      <w:lvlJc w:val="left"/>
      <w:pPr>
        <w:ind w:left="2876" w:hanging="360"/>
      </w:pPr>
    </w:lvl>
    <w:lvl w:ilvl="4" w:tplc="04090019" w:tentative="1">
      <w:start w:val="1"/>
      <w:numFmt w:val="lowerLetter"/>
      <w:lvlText w:val="%5."/>
      <w:lvlJc w:val="left"/>
      <w:pPr>
        <w:ind w:left="3596" w:hanging="360"/>
      </w:pPr>
    </w:lvl>
    <w:lvl w:ilvl="5" w:tplc="0409001B" w:tentative="1">
      <w:start w:val="1"/>
      <w:numFmt w:val="lowerRoman"/>
      <w:lvlText w:val="%6."/>
      <w:lvlJc w:val="right"/>
      <w:pPr>
        <w:ind w:left="4316" w:hanging="180"/>
      </w:pPr>
    </w:lvl>
    <w:lvl w:ilvl="6" w:tplc="0409000F" w:tentative="1">
      <w:start w:val="1"/>
      <w:numFmt w:val="decimal"/>
      <w:lvlText w:val="%7."/>
      <w:lvlJc w:val="left"/>
      <w:pPr>
        <w:ind w:left="5036" w:hanging="360"/>
      </w:pPr>
    </w:lvl>
    <w:lvl w:ilvl="7" w:tplc="04090019" w:tentative="1">
      <w:start w:val="1"/>
      <w:numFmt w:val="lowerLetter"/>
      <w:lvlText w:val="%8."/>
      <w:lvlJc w:val="left"/>
      <w:pPr>
        <w:ind w:left="5756" w:hanging="360"/>
      </w:pPr>
    </w:lvl>
    <w:lvl w:ilvl="8" w:tplc="0409001B" w:tentative="1">
      <w:start w:val="1"/>
      <w:numFmt w:val="lowerRoman"/>
      <w:lvlText w:val="%9."/>
      <w:lvlJc w:val="right"/>
      <w:pPr>
        <w:ind w:left="6476" w:hanging="180"/>
      </w:pPr>
    </w:lvl>
  </w:abstractNum>
  <w:abstractNum w:abstractNumId="16" w15:restartNumberingAfterBreak="0">
    <w:nsid w:val="7F967219"/>
    <w:multiLevelType w:val="hybridMultilevel"/>
    <w:tmpl w:val="EE2A87A0"/>
    <w:lvl w:ilvl="0" w:tplc="0415000F">
      <w:start w:val="1"/>
      <w:numFmt w:val="decimal"/>
      <w:lvlText w:val="%1."/>
      <w:lvlJc w:val="left"/>
      <w:pPr>
        <w:ind w:left="1117" w:hanging="360"/>
      </w:p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num w:numId="1">
    <w:abstractNumId w:val="0"/>
  </w:num>
  <w:num w:numId="2">
    <w:abstractNumId w:val="1"/>
  </w:num>
  <w:num w:numId="3">
    <w:abstractNumId w:val="2"/>
  </w:num>
  <w:num w:numId="4">
    <w:abstractNumId w:val="3"/>
  </w:num>
  <w:num w:numId="5">
    <w:abstractNumId w:val="10"/>
  </w:num>
  <w:num w:numId="6">
    <w:abstractNumId w:val="8"/>
  </w:num>
  <w:num w:numId="7">
    <w:abstractNumId w:val="14"/>
  </w:num>
  <w:num w:numId="8">
    <w:abstractNumId w:val="15"/>
  </w:num>
  <w:num w:numId="9">
    <w:abstractNumId w:val="11"/>
  </w:num>
  <w:num w:numId="10">
    <w:abstractNumId w:val="5"/>
  </w:num>
  <w:num w:numId="11">
    <w:abstractNumId w:val="7"/>
  </w:num>
  <w:num w:numId="12">
    <w:abstractNumId w:val="13"/>
  </w:num>
  <w:num w:numId="13">
    <w:abstractNumId w:val="16"/>
  </w:num>
  <w:num w:numId="14">
    <w:abstractNumId w:val="12"/>
  </w:num>
  <w:num w:numId="15">
    <w:abstractNumId w:val="6"/>
  </w:num>
  <w:num w:numId="16">
    <w:abstractNumId w:val="9"/>
  </w:num>
  <w:num w:numId="17">
    <w:abstractNumId w:val="4"/>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mirrorMargin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autoHyphenation/>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C99"/>
    <w:rsid w:val="0001570F"/>
    <w:rsid w:val="00021B6B"/>
    <w:rsid w:val="00027C85"/>
    <w:rsid w:val="00034272"/>
    <w:rsid w:val="0004129E"/>
    <w:rsid w:val="00046A00"/>
    <w:rsid w:val="000560C8"/>
    <w:rsid w:val="0005669E"/>
    <w:rsid w:val="00057FA1"/>
    <w:rsid w:val="00076D49"/>
    <w:rsid w:val="0008491B"/>
    <w:rsid w:val="000929BE"/>
    <w:rsid w:val="00094FF3"/>
    <w:rsid w:val="00097370"/>
    <w:rsid w:val="000A5F96"/>
    <w:rsid w:val="000B77FA"/>
    <w:rsid w:val="000D3EA0"/>
    <w:rsid w:val="000E2CB0"/>
    <w:rsid w:val="000F54EB"/>
    <w:rsid w:val="001069D2"/>
    <w:rsid w:val="001113FF"/>
    <w:rsid w:val="001139AF"/>
    <w:rsid w:val="00117F4A"/>
    <w:rsid w:val="001229A8"/>
    <w:rsid w:val="00132C44"/>
    <w:rsid w:val="00133130"/>
    <w:rsid w:val="001410D6"/>
    <w:rsid w:val="00151269"/>
    <w:rsid w:val="00166AF9"/>
    <w:rsid w:val="00167973"/>
    <w:rsid w:val="00173AAD"/>
    <w:rsid w:val="00175A84"/>
    <w:rsid w:val="00183C10"/>
    <w:rsid w:val="00191FC1"/>
    <w:rsid w:val="001C1985"/>
    <w:rsid w:val="001D2D7D"/>
    <w:rsid w:val="001D6CCC"/>
    <w:rsid w:val="001F2E16"/>
    <w:rsid w:val="002062CE"/>
    <w:rsid w:val="002069A3"/>
    <w:rsid w:val="0022247E"/>
    <w:rsid w:val="00231939"/>
    <w:rsid w:val="002343F2"/>
    <w:rsid w:val="002379F7"/>
    <w:rsid w:val="00241AC9"/>
    <w:rsid w:val="00241DAB"/>
    <w:rsid w:val="00247A99"/>
    <w:rsid w:val="00255983"/>
    <w:rsid w:val="00266835"/>
    <w:rsid w:val="00272297"/>
    <w:rsid w:val="00280857"/>
    <w:rsid w:val="00281AEB"/>
    <w:rsid w:val="002869C3"/>
    <w:rsid w:val="00291F26"/>
    <w:rsid w:val="002A3646"/>
    <w:rsid w:val="002B5AAA"/>
    <w:rsid w:val="002C3BDC"/>
    <w:rsid w:val="002D1940"/>
    <w:rsid w:val="002D249D"/>
    <w:rsid w:val="002D46B4"/>
    <w:rsid w:val="002D4AB5"/>
    <w:rsid w:val="002E2F5B"/>
    <w:rsid w:val="002E3E7C"/>
    <w:rsid w:val="002F11C5"/>
    <w:rsid w:val="002F6A54"/>
    <w:rsid w:val="00304CAD"/>
    <w:rsid w:val="00314A3C"/>
    <w:rsid w:val="003210E7"/>
    <w:rsid w:val="003236FE"/>
    <w:rsid w:val="003369AE"/>
    <w:rsid w:val="0035081E"/>
    <w:rsid w:val="00350E28"/>
    <w:rsid w:val="00353090"/>
    <w:rsid w:val="003658AD"/>
    <w:rsid w:val="00392459"/>
    <w:rsid w:val="0039414C"/>
    <w:rsid w:val="00394A71"/>
    <w:rsid w:val="003953F5"/>
    <w:rsid w:val="003A3FAD"/>
    <w:rsid w:val="003A5EB8"/>
    <w:rsid w:val="003C2EAF"/>
    <w:rsid w:val="003C2F28"/>
    <w:rsid w:val="003C57DB"/>
    <w:rsid w:val="003C65A4"/>
    <w:rsid w:val="003D6E48"/>
    <w:rsid w:val="003D6FAD"/>
    <w:rsid w:val="003E4F65"/>
    <w:rsid w:val="003E5319"/>
    <w:rsid w:val="003E54AE"/>
    <w:rsid w:val="003E5BF5"/>
    <w:rsid w:val="003E6ACA"/>
    <w:rsid w:val="003F39B2"/>
    <w:rsid w:val="003F5973"/>
    <w:rsid w:val="00412E96"/>
    <w:rsid w:val="00422A9D"/>
    <w:rsid w:val="00427187"/>
    <w:rsid w:val="00430457"/>
    <w:rsid w:val="0043059A"/>
    <w:rsid w:val="00431559"/>
    <w:rsid w:val="00433E0F"/>
    <w:rsid w:val="00440D0B"/>
    <w:rsid w:val="00446281"/>
    <w:rsid w:val="00485565"/>
    <w:rsid w:val="00494AA5"/>
    <w:rsid w:val="004A2CA3"/>
    <w:rsid w:val="004B3934"/>
    <w:rsid w:val="004C3EAE"/>
    <w:rsid w:val="004C46EB"/>
    <w:rsid w:val="004C5652"/>
    <w:rsid w:val="004D0B03"/>
    <w:rsid w:val="004D2CDB"/>
    <w:rsid w:val="004E20D6"/>
    <w:rsid w:val="0050325F"/>
    <w:rsid w:val="005050F9"/>
    <w:rsid w:val="00515865"/>
    <w:rsid w:val="00525CEA"/>
    <w:rsid w:val="00536A4A"/>
    <w:rsid w:val="00556FED"/>
    <w:rsid w:val="0056714B"/>
    <w:rsid w:val="0057204D"/>
    <w:rsid w:val="005834FB"/>
    <w:rsid w:val="00590DDF"/>
    <w:rsid w:val="005950C0"/>
    <w:rsid w:val="005959E4"/>
    <w:rsid w:val="005A0F38"/>
    <w:rsid w:val="005D23CD"/>
    <w:rsid w:val="005E5D79"/>
    <w:rsid w:val="005F5F7F"/>
    <w:rsid w:val="00612A96"/>
    <w:rsid w:val="0062706E"/>
    <w:rsid w:val="00633F3E"/>
    <w:rsid w:val="006356A2"/>
    <w:rsid w:val="00641614"/>
    <w:rsid w:val="006456EC"/>
    <w:rsid w:val="00646BC7"/>
    <w:rsid w:val="006533F7"/>
    <w:rsid w:val="0065647D"/>
    <w:rsid w:val="0067158B"/>
    <w:rsid w:val="00672571"/>
    <w:rsid w:val="00680DCD"/>
    <w:rsid w:val="00680DED"/>
    <w:rsid w:val="00685BCF"/>
    <w:rsid w:val="0069471B"/>
    <w:rsid w:val="006A133B"/>
    <w:rsid w:val="006B0F0A"/>
    <w:rsid w:val="006B1F5D"/>
    <w:rsid w:val="006B2203"/>
    <w:rsid w:val="006B3B7E"/>
    <w:rsid w:val="006B5DEE"/>
    <w:rsid w:val="006D20AD"/>
    <w:rsid w:val="007011CE"/>
    <w:rsid w:val="00702C99"/>
    <w:rsid w:val="0070378C"/>
    <w:rsid w:val="007272C5"/>
    <w:rsid w:val="0073421C"/>
    <w:rsid w:val="0076455B"/>
    <w:rsid w:val="00764AC6"/>
    <w:rsid w:val="00765C4B"/>
    <w:rsid w:val="00766D97"/>
    <w:rsid w:val="00774ADA"/>
    <w:rsid w:val="00774BB4"/>
    <w:rsid w:val="00784027"/>
    <w:rsid w:val="007927AD"/>
    <w:rsid w:val="007974A8"/>
    <w:rsid w:val="007C0832"/>
    <w:rsid w:val="007C2DE7"/>
    <w:rsid w:val="007D1D14"/>
    <w:rsid w:val="007D7110"/>
    <w:rsid w:val="007E6ACB"/>
    <w:rsid w:val="007F57CA"/>
    <w:rsid w:val="00801E80"/>
    <w:rsid w:val="008046FE"/>
    <w:rsid w:val="00806138"/>
    <w:rsid w:val="00823D23"/>
    <w:rsid w:val="008303F8"/>
    <w:rsid w:val="00832581"/>
    <w:rsid w:val="008330D6"/>
    <w:rsid w:val="00853317"/>
    <w:rsid w:val="00857B37"/>
    <w:rsid w:val="008653FB"/>
    <w:rsid w:val="00871F4E"/>
    <w:rsid w:val="00877FFC"/>
    <w:rsid w:val="008922F3"/>
    <w:rsid w:val="00893992"/>
    <w:rsid w:val="008A0E65"/>
    <w:rsid w:val="008B1123"/>
    <w:rsid w:val="008B2638"/>
    <w:rsid w:val="008C6142"/>
    <w:rsid w:val="008D65D6"/>
    <w:rsid w:val="008D6733"/>
    <w:rsid w:val="008F036C"/>
    <w:rsid w:val="009156BD"/>
    <w:rsid w:val="009158CE"/>
    <w:rsid w:val="00916C3E"/>
    <w:rsid w:val="00930891"/>
    <w:rsid w:val="00951F9E"/>
    <w:rsid w:val="009537CA"/>
    <w:rsid w:val="00957604"/>
    <w:rsid w:val="00967AA0"/>
    <w:rsid w:val="009704FE"/>
    <w:rsid w:val="00985C9D"/>
    <w:rsid w:val="00990677"/>
    <w:rsid w:val="00991EB5"/>
    <w:rsid w:val="009921DC"/>
    <w:rsid w:val="009A5738"/>
    <w:rsid w:val="009A5B63"/>
    <w:rsid w:val="009D1366"/>
    <w:rsid w:val="009E0196"/>
    <w:rsid w:val="009F27A7"/>
    <w:rsid w:val="009F5A43"/>
    <w:rsid w:val="009F6F16"/>
    <w:rsid w:val="009F7163"/>
    <w:rsid w:val="00A00C0B"/>
    <w:rsid w:val="00A07DDE"/>
    <w:rsid w:val="00A16182"/>
    <w:rsid w:val="00A21214"/>
    <w:rsid w:val="00A275B2"/>
    <w:rsid w:val="00A27D4B"/>
    <w:rsid w:val="00A30978"/>
    <w:rsid w:val="00A3760D"/>
    <w:rsid w:val="00A40F8D"/>
    <w:rsid w:val="00A51E73"/>
    <w:rsid w:val="00A6091D"/>
    <w:rsid w:val="00A959C2"/>
    <w:rsid w:val="00AA53CB"/>
    <w:rsid w:val="00AB4320"/>
    <w:rsid w:val="00AB4461"/>
    <w:rsid w:val="00AB4946"/>
    <w:rsid w:val="00AB6AEC"/>
    <w:rsid w:val="00AC262E"/>
    <w:rsid w:val="00AC2A8A"/>
    <w:rsid w:val="00AC4073"/>
    <w:rsid w:val="00AD4D30"/>
    <w:rsid w:val="00AD61A3"/>
    <w:rsid w:val="00AD7998"/>
    <w:rsid w:val="00AE732D"/>
    <w:rsid w:val="00AF10EB"/>
    <w:rsid w:val="00B00BCA"/>
    <w:rsid w:val="00B00EE8"/>
    <w:rsid w:val="00B42585"/>
    <w:rsid w:val="00B47BB4"/>
    <w:rsid w:val="00B51378"/>
    <w:rsid w:val="00B521AB"/>
    <w:rsid w:val="00B55AE0"/>
    <w:rsid w:val="00B5603E"/>
    <w:rsid w:val="00B61350"/>
    <w:rsid w:val="00B66C63"/>
    <w:rsid w:val="00B8436E"/>
    <w:rsid w:val="00BA1ECF"/>
    <w:rsid w:val="00BA6167"/>
    <w:rsid w:val="00BF7585"/>
    <w:rsid w:val="00C025BB"/>
    <w:rsid w:val="00C03499"/>
    <w:rsid w:val="00C07E17"/>
    <w:rsid w:val="00C11E53"/>
    <w:rsid w:val="00C137BF"/>
    <w:rsid w:val="00C230E5"/>
    <w:rsid w:val="00C373C4"/>
    <w:rsid w:val="00C41F85"/>
    <w:rsid w:val="00C420FF"/>
    <w:rsid w:val="00C4299B"/>
    <w:rsid w:val="00C442D3"/>
    <w:rsid w:val="00C45DAB"/>
    <w:rsid w:val="00C7276A"/>
    <w:rsid w:val="00C83B4B"/>
    <w:rsid w:val="00C94FB6"/>
    <w:rsid w:val="00CB42AB"/>
    <w:rsid w:val="00CC7802"/>
    <w:rsid w:val="00CD3308"/>
    <w:rsid w:val="00CD3EE9"/>
    <w:rsid w:val="00CE1FCA"/>
    <w:rsid w:val="00CE2FD3"/>
    <w:rsid w:val="00CF4BDD"/>
    <w:rsid w:val="00D21967"/>
    <w:rsid w:val="00D22FAB"/>
    <w:rsid w:val="00D44577"/>
    <w:rsid w:val="00D57B58"/>
    <w:rsid w:val="00D6013B"/>
    <w:rsid w:val="00D60BE1"/>
    <w:rsid w:val="00D62646"/>
    <w:rsid w:val="00D669F9"/>
    <w:rsid w:val="00D7413E"/>
    <w:rsid w:val="00D84988"/>
    <w:rsid w:val="00D87DCC"/>
    <w:rsid w:val="00DA6856"/>
    <w:rsid w:val="00DB3E1E"/>
    <w:rsid w:val="00DC704F"/>
    <w:rsid w:val="00DC763E"/>
    <w:rsid w:val="00DD6B70"/>
    <w:rsid w:val="00DF61F8"/>
    <w:rsid w:val="00DF789E"/>
    <w:rsid w:val="00E0021D"/>
    <w:rsid w:val="00E116E3"/>
    <w:rsid w:val="00E11923"/>
    <w:rsid w:val="00E165D2"/>
    <w:rsid w:val="00E22847"/>
    <w:rsid w:val="00E30917"/>
    <w:rsid w:val="00E32A1D"/>
    <w:rsid w:val="00E4212F"/>
    <w:rsid w:val="00E51D83"/>
    <w:rsid w:val="00E52824"/>
    <w:rsid w:val="00E769FD"/>
    <w:rsid w:val="00E8573D"/>
    <w:rsid w:val="00E96106"/>
    <w:rsid w:val="00EA616C"/>
    <w:rsid w:val="00EB01A4"/>
    <w:rsid w:val="00EB3BD7"/>
    <w:rsid w:val="00EC1F3B"/>
    <w:rsid w:val="00ED1249"/>
    <w:rsid w:val="00ED5C1E"/>
    <w:rsid w:val="00EE76C8"/>
    <w:rsid w:val="00EF04C8"/>
    <w:rsid w:val="00EF4823"/>
    <w:rsid w:val="00EF5588"/>
    <w:rsid w:val="00F02F1A"/>
    <w:rsid w:val="00F221BC"/>
    <w:rsid w:val="00F25AE1"/>
    <w:rsid w:val="00F4120E"/>
    <w:rsid w:val="00F50006"/>
    <w:rsid w:val="00F522B8"/>
    <w:rsid w:val="00F60787"/>
    <w:rsid w:val="00F74846"/>
    <w:rsid w:val="00F74941"/>
    <w:rsid w:val="00F83469"/>
    <w:rsid w:val="00F946E1"/>
    <w:rsid w:val="00FA1447"/>
    <w:rsid w:val="00FA607D"/>
    <w:rsid w:val="00FB08A4"/>
    <w:rsid w:val="00FD0D4E"/>
    <w:rsid w:val="00FF56D2"/>
    <w:rsid w:val="00FF67F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oNotEmbedSmartTags/>
  <w:decimalSymbol w:val=","/>
  <w:listSeparator w:val=";"/>
  <w14:docId w14:val="086BDB65"/>
  <w15:chartTrackingRefBased/>
  <w15:docId w15:val="{E2073C54-6C8F-4439-B73E-18DFF3300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200" w:line="276" w:lineRule="auto"/>
    </w:pPr>
    <w:rPr>
      <w:rFonts w:eastAsia="Calibri"/>
      <w:sz w:val="24"/>
      <w:szCs w:val="22"/>
      <w:lang w:eastAsia="zh-CN"/>
    </w:rPr>
  </w:style>
  <w:style w:type="paragraph" w:styleId="Nagwek1">
    <w:name w:val="heading 1"/>
    <w:basedOn w:val="Normalny"/>
    <w:next w:val="Normalny"/>
    <w:qFormat/>
    <w:pPr>
      <w:keepNext/>
      <w:numPr>
        <w:numId w:val="2"/>
      </w:numPr>
      <w:tabs>
        <w:tab w:val="left" w:pos="720"/>
        <w:tab w:val="left" w:pos="2124"/>
        <w:tab w:val="left" w:pos="4260"/>
      </w:tabs>
      <w:spacing w:before="120" w:after="0"/>
      <w:ind w:left="0" w:firstLine="357"/>
      <w:jc w:val="both"/>
      <w:outlineLvl w:val="0"/>
    </w:pPr>
    <w:rPr>
      <w:b/>
      <w:sz w:val="20"/>
    </w:rPr>
  </w:style>
  <w:style w:type="paragraph" w:styleId="Nagwek2">
    <w:name w:val="heading 2"/>
    <w:basedOn w:val="Normalny"/>
    <w:next w:val="Normalny"/>
    <w:qFormat/>
    <w:pPr>
      <w:keepNext/>
      <w:numPr>
        <w:ilvl w:val="1"/>
        <w:numId w:val="2"/>
      </w:numPr>
      <w:tabs>
        <w:tab w:val="left" w:pos="720"/>
        <w:tab w:val="left" w:pos="2124"/>
        <w:tab w:val="left" w:pos="4260"/>
      </w:tabs>
      <w:ind w:left="360" w:firstLine="0"/>
      <w:jc w:val="both"/>
      <w:outlineLvl w:val="1"/>
    </w:pPr>
    <w:rPr>
      <w:b/>
      <w:sz w:val="20"/>
    </w:rPr>
  </w:style>
  <w:style w:type="paragraph" w:styleId="Nagwek3">
    <w:name w:val="heading 3"/>
    <w:basedOn w:val="Normalny"/>
    <w:next w:val="Normalny"/>
    <w:qFormat/>
    <w:pPr>
      <w:keepNext/>
      <w:numPr>
        <w:ilvl w:val="2"/>
        <w:numId w:val="2"/>
      </w:numPr>
      <w:tabs>
        <w:tab w:val="left" w:pos="-2280"/>
        <w:tab w:val="left" w:pos="240"/>
      </w:tabs>
      <w:spacing w:before="120" w:after="0"/>
      <w:ind w:left="357" w:firstLine="0"/>
      <w:jc w:val="both"/>
      <w:outlineLvl w:val="2"/>
    </w:pPr>
    <w:rPr>
      <w:b/>
      <w:caps/>
      <w:sz w:val="20"/>
    </w:rPr>
  </w:style>
  <w:style w:type="paragraph" w:styleId="Nagwek4">
    <w:name w:val="heading 4"/>
    <w:basedOn w:val="Normalny"/>
    <w:next w:val="Normalny"/>
    <w:qFormat/>
    <w:pPr>
      <w:keepNext/>
      <w:numPr>
        <w:ilvl w:val="3"/>
        <w:numId w:val="2"/>
      </w:numPr>
      <w:spacing w:before="120" w:after="120" w:line="240" w:lineRule="auto"/>
      <w:outlineLvl w:val="3"/>
    </w:pPr>
    <w:rPr>
      <w:b/>
      <w:sz w:val="28"/>
    </w:rPr>
  </w:style>
  <w:style w:type="paragraph" w:styleId="Nagwek5">
    <w:name w:val="heading 5"/>
    <w:basedOn w:val="Normalny"/>
    <w:next w:val="Normalny"/>
    <w:qFormat/>
    <w:pPr>
      <w:keepNext/>
      <w:numPr>
        <w:ilvl w:val="4"/>
        <w:numId w:val="2"/>
      </w:numPr>
      <w:autoSpaceDE w:val="0"/>
      <w:spacing w:before="40" w:after="0"/>
      <w:jc w:val="both"/>
      <w:outlineLvl w:val="4"/>
    </w:pPr>
    <w:rPr>
      <w:b/>
      <w:color w:val="000000"/>
      <w:sz w:val="20"/>
    </w:rPr>
  </w:style>
  <w:style w:type="paragraph" w:styleId="Nagwek6">
    <w:name w:val="heading 6"/>
    <w:basedOn w:val="Normalny"/>
    <w:next w:val="Normalny"/>
    <w:qFormat/>
    <w:pPr>
      <w:keepNext/>
      <w:numPr>
        <w:ilvl w:val="5"/>
        <w:numId w:val="2"/>
      </w:numPr>
      <w:autoSpaceDE w:val="0"/>
      <w:spacing w:after="0" w:line="240" w:lineRule="auto"/>
      <w:outlineLvl w:val="5"/>
    </w:pPr>
    <w:rPr>
      <w:b/>
      <w:color w:val="000000"/>
    </w:rPr>
  </w:style>
  <w:style w:type="paragraph" w:styleId="Nagwek7">
    <w:name w:val="heading 7"/>
    <w:basedOn w:val="Normalny"/>
    <w:next w:val="Normalny"/>
    <w:qFormat/>
    <w:pPr>
      <w:keepNext/>
      <w:numPr>
        <w:ilvl w:val="6"/>
        <w:numId w:val="2"/>
      </w:numPr>
      <w:autoSpaceDE w:val="0"/>
      <w:spacing w:after="60"/>
      <w:ind w:left="-108" w:right="-108" w:firstLine="0"/>
      <w:jc w:val="center"/>
      <w:outlineLvl w:val="6"/>
    </w:pPr>
    <w:rPr>
      <w:b/>
      <w:i/>
      <w:color w:val="FF0000"/>
      <w:sz w:val="16"/>
    </w:rPr>
  </w:style>
  <w:style w:type="paragraph" w:styleId="Nagwek8">
    <w:name w:val="heading 8"/>
    <w:basedOn w:val="Normalny"/>
    <w:next w:val="Normalny"/>
    <w:qFormat/>
    <w:pPr>
      <w:keepNext/>
      <w:numPr>
        <w:ilvl w:val="7"/>
        <w:numId w:val="2"/>
      </w:numPr>
      <w:autoSpaceDE w:val="0"/>
      <w:spacing w:after="60"/>
      <w:outlineLvl w:val="7"/>
    </w:pPr>
    <w:rPr>
      <w:b/>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Times New Roman" w:eastAsia="Verdana" w:hAnsi="Times New Roman" w:cs="Times New Roman"/>
      <w:b w:val="0"/>
      <w:i w:val="0"/>
      <w:strike w:val="0"/>
      <w:dstrike w:val="0"/>
      <w:color w:val="000000"/>
      <w:sz w:val="20"/>
      <w:szCs w:val="18"/>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4z0">
    <w:name w:val="WW8Num4z0"/>
    <w:rPr>
      <w:b w:val="0"/>
      <w:i w:val="0"/>
      <w:sz w:val="20"/>
    </w:rPr>
  </w:style>
  <w:style w:type="character" w:customStyle="1" w:styleId="WW8Num5z0">
    <w:name w:val="WW8Num5z0"/>
    <w:rPr>
      <w:rFonts w:ascii="Symbol" w:hAnsi="Symbol" w:cs="Symbol"/>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rFonts w:ascii="Symbol" w:hAnsi="Symbol" w:cs="Symbol"/>
    </w:rPr>
  </w:style>
  <w:style w:type="character" w:customStyle="1" w:styleId="WW8Num9z0">
    <w:name w:val="WW8Num9z0"/>
  </w:style>
  <w:style w:type="character" w:customStyle="1" w:styleId="WW8Num10z0">
    <w:name w:val="WW8Num10z0"/>
    <w:rPr>
      <w:rFonts w:ascii="Symbol" w:hAnsi="Symbol" w:cs="Symbol"/>
    </w:rPr>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b w:val="0"/>
    </w:rPr>
  </w:style>
  <w:style w:type="character" w:customStyle="1" w:styleId="WW8Num12z1">
    <w:name w:val="WW8Num12z1"/>
    <w:rPr>
      <w:b/>
    </w:rPr>
  </w:style>
  <w:style w:type="character" w:customStyle="1" w:styleId="WW8Num12z2">
    <w:name w:val="WW8Num12z2"/>
    <w:rPr>
      <w:rFonts w:ascii="Wingdings" w:hAnsi="Wingdings" w:cs="Wingdings"/>
    </w:rPr>
  </w:style>
  <w:style w:type="character" w:customStyle="1" w:styleId="WW8Num12z3">
    <w:name w:val="WW8Num12z3"/>
    <w:rPr>
      <w:rFonts w:ascii="Symbol" w:hAnsi="Symbol" w:cs="Symbol"/>
    </w:rPr>
  </w:style>
  <w:style w:type="character" w:customStyle="1" w:styleId="WW8Num12z4">
    <w:name w:val="WW8Num12z4"/>
    <w:rPr>
      <w:rFonts w:ascii="Courier New" w:hAnsi="Courier New" w:cs="Arial Narrow"/>
    </w:rPr>
  </w:style>
  <w:style w:type="character" w:customStyle="1" w:styleId="WW8Num13z0">
    <w:name w:val="WW8Num13z0"/>
    <w:rPr>
      <w:b/>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Wingdings" w:hAnsi="Wingdings" w:cs="Wingdings"/>
      <w:sz w:val="24"/>
    </w:rPr>
  </w:style>
  <w:style w:type="character" w:customStyle="1" w:styleId="WW8Num15z0">
    <w:name w:val="WW8Num15z0"/>
    <w:rPr>
      <w:rFonts w:ascii="Wingdings" w:hAnsi="Wingdings" w:cs="Wingdings"/>
      <w:sz w:val="24"/>
    </w:rPr>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Symbol" w:hAnsi="Symbol" w:cs="Symbol"/>
    </w:rPr>
  </w:style>
  <w:style w:type="character" w:customStyle="1" w:styleId="WW8Num17z1">
    <w:name w:val="WW8Num17z1"/>
    <w:rPr>
      <w:rFonts w:ascii="Courier New" w:hAnsi="Courier New" w:cs="Arial Narrow"/>
    </w:rPr>
  </w:style>
  <w:style w:type="character" w:customStyle="1" w:styleId="WW8Num17z2">
    <w:name w:val="WW8Num17z2"/>
    <w:rPr>
      <w:rFonts w:ascii="Wingdings" w:hAnsi="Wingdings" w:cs="Wingdings"/>
    </w:rPr>
  </w:style>
  <w:style w:type="character" w:customStyle="1" w:styleId="WW8Num18z0">
    <w:name w:val="WW8Num18z0"/>
    <w:rPr>
      <w:rFonts w:ascii="Symbol" w:hAnsi="Symbol" w:cs="Symbol"/>
      <w:b w:val="0"/>
    </w:rPr>
  </w:style>
  <w:style w:type="character" w:customStyle="1" w:styleId="WW8Num18z1">
    <w:name w:val="WW8Num18z1"/>
    <w:rPr>
      <w:rFonts w:ascii="Courier New" w:hAnsi="Courier New" w:cs="Arial Narrow"/>
    </w:rPr>
  </w:style>
  <w:style w:type="character" w:customStyle="1" w:styleId="WW8Num18z2">
    <w:name w:val="WW8Num18z2"/>
    <w:rPr>
      <w:rFonts w:ascii="Wingdings" w:hAnsi="Wingdings" w:cs="Wingdings"/>
    </w:rPr>
  </w:style>
  <w:style w:type="character" w:customStyle="1" w:styleId="WW8Num18z3">
    <w:name w:val="WW8Num18z3"/>
    <w:rPr>
      <w:rFonts w:ascii="Symbol" w:hAnsi="Symbol" w:cs="Symbol"/>
    </w:rPr>
  </w:style>
  <w:style w:type="character" w:customStyle="1" w:styleId="WW8Num19z0">
    <w:name w:val="WW8Num19z0"/>
  </w:style>
  <w:style w:type="character" w:customStyle="1" w:styleId="WW8Num20z0">
    <w:name w:val="WW8Num20z0"/>
    <w:rPr>
      <w:rFonts w:ascii="Symbol" w:hAnsi="Symbol" w:cs="Symbol"/>
      <w:b w:val="0"/>
    </w:rPr>
  </w:style>
  <w:style w:type="character" w:customStyle="1" w:styleId="WW8Num20z1">
    <w:name w:val="WW8Num20z1"/>
    <w:rPr>
      <w:rFonts w:ascii="Courier New" w:hAnsi="Courier New" w:cs="Arial Narrow"/>
    </w:rPr>
  </w:style>
  <w:style w:type="character" w:customStyle="1" w:styleId="WW8Num20z2">
    <w:name w:val="WW8Num20z2"/>
    <w:rPr>
      <w:rFonts w:ascii="Wingdings" w:hAnsi="Wingdings" w:cs="Wingdings"/>
    </w:rPr>
  </w:style>
  <w:style w:type="character" w:customStyle="1" w:styleId="WW8Num20z3">
    <w:name w:val="WW8Num20z3"/>
    <w:rPr>
      <w:rFonts w:ascii="Symbol" w:hAnsi="Symbol" w:cs="Symbol"/>
    </w:rPr>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ascii="Symbol" w:hAnsi="Symbol" w:cs="Symbol"/>
    </w:rPr>
  </w:style>
  <w:style w:type="character" w:customStyle="1" w:styleId="WW8Num23z1">
    <w:name w:val="WW8Num23z1"/>
    <w:rPr>
      <w:rFonts w:ascii="Courier New" w:hAnsi="Courier New" w:cs="Arial Narrow"/>
    </w:rPr>
  </w:style>
  <w:style w:type="character" w:customStyle="1" w:styleId="WW8Num23z2">
    <w:name w:val="WW8Num23z2"/>
    <w:rPr>
      <w:rFonts w:ascii="Wingdings" w:hAnsi="Wingdings" w:cs="Wingdings"/>
    </w:rPr>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Wingdings" w:hAnsi="Wingdings" w:cs="Courier New"/>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Symbol" w:hAnsi="Symbol" w:cs="Symbol"/>
    </w:rPr>
  </w:style>
  <w:style w:type="character" w:customStyle="1" w:styleId="WW8Num26z1">
    <w:name w:val="WW8Num26z1"/>
    <w:rPr>
      <w:rFonts w:ascii="Courier New" w:hAnsi="Courier New" w:cs="Arial Narrow"/>
    </w:rPr>
  </w:style>
  <w:style w:type="character" w:customStyle="1" w:styleId="WW8Num26z2">
    <w:name w:val="WW8Num26z2"/>
    <w:rPr>
      <w:rFonts w:ascii="Wingdings" w:hAnsi="Wingdings" w:cs="Wingdings"/>
    </w:rPr>
  </w:style>
  <w:style w:type="character" w:customStyle="1" w:styleId="WW8Num27z0">
    <w:name w:val="WW8Num27z0"/>
    <w:rPr>
      <w:b/>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9z0">
    <w:name w:val="WW8Num29z0"/>
    <w:rPr>
      <w:rFonts w:ascii="Symbol" w:hAnsi="Symbol" w:cs="Symbol"/>
      <w:b w:val="0"/>
    </w:rPr>
  </w:style>
  <w:style w:type="character" w:customStyle="1" w:styleId="WW8Num29z1">
    <w:name w:val="WW8Num29z1"/>
    <w:rPr>
      <w:b/>
    </w:rPr>
  </w:style>
  <w:style w:type="character" w:customStyle="1" w:styleId="WW8Num29z2">
    <w:name w:val="WW8Num29z2"/>
    <w:rPr>
      <w:rFonts w:ascii="Wingdings" w:hAnsi="Wingdings" w:cs="Wingdings"/>
    </w:rPr>
  </w:style>
  <w:style w:type="character" w:customStyle="1" w:styleId="WW8Num29z3">
    <w:name w:val="WW8Num29z3"/>
    <w:rPr>
      <w:rFonts w:ascii="Symbol" w:hAnsi="Symbol" w:cs="Symbol"/>
    </w:rPr>
  </w:style>
  <w:style w:type="character" w:customStyle="1" w:styleId="WW8Num29z4">
    <w:name w:val="WW8Num29z4"/>
    <w:rPr>
      <w:rFonts w:ascii="Courier New" w:hAnsi="Courier New" w:cs="Arial Narrow"/>
    </w:rPr>
  </w:style>
  <w:style w:type="character" w:customStyle="1" w:styleId="WW8Num30z0">
    <w:name w:val="WW8Num30z0"/>
    <w:rPr>
      <w:rFonts w:ascii="Calibri" w:hAnsi="Calibri" w:cs="Wingdings"/>
      <w:i/>
      <w:color w:val="000000"/>
      <w:sz w:val="20"/>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2z0">
    <w:name w:val="WW8Num32z0"/>
    <w:rPr>
      <w:rFonts w:ascii="Symbol" w:hAnsi="Symbol" w:cs="Symbol"/>
      <w:b w:val="0"/>
    </w:rPr>
  </w:style>
  <w:style w:type="character" w:customStyle="1" w:styleId="WW8Num32z1">
    <w:name w:val="WW8Num32z1"/>
    <w:rPr>
      <w:rFonts w:ascii="Courier New" w:hAnsi="Courier New" w:cs="Arial Narrow"/>
    </w:rPr>
  </w:style>
  <w:style w:type="character" w:customStyle="1" w:styleId="WW8Num32z2">
    <w:name w:val="WW8Num32z2"/>
    <w:rPr>
      <w:rFonts w:ascii="Wingdings" w:hAnsi="Wingdings" w:cs="Wingdings"/>
    </w:rPr>
  </w:style>
  <w:style w:type="character" w:customStyle="1" w:styleId="WW8Num32z3">
    <w:name w:val="WW8Num32z3"/>
    <w:rPr>
      <w:rFonts w:ascii="Symbol" w:hAnsi="Symbol" w:cs="Symbol"/>
    </w:rPr>
  </w:style>
  <w:style w:type="character" w:customStyle="1" w:styleId="WW8Num33z0">
    <w:name w:val="WW8Num33z0"/>
  </w:style>
  <w:style w:type="character" w:customStyle="1" w:styleId="WW8Num34z0">
    <w:name w:val="WW8Num34z0"/>
    <w:rPr>
      <w:b w:val="0"/>
      <w:i w:val="0"/>
      <w:sz w:val="20"/>
    </w:rPr>
  </w:style>
  <w:style w:type="character" w:customStyle="1" w:styleId="WW8Num35z0">
    <w:name w:val="WW8Num35z0"/>
    <w:rPr>
      <w:rFonts w:ascii="Symbol" w:hAnsi="Symbol" w:cs="Symbol"/>
    </w:rPr>
  </w:style>
  <w:style w:type="character" w:customStyle="1" w:styleId="WW8Num35z1">
    <w:name w:val="WW8Num35z1"/>
    <w:rPr>
      <w:rFonts w:ascii="Courier New" w:hAnsi="Courier New" w:cs="Arial Narrow"/>
    </w:rPr>
  </w:style>
  <w:style w:type="character" w:customStyle="1" w:styleId="WW8Num35z2">
    <w:name w:val="WW8Num35z2"/>
    <w:rPr>
      <w:rFonts w:ascii="Wingdings" w:hAnsi="Wingdings" w:cs="Wingdings"/>
    </w:rPr>
  </w:style>
  <w:style w:type="character" w:customStyle="1" w:styleId="WW8Num36z0">
    <w:name w:val="WW8Num36z0"/>
    <w:rPr>
      <w:rFonts w:ascii="Symbol" w:hAnsi="Symbol" w:cs="Symbol"/>
      <w:b w:val="0"/>
    </w:rPr>
  </w:style>
  <w:style w:type="character" w:customStyle="1" w:styleId="WW8Num36z1">
    <w:name w:val="WW8Num36z1"/>
    <w:rPr>
      <w:rFonts w:ascii="Courier New" w:hAnsi="Courier New" w:cs="Arial Narrow"/>
    </w:rPr>
  </w:style>
  <w:style w:type="character" w:customStyle="1" w:styleId="WW8Num36z2">
    <w:name w:val="WW8Num36z2"/>
    <w:rPr>
      <w:rFonts w:ascii="Wingdings" w:hAnsi="Wingdings" w:cs="Wingdings"/>
    </w:rPr>
  </w:style>
  <w:style w:type="character" w:customStyle="1" w:styleId="WW8Num36z3">
    <w:name w:val="WW8Num36z3"/>
    <w:rPr>
      <w:rFonts w:ascii="Symbol" w:hAnsi="Symbol" w:cs="Symbol"/>
    </w:rPr>
  </w:style>
  <w:style w:type="character" w:customStyle="1" w:styleId="WW8Num37z0">
    <w:name w:val="WW8Num37z0"/>
    <w:rPr>
      <w:rFonts w:ascii="Wingdings" w:hAnsi="Wingdings" w:cs="Wingdings"/>
      <w:sz w:val="24"/>
    </w:rPr>
  </w:style>
  <w:style w:type="character" w:customStyle="1" w:styleId="WW8Num38z0">
    <w:name w:val="WW8Num38z0"/>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b w:val="0"/>
      <w:i w:val="0"/>
      <w:sz w:val="20"/>
    </w:rPr>
  </w:style>
  <w:style w:type="character" w:customStyle="1" w:styleId="WW8Num40z0">
    <w:name w:val="WW8Num40z0"/>
  </w:style>
  <w:style w:type="character" w:customStyle="1" w:styleId="WW8Num41z0">
    <w:name w:val="WW8Num41z0"/>
    <w:rPr>
      <w:rFonts w:ascii="Wingdings" w:hAnsi="Wingdings" w:cs="Wingdings"/>
      <w:sz w:val="24"/>
    </w:rPr>
  </w:style>
  <w:style w:type="character" w:customStyle="1" w:styleId="WW8Num42z0">
    <w:name w:val="WW8Num42z0"/>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style>
  <w:style w:type="character" w:customStyle="1" w:styleId="WW8Num44z0">
    <w:name w:val="WW8Num44z0"/>
    <w:rPr>
      <w:rFonts w:ascii="Symbol" w:hAnsi="Symbol" w:cs="Symbol"/>
      <w:b w:val="0"/>
    </w:rPr>
  </w:style>
  <w:style w:type="character" w:customStyle="1" w:styleId="WW8Num44z1">
    <w:name w:val="WW8Num44z1"/>
    <w:rPr>
      <w:b/>
    </w:rPr>
  </w:style>
  <w:style w:type="character" w:customStyle="1" w:styleId="WW8Num44z2">
    <w:name w:val="WW8Num44z2"/>
    <w:rPr>
      <w:rFonts w:ascii="Wingdings" w:hAnsi="Wingdings" w:cs="Wingdings"/>
    </w:rPr>
  </w:style>
  <w:style w:type="character" w:customStyle="1" w:styleId="WW8Num44z3">
    <w:name w:val="WW8Num44z3"/>
    <w:rPr>
      <w:rFonts w:ascii="Symbol" w:hAnsi="Symbol" w:cs="Symbol"/>
    </w:rPr>
  </w:style>
  <w:style w:type="character" w:customStyle="1" w:styleId="WW8Num44z4">
    <w:name w:val="WW8Num44z4"/>
    <w:rPr>
      <w:rFonts w:ascii="Courier New" w:hAnsi="Courier New" w:cs="Arial Narrow"/>
    </w:rPr>
  </w:style>
  <w:style w:type="character" w:customStyle="1" w:styleId="WW8Num45z0">
    <w:name w:val="WW8Num45z0"/>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Domylnaczcionkaakapitu1">
    <w:name w:val="Domyślna czcionka akapitu1"/>
  </w:style>
  <w:style w:type="character" w:customStyle="1" w:styleId="ZnakZnak">
    <w:name w:val="Znak Znak"/>
    <w:rPr>
      <w:rFonts w:eastAsia="Times New Roman" w:cs="Times New Roman"/>
      <w:sz w:val="20"/>
      <w:szCs w:val="20"/>
    </w:rPr>
  </w:style>
  <w:style w:type="character" w:styleId="Hipercze">
    <w:name w:val="Hyperlink"/>
    <w:rPr>
      <w:color w:val="0000FF"/>
      <w:u w:val="single"/>
    </w:rPr>
  </w:style>
  <w:style w:type="character" w:styleId="UyteHipercze">
    <w:name w:val="FollowedHyperlink"/>
    <w:rPr>
      <w:color w:val="800080"/>
      <w:u w:val="single"/>
    </w:rPr>
  </w:style>
  <w:style w:type="character" w:styleId="Numerstrony">
    <w:name w:val="page number"/>
    <w:basedOn w:val="Domylnaczcionkaakapitu1"/>
  </w:style>
  <w:style w:type="character" w:customStyle="1" w:styleId="Znakinumeracji">
    <w:name w:val="Znaki numeracji"/>
  </w:style>
  <w:style w:type="character" w:customStyle="1" w:styleId="WW8Num6z1">
    <w:name w:val="WW8Num6z1"/>
    <w:rPr>
      <w:rFonts w:ascii="OpenSymbol" w:hAnsi="OpenSymbol" w:cs="OpenSymbol"/>
    </w:rPr>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paragraph" w:customStyle="1" w:styleId="Nagwek10">
    <w:name w:val="Nagłówek1"/>
    <w:basedOn w:val="Normalny"/>
    <w:next w:val="Tekstpodstawowy"/>
    <w:pPr>
      <w:keepNext/>
      <w:spacing w:before="240" w:after="120"/>
    </w:pPr>
    <w:rPr>
      <w:rFonts w:ascii="Liberation Sans" w:eastAsia="Droid Sans Fallback" w:hAnsi="Liberation Sans" w:cs="FreeSans"/>
      <w:sz w:val="28"/>
      <w:szCs w:val="28"/>
    </w:rPr>
  </w:style>
  <w:style w:type="paragraph" w:styleId="Tekstpodstawowy">
    <w:name w:val="Body Text"/>
    <w:basedOn w:val="Normalny"/>
    <w:pPr>
      <w:overflowPunct w:val="0"/>
      <w:autoSpaceDE w:val="0"/>
      <w:spacing w:after="0" w:line="240" w:lineRule="auto"/>
      <w:jc w:val="both"/>
      <w:textAlignment w:val="baseline"/>
    </w:pPr>
    <w:rPr>
      <w:rFonts w:eastAsia="Times New Roman"/>
      <w:sz w:val="20"/>
      <w:szCs w:val="20"/>
    </w:rPr>
  </w:style>
  <w:style w:type="paragraph" w:styleId="Lista">
    <w:name w:val="List"/>
    <w:basedOn w:val="Tekstpodstawowy"/>
    <w:rPr>
      <w:rFonts w:cs="FreeSans"/>
    </w:rPr>
  </w:style>
  <w:style w:type="paragraph" w:styleId="Legenda">
    <w:name w:val="caption"/>
    <w:basedOn w:val="Normalny"/>
    <w:qFormat/>
    <w:pPr>
      <w:suppressLineNumbers/>
      <w:spacing w:before="120" w:after="120"/>
    </w:pPr>
    <w:rPr>
      <w:rFonts w:cs="FreeSans"/>
      <w:i/>
      <w:iCs/>
      <w:szCs w:val="24"/>
    </w:rPr>
  </w:style>
  <w:style w:type="paragraph" w:customStyle="1" w:styleId="Indeks">
    <w:name w:val="Indeks"/>
    <w:basedOn w:val="Normalny"/>
    <w:pPr>
      <w:suppressLineNumbers/>
    </w:pPr>
    <w:rPr>
      <w:rFonts w:cs="FreeSans"/>
    </w:rPr>
  </w:style>
  <w:style w:type="paragraph" w:styleId="Tekstpodstawowywcity">
    <w:name w:val="Body Text Indent"/>
    <w:basedOn w:val="Normalny"/>
    <w:pPr>
      <w:tabs>
        <w:tab w:val="left" w:pos="720"/>
        <w:tab w:val="left" w:pos="2124"/>
        <w:tab w:val="left" w:pos="4260"/>
      </w:tabs>
      <w:ind w:firstLine="357"/>
      <w:jc w:val="both"/>
    </w:pPr>
    <w:rPr>
      <w:sz w:val="20"/>
    </w:rPr>
  </w:style>
  <w:style w:type="paragraph" w:customStyle="1" w:styleId="Default">
    <w:name w:val="Default"/>
    <w:uiPriority w:val="99"/>
    <w:pPr>
      <w:suppressAutoHyphens/>
      <w:autoSpaceDE w:val="0"/>
    </w:pPr>
    <w:rPr>
      <w:rFonts w:ascii="Tahoma" w:eastAsia="Calibri" w:hAnsi="Tahoma" w:cs="Arial Narrow"/>
      <w:color w:val="000000"/>
      <w:sz w:val="24"/>
      <w:szCs w:val="24"/>
      <w:lang w:eastAsia="zh-CN"/>
    </w:rPr>
  </w:style>
  <w:style w:type="paragraph" w:customStyle="1" w:styleId="Kolorowalistaakcent11">
    <w:name w:val="Kolorowa lista — akcent 11"/>
    <w:basedOn w:val="Normalny"/>
    <w:qFormat/>
    <w:pPr>
      <w:ind w:left="720"/>
      <w:contextualSpacing/>
    </w:pPr>
  </w:style>
  <w:style w:type="paragraph" w:styleId="Stopka">
    <w:name w:val="footer"/>
    <w:basedOn w:val="Normalny"/>
    <w:pPr>
      <w:tabs>
        <w:tab w:val="center" w:pos="4536"/>
        <w:tab w:val="right" w:pos="9072"/>
      </w:tabs>
    </w:pPr>
  </w:style>
  <w:style w:type="paragraph" w:customStyle="1" w:styleId="Tekstpodstawowywcity21">
    <w:name w:val="Tekst podstawowy wcięty 21"/>
    <w:basedOn w:val="Normalny"/>
    <w:pPr>
      <w:tabs>
        <w:tab w:val="left" w:pos="720"/>
        <w:tab w:val="left" w:pos="2124"/>
        <w:tab w:val="left" w:pos="4260"/>
      </w:tabs>
      <w:ind w:left="360" w:hanging="3"/>
      <w:jc w:val="both"/>
    </w:pPr>
    <w:rPr>
      <w:sz w:val="20"/>
    </w:rPr>
  </w:style>
  <w:style w:type="paragraph" w:customStyle="1" w:styleId="Tekstpodstawowywcity31">
    <w:name w:val="Tekst podstawowy wcięty 31"/>
    <w:basedOn w:val="Normalny"/>
    <w:pPr>
      <w:ind w:left="360"/>
    </w:pPr>
    <w:rPr>
      <w:sz w:val="20"/>
    </w:rPr>
  </w:style>
  <w:style w:type="paragraph" w:customStyle="1" w:styleId="tekst">
    <w:name w:val="tekst"/>
    <w:pPr>
      <w:suppressAutoHyphens/>
      <w:spacing w:before="40"/>
      <w:ind w:left="360"/>
      <w:jc w:val="both"/>
    </w:pPr>
    <w:rPr>
      <w:color w:val="000000"/>
      <w:spacing w:val="-4"/>
      <w:lang w:eastAsia="zh-CN"/>
    </w:rPr>
  </w:style>
  <w:style w:type="paragraph" w:customStyle="1" w:styleId="Punktygwne">
    <w:name w:val="Punkty główne"/>
    <w:basedOn w:val="Normalny"/>
    <w:pPr>
      <w:spacing w:before="240" w:after="60" w:line="240" w:lineRule="auto"/>
    </w:pPr>
    <w:rPr>
      <w:b/>
      <w:smallCaps/>
    </w:rPr>
  </w:style>
  <w:style w:type="paragraph" w:customStyle="1" w:styleId="Pytania">
    <w:name w:val="Pytania"/>
    <w:basedOn w:val="Tekstpodstawowy"/>
    <w:pPr>
      <w:tabs>
        <w:tab w:val="left" w:pos="-5643"/>
      </w:tabs>
      <w:spacing w:before="40" w:after="40"/>
    </w:pPr>
  </w:style>
  <w:style w:type="paragraph" w:customStyle="1" w:styleId="Odpowiedzi">
    <w:name w:val="Odpowiedzi"/>
    <w:basedOn w:val="Normalny"/>
    <w:pPr>
      <w:spacing w:before="40" w:after="40" w:line="240" w:lineRule="auto"/>
    </w:pPr>
    <w:rPr>
      <w:b/>
      <w:color w:val="000000"/>
      <w:sz w:val="20"/>
    </w:rPr>
  </w:style>
  <w:style w:type="paragraph" w:customStyle="1" w:styleId="Podpunkty">
    <w:name w:val="Podpunkty"/>
    <w:basedOn w:val="Tekstpodstawowy"/>
    <w:pPr>
      <w:tabs>
        <w:tab w:val="left" w:pos="-5814"/>
      </w:tabs>
      <w:ind w:left="360"/>
    </w:pPr>
    <w:rPr>
      <w:b/>
      <w:sz w:val="22"/>
    </w:rPr>
  </w:style>
  <w:style w:type="paragraph" w:customStyle="1" w:styleId="Cele">
    <w:name w:val="Cele"/>
    <w:basedOn w:val="Tekstpodstawowy"/>
    <w:pPr>
      <w:tabs>
        <w:tab w:val="left" w:pos="-5814"/>
        <w:tab w:val="left" w:pos="720"/>
      </w:tabs>
      <w:spacing w:before="120"/>
      <w:ind w:left="900" w:hanging="540"/>
    </w:pPr>
  </w:style>
  <w:style w:type="paragraph" w:customStyle="1" w:styleId="Nagwkitablic">
    <w:name w:val="Nagłówki tablic"/>
    <w:basedOn w:val="Tekstpodstawowy"/>
    <w:pPr>
      <w:tabs>
        <w:tab w:val="left" w:pos="-5814"/>
      </w:tabs>
      <w:jc w:val="center"/>
    </w:pPr>
    <w:rPr>
      <w:b/>
    </w:rPr>
  </w:style>
  <w:style w:type="paragraph" w:customStyle="1" w:styleId="wrubryce">
    <w:name w:val="w rubryce"/>
    <w:basedOn w:val="Tekstpodstawowy"/>
    <w:pPr>
      <w:tabs>
        <w:tab w:val="left" w:pos="-5814"/>
      </w:tabs>
      <w:spacing w:before="40" w:after="40"/>
    </w:pPr>
  </w:style>
  <w:style w:type="paragraph" w:customStyle="1" w:styleId="centralniewrubryce">
    <w:name w:val="centralnie w rubryce"/>
    <w:basedOn w:val="wrubryce"/>
    <w:pPr>
      <w:jc w:val="center"/>
    </w:pPr>
  </w:style>
  <w:style w:type="paragraph" w:customStyle="1" w:styleId="rdtytu">
    <w:name w:val="Śródtytuł"/>
    <w:basedOn w:val="Nagwek1"/>
    <w:pPr>
      <w:numPr>
        <w:numId w:val="0"/>
      </w:numPr>
      <w:ind w:firstLine="357"/>
    </w:pPr>
    <w:rPr>
      <w:smallCaps/>
    </w:rPr>
  </w:style>
  <w:style w:type="paragraph" w:customStyle="1" w:styleId="Podtekst">
    <w:name w:val="Podtekst"/>
    <w:basedOn w:val="tekst"/>
    <w:pPr>
      <w:spacing w:before="0"/>
    </w:pPr>
    <w:rPr>
      <w:rFonts w:ascii="Arial Narrow" w:hAnsi="Arial Narrow" w:cs="Arial Narrow"/>
    </w:rPr>
  </w:style>
  <w:style w:type="paragraph" w:customStyle="1" w:styleId="Literatura">
    <w:name w:val="Literatura"/>
    <w:basedOn w:val="tekst"/>
    <w:rPr>
      <w:rFonts w:ascii="Arial Narrow" w:hAnsi="Arial Narrow" w:cs="Arial Narrow"/>
      <w:b/>
    </w:rPr>
  </w:style>
  <w:style w:type="paragraph" w:customStyle="1" w:styleId="Tekstpodstawowy21">
    <w:name w:val="Tekst podstawowy 21"/>
    <w:basedOn w:val="Normalny"/>
    <w:pPr>
      <w:autoSpaceDE w:val="0"/>
      <w:spacing w:after="60"/>
      <w:jc w:val="center"/>
    </w:pPr>
    <w:rPr>
      <w:b/>
      <w:i/>
      <w:color w:val="FF0000"/>
      <w:sz w:val="16"/>
    </w:rPr>
  </w:style>
  <w:style w:type="paragraph" w:customStyle="1" w:styleId="Wykazlit">
    <w:name w:val="Wykaz lit."/>
    <w:basedOn w:val="Podtekst"/>
    <w:pPr>
      <w:numPr>
        <w:numId w:val="4"/>
      </w:numPr>
      <w:spacing w:before="40"/>
      <w:ind w:left="538" w:hanging="181"/>
    </w:pPr>
    <w:rPr>
      <w:rFonts w:ascii="Times New Roman" w:hAnsi="Times New Roman" w:cs="Times New Roman"/>
    </w:rPr>
  </w:style>
  <w:style w:type="paragraph" w:customStyle="1" w:styleId="wrubrycemn">
    <w:name w:val="w rubryce mn."/>
    <w:basedOn w:val="Tekstpodstawowy"/>
    <w:pPr>
      <w:tabs>
        <w:tab w:val="left" w:pos="-5814"/>
      </w:tabs>
      <w:ind w:left="-57" w:right="-57"/>
      <w:jc w:val="center"/>
    </w:pPr>
    <w:rPr>
      <w:sz w:val="18"/>
    </w:rPr>
  </w:style>
  <w:style w:type="paragraph" w:customStyle="1" w:styleId="Tekstblokowy1">
    <w:name w:val="Tekst blokowy1"/>
    <w:basedOn w:val="Normalny"/>
    <w:pPr>
      <w:autoSpaceDE w:val="0"/>
      <w:spacing w:after="60"/>
      <w:ind w:left="-108" w:right="-76"/>
      <w:jc w:val="center"/>
    </w:pPr>
    <w:rPr>
      <w:b/>
      <w:i/>
      <w:color w:val="FF0000"/>
      <w:sz w:val="16"/>
    </w:rPr>
  </w:style>
  <w:style w:type="paragraph" w:customStyle="1" w:styleId="Tekstpodstawowy31">
    <w:name w:val="Tekst podstawowy 31"/>
    <w:basedOn w:val="Normalny"/>
    <w:pPr>
      <w:autoSpaceDE w:val="0"/>
      <w:spacing w:after="60"/>
    </w:pPr>
    <w:rPr>
      <w:b/>
      <w:i/>
      <w:color w:val="FF0000"/>
      <w:sz w:val="16"/>
    </w:rPr>
  </w:style>
  <w:style w:type="paragraph" w:styleId="Nagwek">
    <w:name w:val="header"/>
    <w:basedOn w:val="Normalny"/>
    <w:pPr>
      <w:tabs>
        <w:tab w:val="center" w:pos="4536"/>
        <w:tab w:val="right" w:pos="9072"/>
      </w:tabs>
    </w:p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paragraph" w:customStyle="1" w:styleId="Zawartoramki">
    <w:name w:val="Zawartość ramki"/>
    <w:basedOn w:val="Normalny"/>
  </w:style>
  <w:style w:type="paragraph" w:customStyle="1" w:styleId="glacierLTGliederung1">
    <w:name w:val="glacier~LT~Gliederung 1"/>
    <w:pPr>
      <w:suppressAutoHyphens/>
      <w:spacing w:after="283"/>
    </w:pPr>
    <w:rPr>
      <w:rFonts w:ascii="Tahoma" w:eastAsia="DejaVu Sans" w:hAnsi="Tahoma" w:cs="Liberation Sans"/>
      <w:kern w:val="1"/>
      <w:sz w:val="64"/>
      <w:szCs w:val="24"/>
      <w:lang w:eastAsia="zh-CN" w:bidi="hi-IN"/>
    </w:rPr>
  </w:style>
  <w:style w:type="character" w:customStyle="1" w:styleId="name">
    <w:name w:val="name"/>
    <w:rsid w:val="00A27D4B"/>
  </w:style>
  <w:style w:type="character" w:customStyle="1" w:styleId="value">
    <w:name w:val="value"/>
    <w:rsid w:val="00A27D4B"/>
  </w:style>
  <w:style w:type="character" w:styleId="Odwoaniedokomentarza">
    <w:name w:val="annotation reference"/>
    <w:uiPriority w:val="99"/>
    <w:semiHidden/>
    <w:unhideWhenUsed/>
    <w:rsid w:val="00D87DCC"/>
    <w:rPr>
      <w:sz w:val="18"/>
      <w:szCs w:val="18"/>
    </w:rPr>
  </w:style>
  <w:style w:type="paragraph" w:styleId="Tekstkomentarza">
    <w:name w:val="annotation text"/>
    <w:basedOn w:val="Normalny"/>
    <w:link w:val="TekstkomentarzaZnak"/>
    <w:uiPriority w:val="99"/>
    <w:unhideWhenUsed/>
    <w:rsid w:val="00D87DCC"/>
    <w:rPr>
      <w:szCs w:val="24"/>
    </w:rPr>
  </w:style>
  <w:style w:type="character" w:customStyle="1" w:styleId="TekstkomentarzaZnak">
    <w:name w:val="Tekst komentarza Znak"/>
    <w:link w:val="Tekstkomentarza"/>
    <w:uiPriority w:val="99"/>
    <w:rsid w:val="00D87DCC"/>
    <w:rPr>
      <w:rFonts w:eastAsia="Calibri"/>
      <w:sz w:val="24"/>
      <w:szCs w:val="24"/>
      <w:lang w:val="en" w:eastAsia="zh-CN"/>
    </w:rPr>
  </w:style>
  <w:style w:type="paragraph" w:styleId="Tematkomentarza">
    <w:name w:val="annotation subject"/>
    <w:basedOn w:val="Tekstkomentarza"/>
    <w:next w:val="Tekstkomentarza"/>
    <w:link w:val="TematkomentarzaZnak"/>
    <w:uiPriority w:val="99"/>
    <w:semiHidden/>
    <w:unhideWhenUsed/>
    <w:rsid w:val="00D87DCC"/>
    <w:rPr>
      <w:b/>
      <w:bCs/>
    </w:rPr>
  </w:style>
  <w:style w:type="character" w:customStyle="1" w:styleId="TematkomentarzaZnak">
    <w:name w:val="Temat komentarza Znak"/>
    <w:link w:val="Tematkomentarza"/>
    <w:uiPriority w:val="99"/>
    <w:semiHidden/>
    <w:rsid w:val="00D87DCC"/>
    <w:rPr>
      <w:rFonts w:eastAsia="Calibri"/>
      <w:b/>
      <w:bCs/>
      <w:sz w:val="24"/>
      <w:szCs w:val="24"/>
      <w:lang w:val="en" w:eastAsia="zh-CN"/>
    </w:rPr>
  </w:style>
  <w:style w:type="paragraph" w:styleId="Tekstdymka">
    <w:name w:val="Balloon Text"/>
    <w:basedOn w:val="Normalny"/>
    <w:link w:val="TekstdymkaZnak"/>
    <w:uiPriority w:val="99"/>
    <w:semiHidden/>
    <w:unhideWhenUsed/>
    <w:rsid w:val="00D87DCC"/>
    <w:pPr>
      <w:spacing w:after="0" w:line="240" w:lineRule="auto"/>
    </w:pPr>
    <w:rPr>
      <w:sz w:val="18"/>
      <w:szCs w:val="18"/>
    </w:rPr>
  </w:style>
  <w:style w:type="character" w:customStyle="1" w:styleId="TekstdymkaZnak">
    <w:name w:val="Tekst dymka Znak"/>
    <w:link w:val="Tekstdymka"/>
    <w:uiPriority w:val="99"/>
    <w:semiHidden/>
    <w:rsid w:val="00D87DCC"/>
    <w:rPr>
      <w:rFonts w:eastAsia="Calibri"/>
      <w:sz w:val="18"/>
      <w:szCs w:val="18"/>
      <w:lang w:val="en" w:eastAsia="zh-CN"/>
    </w:rPr>
  </w:style>
  <w:style w:type="paragraph" w:styleId="Tekstprzypisudolnego">
    <w:name w:val="footnote text"/>
    <w:basedOn w:val="Normalny"/>
    <w:link w:val="TekstprzypisudolnegoZnak"/>
    <w:uiPriority w:val="99"/>
    <w:unhideWhenUsed/>
    <w:rsid w:val="00DC763E"/>
    <w:rPr>
      <w:szCs w:val="24"/>
    </w:rPr>
  </w:style>
  <w:style w:type="character" w:customStyle="1" w:styleId="TekstprzypisudolnegoZnak">
    <w:name w:val="Tekst przypisu dolnego Znak"/>
    <w:link w:val="Tekstprzypisudolnego"/>
    <w:uiPriority w:val="99"/>
    <w:rsid w:val="00DC763E"/>
    <w:rPr>
      <w:rFonts w:eastAsia="Calibri"/>
      <w:sz w:val="24"/>
      <w:szCs w:val="24"/>
      <w:lang w:val="en" w:eastAsia="zh-CN"/>
    </w:rPr>
  </w:style>
  <w:style w:type="character" w:styleId="Odwoanieprzypisudolnego">
    <w:name w:val="footnote reference"/>
    <w:uiPriority w:val="99"/>
    <w:unhideWhenUsed/>
    <w:rsid w:val="00DC763E"/>
    <w:rPr>
      <w:vertAlign w:val="superscript"/>
    </w:rPr>
  </w:style>
  <w:style w:type="table" w:styleId="Tabela-Siatka">
    <w:name w:val="Table Grid"/>
    <w:basedOn w:val="Standardowy"/>
    <w:uiPriority w:val="39"/>
    <w:rsid w:val="008330D6"/>
    <w:rPr>
      <w:rFonts w:ascii="Calibri" w:eastAsia="Calibri" w:hAnsi="Calibr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71"/>
    <w:rsid w:val="00ED5C1E"/>
    <w:rPr>
      <w:rFonts w:eastAsia="Calibri"/>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34452">
      <w:bodyDiv w:val="1"/>
      <w:marLeft w:val="0"/>
      <w:marRight w:val="0"/>
      <w:marTop w:val="0"/>
      <w:marBottom w:val="0"/>
      <w:divBdr>
        <w:top w:val="none" w:sz="0" w:space="0" w:color="auto"/>
        <w:left w:val="none" w:sz="0" w:space="0" w:color="auto"/>
        <w:bottom w:val="none" w:sz="0" w:space="0" w:color="auto"/>
        <w:right w:val="none" w:sz="0" w:space="0" w:color="auto"/>
      </w:divBdr>
    </w:div>
    <w:div w:id="189950696">
      <w:bodyDiv w:val="1"/>
      <w:marLeft w:val="0"/>
      <w:marRight w:val="0"/>
      <w:marTop w:val="0"/>
      <w:marBottom w:val="0"/>
      <w:divBdr>
        <w:top w:val="none" w:sz="0" w:space="0" w:color="auto"/>
        <w:left w:val="none" w:sz="0" w:space="0" w:color="auto"/>
        <w:bottom w:val="none" w:sz="0" w:space="0" w:color="auto"/>
        <w:right w:val="none" w:sz="0" w:space="0" w:color="auto"/>
      </w:divBdr>
    </w:div>
    <w:div w:id="268632085">
      <w:bodyDiv w:val="1"/>
      <w:marLeft w:val="0"/>
      <w:marRight w:val="0"/>
      <w:marTop w:val="0"/>
      <w:marBottom w:val="0"/>
      <w:divBdr>
        <w:top w:val="none" w:sz="0" w:space="0" w:color="auto"/>
        <w:left w:val="none" w:sz="0" w:space="0" w:color="auto"/>
        <w:bottom w:val="none" w:sz="0" w:space="0" w:color="auto"/>
        <w:right w:val="none" w:sz="0" w:space="0" w:color="auto"/>
      </w:divBdr>
    </w:div>
    <w:div w:id="274144664">
      <w:bodyDiv w:val="1"/>
      <w:marLeft w:val="0"/>
      <w:marRight w:val="0"/>
      <w:marTop w:val="0"/>
      <w:marBottom w:val="0"/>
      <w:divBdr>
        <w:top w:val="none" w:sz="0" w:space="0" w:color="auto"/>
        <w:left w:val="none" w:sz="0" w:space="0" w:color="auto"/>
        <w:bottom w:val="none" w:sz="0" w:space="0" w:color="auto"/>
        <w:right w:val="none" w:sz="0" w:space="0" w:color="auto"/>
      </w:divBdr>
    </w:div>
    <w:div w:id="648556389">
      <w:bodyDiv w:val="1"/>
      <w:marLeft w:val="0"/>
      <w:marRight w:val="0"/>
      <w:marTop w:val="0"/>
      <w:marBottom w:val="0"/>
      <w:divBdr>
        <w:top w:val="none" w:sz="0" w:space="0" w:color="auto"/>
        <w:left w:val="none" w:sz="0" w:space="0" w:color="auto"/>
        <w:bottom w:val="none" w:sz="0" w:space="0" w:color="auto"/>
        <w:right w:val="none" w:sz="0" w:space="0" w:color="auto"/>
      </w:divBdr>
    </w:div>
    <w:div w:id="720831017">
      <w:bodyDiv w:val="1"/>
      <w:marLeft w:val="0"/>
      <w:marRight w:val="0"/>
      <w:marTop w:val="0"/>
      <w:marBottom w:val="0"/>
      <w:divBdr>
        <w:top w:val="none" w:sz="0" w:space="0" w:color="auto"/>
        <w:left w:val="none" w:sz="0" w:space="0" w:color="auto"/>
        <w:bottom w:val="none" w:sz="0" w:space="0" w:color="auto"/>
        <w:right w:val="none" w:sz="0" w:space="0" w:color="auto"/>
      </w:divBdr>
    </w:div>
    <w:div w:id="779300806">
      <w:bodyDiv w:val="1"/>
      <w:marLeft w:val="0"/>
      <w:marRight w:val="0"/>
      <w:marTop w:val="0"/>
      <w:marBottom w:val="0"/>
      <w:divBdr>
        <w:top w:val="none" w:sz="0" w:space="0" w:color="auto"/>
        <w:left w:val="none" w:sz="0" w:space="0" w:color="auto"/>
        <w:bottom w:val="none" w:sz="0" w:space="0" w:color="auto"/>
        <w:right w:val="none" w:sz="0" w:space="0" w:color="auto"/>
      </w:divBdr>
    </w:div>
    <w:div w:id="1169053806">
      <w:bodyDiv w:val="1"/>
      <w:marLeft w:val="0"/>
      <w:marRight w:val="0"/>
      <w:marTop w:val="0"/>
      <w:marBottom w:val="0"/>
      <w:divBdr>
        <w:top w:val="none" w:sz="0" w:space="0" w:color="auto"/>
        <w:left w:val="none" w:sz="0" w:space="0" w:color="auto"/>
        <w:bottom w:val="none" w:sz="0" w:space="0" w:color="auto"/>
        <w:right w:val="none" w:sz="0" w:space="0" w:color="auto"/>
      </w:divBdr>
    </w:div>
    <w:div w:id="1348360771">
      <w:bodyDiv w:val="1"/>
      <w:marLeft w:val="0"/>
      <w:marRight w:val="0"/>
      <w:marTop w:val="0"/>
      <w:marBottom w:val="0"/>
      <w:divBdr>
        <w:top w:val="none" w:sz="0" w:space="0" w:color="auto"/>
        <w:left w:val="none" w:sz="0" w:space="0" w:color="auto"/>
        <w:bottom w:val="none" w:sz="0" w:space="0" w:color="auto"/>
        <w:right w:val="none" w:sz="0" w:space="0" w:color="auto"/>
      </w:divBdr>
    </w:div>
    <w:div w:id="1420560608">
      <w:bodyDiv w:val="1"/>
      <w:marLeft w:val="0"/>
      <w:marRight w:val="0"/>
      <w:marTop w:val="0"/>
      <w:marBottom w:val="0"/>
      <w:divBdr>
        <w:top w:val="none" w:sz="0" w:space="0" w:color="auto"/>
        <w:left w:val="none" w:sz="0" w:space="0" w:color="auto"/>
        <w:bottom w:val="none" w:sz="0" w:space="0" w:color="auto"/>
        <w:right w:val="none" w:sz="0" w:space="0" w:color="auto"/>
      </w:divBdr>
    </w:div>
    <w:div w:id="1452431902">
      <w:bodyDiv w:val="1"/>
      <w:marLeft w:val="0"/>
      <w:marRight w:val="0"/>
      <w:marTop w:val="0"/>
      <w:marBottom w:val="0"/>
      <w:divBdr>
        <w:top w:val="none" w:sz="0" w:space="0" w:color="auto"/>
        <w:left w:val="none" w:sz="0" w:space="0" w:color="auto"/>
        <w:bottom w:val="none" w:sz="0" w:space="0" w:color="auto"/>
        <w:right w:val="none" w:sz="0" w:space="0" w:color="auto"/>
      </w:divBdr>
    </w:div>
    <w:div w:id="1507090542">
      <w:bodyDiv w:val="1"/>
      <w:marLeft w:val="0"/>
      <w:marRight w:val="0"/>
      <w:marTop w:val="0"/>
      <w:marBottom w:val="0"/>
      <w:divBdr>
        <w:top w:val="none" w:sz="0" w:space="0" w:color="auto"/>
        <w:left w:val="none" w:sz="0" w:space="0" w:color="auto"/>
        <w:bottom w:val="none" w:sz="0" w:space="0" w:color="auto"/>
        <w:right w:val="none" w:sz="0" w:space="0" w:color="auto"/>
      </w:divBdr>
    </w:div>
    <w:div w:id="2099207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6BFAA63-0AC9-44C5-879B-968FAD2EA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809</Words>
  <Characters>4857</Characters>
  <Application>Microsoft Office Word</Application>
  <DocSecurity>0</DocSecurity>
  <Lines>40</Lines>
  <Paragraphs>11</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Karta przedmiotu</vt:lpstr>
      <vt:lpstr>Karta przedmiotu</vt:lpstr>
    </vt:vector>
  </TitlesOfParts>
  <Company>Microsoft</Company>
  <LinksUpToDate>false</LinksUpToDate>
  <CharactersWithSpaces>5655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Karta przedmiotu</dc:title>
  <dc:subject>TERMODYNAMIKA</dc:subject>
  <dc:creator>Tadeusz Pyrcioch</dc:creator>
  <cp:keywords/>
  <cp:lastModifiedBy>Małgorzata Kruszyńska</cp:lastModifiedBy>
  <cp:revision>6</cp:revision>
  <cp:lastPrinted>2018-01-09T08:19:00Z</cp:lastPrinted>
  <dcterms:created xsi:type="dcterms:W3CDTF">2024-11-15T11:20:00Z</dcterms:created>
  <dcterms:modified xsi:type="dcterms:W3CDTF">2025-01-20T09:02:00Z</dcterms:modified>
</cp:coreProperties>
</file>