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411" w:rsidRDefault="00830411" w:rsidP="00830411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1362" w:rsidP="008F1362">
            <w:pPr>
              <w:pStyle w:val="Nagwek4"/>
              <w:snapToGrid w:val="0"/>
              <w:spacing w:before="40" w:after="40"/>
            </w:pPr>
            <w:r w:rsidRPr="008F1362">
              <w:t>Parallel and distributed processing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40B4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E0E5D" w:rsidP="00B000CB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 w:rsidR="00B000CB">
              <w:t>Kamil</w:t>
            </w:r>
            <w:proofErr w:type="spellEnd"/>
            <w:r w:rsidR="00B000CB">
              <w:t xml:space="preserve"> </w:t>
            </w:r>
            <w:proofErr w:type="spellStart"/>
            <w:r w:rsidR="00B000CB">
              <w:t>Żyła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1362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00BE9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A0062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675D3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D34" w:rsidRPr="0069471B" w:rsidRDefault="00675D34" w:rsidP="00675D3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75D34" w:rsidRPr="00A95BF9" w:rsidRDefault="00675D34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 w:rsidRPr="00A95BF9">
              <w:rPr>
                <w:spacing w:val="-4"/>
              </w:rPr>
              <w:t>Introduction to parallel processing. Familiarization with concepts related to parallel processing - starvation, deadlock, critical section, control methods.</w:t>
            </w:r>
          </w:p>
        </w:tc>
      </w:tr>
      <w:tr w:rsidR="00675D3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D34" w:rsidRPr="0069471B" w:rsidRDefault="00675D34" w:rsidP="00675D3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75D34" w:rsidRPr="00A95BF9" w:rsidRDefault="00B263DA" w:rsidP="00B263D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 w:rsidRPr="00B263DA">
              <w:rPr>
                <w:spacing w:val="-4"/>
              </w:rPr>
              <w:t>Acquiring knowledge about technologies that increase the computing power of modern computers, a historical outline of the development of technology.</w:t>
            </w:r>
          </w:p>
        </w:tc>
      </w:tr>
      <w:tr w:rsidR="00675D3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D34" w:rsidRPr="0069471B" w:rsidRDefault="00675D34" w:rsidP="00675D3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75D34" w:rsidRPr="00675D34" w:rsidRDefault="00B263DA" w:rsidP="00675D3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  <w:highlight w:val="yellow"/>
              </w:rPr>
            </w:pPr>
            <w:r w:rsidRPr="00B263DA">
              <w:rPr>
                <w:spacing w:val="-4"/>
              </w:rPr>
              <w:t>Familiarization with the concepts of process, program, thread.</w:t>
            </w:r>
          </w:p>
        </w:tc>
      </w:tr>
      <w:tr w:rsidR="00647B0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47B08" w:rsidRDefault="00647B08" w:rsidP="00647B08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47B08" w:rsidRPr="00B263DA" w:rsidRDefault="00647B08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 w:rsidRPr="00B263DA">
              <w:rPr>
                <w:spacing w:val="-4"/>
              </w:rPr>
              <w:t>Acquiring skills in the most important concurrent and parallel processing algorithms.</w:t>
            </w:r>
          </w:p>
        </w:tc>
      </w:tr>
      <w:tr w:rsidR="00647B0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47B08" w:rsidRDefault="00647B08" w:rsidP="00647B08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47B08" w:rsidRPr="00B263DA" w:rsidRDefault="00647B08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>
              <w:rPr>
                <w:spacing w:val="-4"/>
              </w:rPr>
              <w:t>Acquiring the ability to prepare an algorithm for a multithreaded application.</w:t>
            </w:r>
          </w:p>
        </w:tc>
      </w:tr>
      <w:tr w:rsidR="00647B0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47B08" w:rsidRPr="00B263DA" w:rsidRDefault="00647B08" w:rsidP="00647B08">
            <w:pPr>
              <w:pStyle w:val="centralniewrubryce"/>
            </w:pPr>
            <w:r w:rsidRPr="00B263DA"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47B08" w:rsidRPr="00675D34" w:rsidRDefault="00647B08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  <w:highlight w:val="yellow"/>
              </w:rPr>
            </w:pPr>
            <w:r>
              <w:rPr>
                <w:spacing w:val="-4"/>
              </w:rPr>
              <w:t>Acquiring the ability to prepare a simple application consistent with the idea of distributed systems. Application testing – distributed systems.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95BF9">
              <w:rPr>
                <w:rFonts w:eastAsia="Times New Roman"/>
                <w:sz w:val="20"/>
                <w:szCs w:val="20"/>
              </w:rPr>
              <w:t>The student knows various distributed and parallel programming techniques.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72BF" w:rsidRDefault="005C72BF" w:rsidP="00675D3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INF_W08</w:t>
            </w:r>
          </w:p>
          <w:p w:rsidR="00675D34" w:rsidRPr="0076114D" w:rsidRDefault="00675D34" w:rsidP="00675D3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6114D">
              <w:rPr>
                <w:color w:val="000000"/>
                <w:sz w:val="18"/>
                <w:szCs w:val="18"/>
              </w:rPr>
              <w:t>INF_W12</w:t>
            </w:r>
          </w:p>
          <w:p w:rsidR="00675D34" w:rsidRPr="009A5B63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6114D">
              <w:rPr>
                <w:color w:val="000000"/>
                <w:sz w:val="18"/>
                <w:szCs w:val="18"/>
              </w:rPr>
              <w:t>INF_W18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>
              <w:t>The student knows the basic laws that allow for calculating the acceleration of parallel computations, the effect of load unbalancing, and the efficiency of program operation.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69471B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The student knows distributed and parallel programming techniques in Java.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69471B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Student uses available tools to check the efficiency of a parallel application.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Pr="0069471B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The student is able to write a program that runs correctly and efficiently in a concurrent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3D2D5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INF_U07 INF_U18 INF_U19</w:t>
            </w:r>
          </w:p>
          <w:p w:rsidR="003D2D5D" w:rsidRPr="0012487D" w:rsidRDefault="003D2D5D" w:rsidP="003D2D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The student is able to use parallel programming methods to shorten the execution time of the resulting code.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AD56FC" w:rsidRDefault="00675D34" w:rsidP="00675D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The student is able to evaluate different ways of implementing a concurrent program in terms of its effectiveness.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AD56FC" w:rsidRDefault="00675D34" w:rsidP="00675D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34" w:rsidRDefault="00675D34" w:rsidP="00675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75D34" w:rsidRPr="00612A96" w:rsidTr="00AE4C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Understands the need to justify why solutions such as computing clusters and multi-core processors are used.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647B08" w:rsidRDefault="00647B08" w:rsidP="00647B0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5D34" w:rsidRPr="00612A96" w:rsidTr="00AE4CC8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The student is ready to make decisions about software development based on concurrent and distributed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D34" w:rsidRPr="002C705C" w:rsidRDefault="00675D34" w:rsidP="00675D3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5D34" w:rsidRPr="00612A96" w:rsidTr="00AE4CC8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Is able to convey acquired knowledge in an understandable way.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34" w:rsidRPr="002C705C" w:rsidRDefault="00675D34" w:rsidP="00675D3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F136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F136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F136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F136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WORKSHOP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 xml:space="preserve">Introduction to parallel processing, basic information. </w:t>
            </w:r>
            <w:r w:rsidRPr="00A95BF9">
              <w:rPr>
                <w:b w:val="0"/>
              </w:rPr>
              <w:br/>
              <w:t xml:space="preserve">The concept of process, program, </w:t>
            </w:r>
            <w:proofErr w:type="spellStart"/>
            <w:r w:rsidRPr="00A95BF9">
              <w:rPr>
                <w:b w:val="0"/>
              </w:rPr>
              <w:t>threadStarvation</w:t>
            </w:r>
            <w:proofErr w:type="spellEnd"/>
            <w:r w:rsidRPr="00A95BF9">
              <w:rPr>
                <w:b w:val="0"/>
              </w:rPr>
              <w:t>, deadlock, critical section, control methods - definitions of concepts related to parallel processing.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>Technologies that increase the computing power of modern computers, a historical outline of the development of technology.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 xml:space="preserve">The most important concurrent and parallel processing algorithms </w:t>
            </w:r>
            <w:r w:rsidRPr="00A95BF9">
              <w:rPr>
                <w:b w:val="0"/>
              </w:rPr>
              <w:br/>
              <w:t>. Implementation of multithreading.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W1, W2, W3, W4,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>Distributed systems - basic information. Examples of distributed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>Preparing an algorithm for a multi-threaded application – group brainstorming.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W3, U1, U2, U3,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D64CEF" w:rsidRDefault="00675D34" w:rsidP="00675D3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7" w:lineRule="auto"/>
            </w:pPr>
            <w:r w:rsidRPr="00647B08"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6" w:lineRule="auto"/>
            </w:pPr>
            <w:r w:rsidRPr="00647B08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6" w:lineRule="auto"/>
            </w:pPr>
            <w:r w:rsidRPr="00647B08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6" w:lineRule="auto"/>
            </w:pPr>
            <w:r w:rsidRPr="00647B08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Discussing issues using multimedia, doing exercises,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47B08" w:rsidRPr="00647B08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As part of the verification of learning outcomes, students perform exercises using a processor simulator and use machine code in Assembler language (parallel processing).</w:t>
            </w:r>
          </w:p>
          <w:p w:rsidR="004E77CD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They configure the operation of network clusters, VPN network connection between the client and the server, and perform backups of data and operating systems (distributed processing). –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47B0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 with the completed exercise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47B08" w:rsidRPr="0056413D" w:rsidTr="001441D4">
        <w:tc>
          <w:tcPr>
            <w:tcW w:w="1427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Discussing issues using multimedia, doing exercises,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47B08" w:rsidRPr="00647B08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As part of the verification of learning outcomes, students perform exercises using a processor simulator and use machine code in Assembler language (parallel processing).</w:t>
            </w:r>
          </w:p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They configure the operation of network clusters, VPN network connection between the client and the server, and perform backups of data and operating systems (distributed processing). –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 with the completed exercise</w:t>
            </w:r>
          </w:p>
        </w:tc>
      </w:tr>
      <w:tr w:rsidR="00647B0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647B08" w:rsidRPr="0056413D" w:rsidTr="001441D4">
        <w:tc>
          <w:tcPr>
            <w:tcW w:w="1427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Discussing issues using multimedia, doing exercises,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47B08" w:rsidRPr="00647B08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As part of the verification of learning outcomes, students perform exercises using a processor simulator and use machine code in Assembler language (parallel processing).</w:t>
            </w:r>
          </w:p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They configure the operation of network clusters, VPN network connection between the client and the server, and perform backups of data and operating systems (distributed processing). –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 with the completed exercise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75D34" w:rsidTr="00AE4CC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D34" w:rsidRDefault="00675D34" w:rsidP="00AE4CC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75D34" w:rsidTr="00AE4CC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Default="00830411" w:rsidP="00AE4CC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75D34" w:rsidTr="00AE4CC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Default="00830411" w:rsidP="00AE4CC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75D34" w:rsidTr="00AE4CC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Default="00675D34" w:rsidP="00AE4CC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630C0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F3421" w:rsidRPr="004F3421" w:rsidRDefault="004F3421" w:rsidP="004F3421">
      <w:pPr>
        <w:pStyle w:val="Tekstpodstawowy"/>
        <w:numPr>
          <w:ilvl w:val="0"/>
          <w:numId w:val="23"/>
        </w:numPr>
        <w:tabs>
          <w:tab w:val="left" w:pos="-58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Scott Michael Lee; </w:t>
      </w:r>
      <w:r w:rsidRPr="004F3421">
        <w:rPr>
          <w:sz w:val="22"/>
          <w:szCs w:val="22"/>
        </w:rPr>
        <w:t>Programming language pragma</w:t>
      </w:r>
      <w:r>
        <w:rPr>
          <w:sz w:val="22"/>
          <w:szCs w:val="22"/>
        </w:rPr>
        <w:t>tics</w:t>
      </w:r>
      <w:r>
        <w:rPr>
          <w:sz w:val="22"/>
          <w:szCs w:val="22"/>
        </w:rPr>
        <w:tab/>
        <w:t xml:space="preserve">Morgan Kaufmann Publishers; San Francisco </w:t>
      </w:r>
      <w:r w:rsidRPr="004F3421">
        <w:rPr>
          <w:sz w:val="22"/>
          <w:szCs w:val="22"/>
        </w:rPr>
        <w:t>2015</w:t>
      </w:r>
    </w:p>
    <w:p w:rsidR="005630C0" w:rsidRPr="004F3421" w:rsidRDefault="005630C0" w:rsidP="004F3421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40" w:after="40"/>
        <w:rPr>
          <w:sz w:val="22"/>
          <w:szCs w:val="22"/>
          <w:lang w:eastAsia="zh-CN"/>
        </w:rPr>
      </w:pPr>
      <w:r w:rsidRPr="004F3421">
        <w:rPr>
          <w:sz w:val="22"/>
          <w:szCs w:val="22"/>
          <w:lang w:eastAsia="zh-CN"/>
        </w:rPr>
        <w:t xml:space="preserve">Z. Weiss, T. </w:t>
      </w:r>
      <w:proofErr w:type="spellStart"/>
      <w:r w:rsidRPr="004F3421">
        <w:rPr>
          <w:sz w:val="22"/>
          <w:szCs w:val="22"/>
          <w:lang w:eastAsia="zh-CN"/>
        </w:rPr>
        <w:t>Gruźlewski</w:t>
      </w:r>
      <w:proofErr w:type="spellEnd"/>
      <w:r w:rsidRPr="004F3421">
        <w:rPr>
          <w:sz w:val="22"/>
          <w:szCs w:val="22"/>
          <w:lang w:eastAsia="zh-CN"/>
        </w:rPr>
        <w:t xml:space="preserve"> – </w:t>
      </w:r>
      <w:proofErr w:type="spellStart"/>
      <w:r w:rsidRPr="004F3421">
        <w:rPr>
          <w:sz w:val="22"/>
          <w:szCs w:val="22"/>
          <w:lang w:eastAsia="zh-CN"/>
        </w:rPr>
        <w:t>Programowanie</w:t>
      </w:r>
      <w:proofErr w:type="spellEnd"/>
      <w:r w:rsidRPr="004F3421">
        <w:rPr>
          <w:sz w:val="22"/>
          <w:szCs w:val="22"/>
          <w:lang w:eastAsia="zh-CN"/>
        </w:rPr>
        <w:t xml:space="preserve"> </w:t>
      </w:r>
      <w:proofErr w:type="spellStart"/>
      <w:r w:rsidRPr="004F3421">
        <w:rPr>
          <w:sz w:val="22"/>
          <w:szCs w:val="22"/>
          <w:lang w:eastAsia="zh-CN"/>
        </w:rPr>
        <w:t>współbieżne</w:t>
      </w:r>
      <w:proofErr w:type="spellEnd"/>
      <w:r w:rsidRPr="004F3421">
        <w:rPr>
          <w:sz w:val="22"/>
          <w:szCs w:val="22"/>
          <w:lang w:eastAsia="zh-CN"/>
        </w:rPr>
        <w:t xml:space="preserve"> </w:t>
      </w:r>
      <w:proofErr w:type="spellStart"/>
      <w:r w:rsidRPr="004F3421">
        <w:rPr>
          <w:sz w:val="22"/>
          <w:szCs w:val="22"/>
          <w:lang w:eastAsia="zh-CN"/>
        </w:rPr>
        <w:t>i</w:t>
      </w:r>
      <w:proofErr w:type="spellEnd"/>
      <w:r w:rsidRPr="004F3421">
        <w:rPr>
          <w:sz w:val="22"/>
          <w:szCs w:val="22"/>
          <w:lang w:eastAsia="zh-CN"/>
        </w:rPr>
        <w:t xml:space="preserve"> </w:t>
      </w:r>
      <w:proofErr w:type="spellStart"/>
      <w:r w:rsidRPr="004F3421">
        <w:rPr>
          <w:sz w:val="22"/>
          <w:szCs w:val="22"/>
          <w:lang w:eastAsia="zh-CN"/>
        </w:rPr>
        <w:t>rozproszone</w:t>
      </w:r>
      <w:proofErr w:type="spellEnd"/>
      <w:r w:rsidRPr="004F3421">
        <w:rPr>
          <w:sz w:val="22"/>
          <w:szCs w:val="22"/>
          <w:lang w:eastAsia="zh-CN"/>
        </w:rPr>
        <w:t xml:space="preserve"> w </w:t>
      </w:r>
      <w:proofErr w:type="spellStart"/>
      <w:r w:rsidRPr="004F3421">
        <w:rPr>
          <w:sz w:val="22"/>
          <w:szCs w:val="22"/>
          <w:lang w:eastAsia="zh-CN"/>
        </w:rPr>
        <w:t>przykładach</w:t>
      </w:r>
      <w:proofErr w:type="spellEnd"/>
      <w:r w:rsidRPr="004F3421">
        <w:rPr>
          <w:sz w:val="22"/>
          <w:szCs w:val="22"/>
          <w:lang w:eastAsia="zh-CN"/>
        </w:rPr>
        <w:t xml:space="preserve"> </w:t>
      </w:r>
      <w:proofErr w:type="spellStart"/>
      <w:r w:rsidRPr="004F3421">
        <w:rPr>
          <w:sz w:val="22"/>
          <w:szCs w:val="22"/>
          <w:lang w:eastAsia="zh-CN"/>
        </w:rPr>
        <w:t>i</w:t>
      </w:r>
      <w:proofErr w:type="spellEnd"/>
      <w:r w:rsidRPr="004F3421">
        <w:rPr>
          <w:sz w:val="22"/>
          <w:szCs w:val="22"/>
          <w:lang w:eastAsia="zh-CN"/>
        </w:rPr>
        <w:t xml:space="preserve"> </w:t>
      </w:r>
      <w:proofErr w:type="spellStart"/>
      <w:r w:rsidRPr="004F3421">
        <w:rPr>
          <w:sz w:val="22"/>
          <w:szCs w:val="22"/>
          <w:lang w:eastAsia="zh-CN"/>
        </w:rPr>
        <w:t>zadaniach</w:t>
      </w:r>
      <w:proofErr w:type="spellEnd"/>
      <w:r w:rsidRPr="004F3421">
        <w:rPr>
          <w:sz w:val="22"/>
          <w:szCs w:val="22"/>
          <w:lang w:eastAsia="zh-CN"/>
        </w:rPr>
        <w:t>, WNT, 1993.</w:t>
      </w:r>
    </w:p>
    <w:p w:rsidR="005630C0" w:rsidRDefault="005630C0" w:rsidP="004F3421">
      <w:pPr>
        <w:pStyle w:val="Nagwek1"/>
        <w:numPr>
          <w:ilvl w:val="0"/>
          <w:numId w:val="23"/>
        </w:numPr>
        <w:spacing w:before="0"/>
        <w:ind w:left="714" w:hanging="357"/>
        <w:rPr>
          <w:rFonts w:eastAsia="Times New Roman"/>
          <w:b w:val="0"/>
          <w:sz w:val="22"/>
        </w:rPr>
      </w:pPr>
      <w:r w:rsidRPr="004F3421">
        <w:rPr>
          <w:rFonts w:eastAsia="Times New Roman"/>
          <w:b w:val="0"/>
          <w:sz w:val="22"/>
        </w:rPr>
        <w:t xml:space="preserve">Paweł </w:t>
      </w:r>
      <w:proofErr w:type="spellStart"/>
      <w:r w:rsidRPr="004F3421">
        <w:rPr>
          <w:rFonts w:eastAsia="Times New Roman"/>
          <w:b w:val="0"/>
          <w:sz w:val="22"/>
        </w:rPr>
        <w:t>Majdzik</w:t>
      </w:r>
      <w:proofErr w:type="spellEnd"/>
      <w:r w:rsidRPr="004F3421">
        <w:rPr>
          <w:rFonts w:eastAsia="Times New Roman"/>
          <w:b w:val="0"/>
          <w:sz w:val="22"/>
        </w:rPr>
        <w:t xml:space="preserve">, </w:t>
      </w:r>
      <w:proofErr w:type="spellStart"/>
      <w:r w:rsidRPr="004F3421">
        <w:rPr>
          <w:rFonts w:eastAsia="Times New Roman"/>
          <w:b w:val="0"/>
          <w:sz w:val="22"/>
        </w:rPr>
        <w:t>Programowanie</w:t>
      </w:r>
      <w:proofErr w:type="spellEnd"/>
      <w:r w:rsidRPr="004F3421">
        <w:rPr>
          <w:rFonts w:eastAsia="Times New Roman"/>
          <w:b w:val="0"/>
          <w:sz w:val="22"/>
        </w:rPr>
        <w:t xml:space="preserve"> </w:t>
      </w:r>
      <w:proofErr w:type="spellStart"/>
      <w:r w:rsidRPr="004F3421">
        <w:rPr>
          <w:rFonts w:eastAsia="Times New Roman"/>
          <w:b w:val="0"/>
          <w:sz w:val="22"/>
        </w:rPr>
        <w:t>współbieżne</w:t>
      </w:r>
      <w:proofErr w:type="spellEnd"/>
      <w:r w:rsidRPr="004F3421">
        <w:rPr>
          <w:rFonts w:eastAsia="Times New Roman"/>
          <w:b w:val="0"/>
          <w:sz w:val="22"/>
        </w:rPr>
        <w:t xml:space="preserve">, </w:t>
      </w:r>
      <w:proofErr w:type="spellStart"/>
      <w:r w:rsidRPr="004F3421">
        <w:rPr>
          <w:rFonts w:eastAsia="Times New Roman"/>
          <w:b w:val="0"/>
          <w:sz w:val="22"/>
        </w:rPr>
        <w:t>Helion</w:t>
      </w:r>
      <w:proofErr w:type="spellEnd"/>
      <w:r w:rsidRPr="004F3421">
        <w:rPr>
          <w:rFonts w:eastAsia="Times New Roman"/>
          <w:b w:val="0"/>
          <w:sz w:val="22"/>
        </w:rPr>
        <w:t>, 2012</w:t>
      </w:r>
    </w:p>
    <w:p w:rsidR="004F3421" w:rsidRDefault="004F3421" w:rsidP="004F3421"/>
    <w:p w:rsidR="004F3421" w:rsidRPr="004F3421" w:rsidRDefault="004F3421" w:rsidP="004F342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4F3421">
        <w:rPr>
          <w:b/>
          <w:sz w:val="22"/>
        </w:rPr>
        <w:t>Supplementary</w:t>
      </w:r>
    </w:p>
    <w:p w:rsidR="004F3421" w:rsidRPr="004F3421" w:rsidRDefault="004F3421" w:rsidP="004F3421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40" w:after="40"/>
        <w:rPr>
          <w:sz w:val="22"/>
          <w:szCs w:val="22"/>
          <w:lang w:eastAsia="zh-CN"/>
        </w:rPr>
      </w:pPr>
      <w:proofErr w:type="spellStart"/>
      <w:r w:rsidRPr="004F3421">
        <w:rPr>
          <w:sz w:val="22"/>
          <w:szCs w:val="22"/>
          <w:lang w:eastAsia="zh-CN"/>
        </w:rPr>
        <w:t>Sebesta</w:t>
      </w:r>
      <w:proofErr w:type="spellEnd"/>
      <w:r w:rsidRPr="004F3421">
        <w:rPr>
          <w:sz w:val="22"/>
          <w:szCs w:val="22"/>
          <w:lang w:eastAsia="zh-CN"/>
        </w:rPr>
        <w:t xml:space="preserve"> Robert W; Concepts of programming languages; Pearson Education; Harlow 2016</w:t>
      </w:r>
    </w:p>
    <w:p w:rsidR="00536A4A" w:rsidRDefault="00536A4A" w:rsidP="006243AB">
      <w:pPr>
        <w:spacing w:before="120" w:after="0" w:line="240" w:lineRule="auto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145D7" w:rsidTr="006145D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30/09/2024</w:t>
            </w:r>
          </w:p>
        </w:tc>
      </w:tr>
      <w:tr w:rsidR="006145D7" w:rsidTr="006145D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INF Education Quality Team</w:t>
            </w:r>
          </w:p>
        </w:tc>
      </w:tr>
      <w:tr w:rsidR="006145D7" w:rsidTr="006145D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2F" w:rsidRDefault="00C4632F">
      <w:pPr>
        <w:spacing w:after="0" w:line="240" w:lineRule="auto"/>
      </w:pPr>
      <w:r>
        <w:separator/>
      </w:r>
    </w:p>
  </w:endnote>
  <w:endnote w:type="continuationSeparator" w:id="0">
    <w:p w:rsidR="00C4632F" w:rsidRDefault="00C4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F004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0BE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0BE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2F" w:rsidRDefault="00C4632F">
      <w:pPr>
        <w:spacing w:after="0" w:line="240" w:lineRule="auto"/>
      </w:pPr>
      <w:r>
        <w:separator/>
      </w:r>
    </w:p>
  </w:footnote>
  <w:footnote w:type="continuationSeparator" w:id="0">
    <w:p w:rsidR="00C4632F" w:rsidRDefault="00C4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4B5671"/>
    <w:multiLevelType w:val="hybridMultilevel"/>
    <w:tmpl w:val="5EE2588E"/>
    <w:lvl w:ilvl="0" w:tplc="F01AA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24500C0"/>
    <w:multiLevelType w:val="hybridMultilevel"/>
    <w:tmpl w:val="C5DAC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AE91B4E"/>
    <w:multiLevelType w:val="hybridMultilevel"/>
    <w:tmpl w:val="8D60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1B34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4EA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0062"/>
    <w:rsid w:val="003A3FAD"/>
    <w:rsid w:val="003A5EB8"/>
    <w:rsid w:val="003C2EAF"/>
    <w:rsid w:val="003C2F28"/>
    <w:rsid w:val="003C57DB"/>
    <w:rsid w:val="003C65A4"/>
    <w:rsid w:val="003D2D5D"/>
    <w:rsid w:val="003D31FD"/>
    <w:rsid w:val="003E4F65"/>
    <w:rsid w:val="003E5319"/>
    <w:rsid w:val="003E54AE"/>
    <w:rsid w:val="003E6ACA"/>
    <w:rsid w:val="003F004B"/>
    <w:rsid w:val="003F1A11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7458E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F3421"/>
    <w:rsid w:val="0050325F"/>
    <w:rsid w:val="005050F9"/>
    <w:rsid w:val="00515865"/>
    <w:rsid w:val="00523CFF"/>
    <w:rsid w:val="00531706"/>
    <w:rsid w:val="00536A4A"/>
    <w:rsid w:val="005529EF"/>
    <w:rsid w:val="00556FED"/>
    <w:rsid w:val="005630C0"/>
    <w:rsid w:val="00563D96"/>
    <w:rsid w:val="0056714B"/>
    <w:rsid w:val="0057045D"/>
    <w:rsid w:val="0057204D"/>
    <w:rsid w:val="005834FB"/>
    <w:rsid w:val="005836A5"/>
    <w:rsid w:val="005A0F38"/>
    <w:rsid w:val="005C72BF"/>
    <w:rsid w:val="005D23CD"/>
    <w:rsid w:val="005E5D79"/>
    <w:rsid w:val="00612A96"/>
    <w:rsid w:val="006145D7"/>
    <w:rsid w:val="006243AB"/>
    <w:rsid w:val="0062706E"/>
    <w:rsid w:val="00633F3E"/>
    <w:rsid w:val="006356A2"/>
    <w:rsid w:val="00641614"/>
    <w:rsid w:val="006456EC"/>
    <w:rsid w:val="00647B08"/>
    <w:rsid w:val="006512BC"/>
    <w:rsid w:val="006533F7"/>
    <w:rsid w:val="0065381A"/>
    <w:rsid w:val="0065647D"/>
    <w:rsid w:val="0067158B"/>
    <w:rsid w:val="00675D34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4CB0"/>
    <w:rsid w:val="006B4DC4"/>
    <w:rsid w:val="006B5DEE"/>
    <w:rsid w:val="006D20AD"/>
    <w:rsid w:val="006F541E"/>
    <w:rsid w:val="007011CE"/>
    <w:rsid w:val="00702C99"/>
    <w:rsid w:val="0070378C"/>
    <w:rsid w:val="007272C5"/>
    <w:rsid w:val="0073421C"/>
    <w:rsid w:val="00740B4F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69D"/>
    <w:rsid w:val="007C2DE7"/>
    <w:rsid w:val="007D1D14"/>
    <w:rsid w:val="007D7110"/>
    <w:rsid w:val="007E0E5D"/>
    <w:rsid w:val="007F57CA"/>
    <w:rsid w:val="00801E80"/>
    <w:rsid w:val="008046FE"/>
    <w:rsid w:val="00806138"/>
    <w:rsid w:val="008303F8"/>
    <w:rsid w:val="00830411"/>
    <w:rsid w:val="0083112B"/>
    <w:rsid w:val="00832581"/>
    <w:rsid w:val="008330D6"/>
    <w:rsid w:val="008401DE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6277"/>
    <w:rsid w:val="008B1123"/>
    <w:rsid w:val="008B134D"/>
    <w:rsid w:val="008B2638"/>
    <w:rsid w:val="008C6142"/>
    <w:rsid w:val="008D65D6"/>
    <w:rsid w:val="008D6733"/>
    <w:rsid w:val="008E79D0"/>
    <w:rsid w:val="008F036C"/>
    <w:rsid w:val="008F1362"/>
    <w:rsid w:val="00900115"/>
    <w:rsid w:val="00900BE9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E4DFA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3BD4"/>
    <w:rsid w:val="00A51E73"/>
    <w:rsid w:val="00A6091D"/>
    <w:rsid w:val="00AA32F0"/>
    <w:rsid w:val="00AA53CB"/>
    <w:rsid w:val="00AB4320"/>
    <w:rsid w:val="00AB4461"/>
    <w:rsid w:val="00AC262E"/>
    <w:rsid w:val="00AC2A8A"/>
    <w:rsid w:val="00AC4073"/>
    <w:rsid w:val="00AD61A3"/>
    <w:rsid w:val="00AD7998"/>
    <w:rsid w:val="00AE4CC8"/>
    <w:rsid w:val="00AE732D"/>
    <w:rsid w:val="00B000CB"/>
    <w:rsid w:val="00B00BCA"/>
    <w:rsid w:val="00B00EE8"/>
    <w:rsid w:val="00B263DA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4632F"/>
    <w:rsid w:val="00C5344E"/>
    <w:rsid w:val="00C7276A"/>
    <w:rsid w:val="00C83B4B"/>
    <w:rsid w:val="00C94FB6"/>
    <w:rsid w:val="00CB42AB"/>
    <w:rsid w:val="00CC6BB6"/>
    <w:rsid w:val="00CC7802"/>
    <w:rsid w:val="00CD3308"/>
    <w:rsid w:val="00CD3EE9"/>
    <w:rsid w:val="00CE1FCA"/>
    <w:rsid w:val="00CE2FD3"/>
    <w:rsid w:val="00CF4BDD"/>
    <w:rsid w:val="00D21967"/>
    <w:rsid w:val="00D22FAB"/>
    <w:rsid w:val="00D447CA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08F7"/>
    <w:rsid w:val="00DB3E1E"/>
    <w:rsid w:val="00DC763E"/>
    <w:rsid w:val="00DD3DCC"/>
    <w:rsid w:val="00DD6B70"/>
    <w:rsid w:val="00DF61F8"/>
    <w:rsid w:val="00DF789E"/>
    <w:rsid w:val="00E0021D"/>
    <w:rsid w:val="00E0031B"/>
    <w:rsid w:val="00E03259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12D8"/>
    <w:rsid w:val="00E8573D"/>
    <w:rsid w:val="00EA616C"/>
    <w:rsid w:val="00EB01A4"/>
    <w:rsid w:val="00EB27B9"/>
    <w:rsid w:val="00EB3BD7"/>
    <w:rsid w:val="00EC1F3B"/>
    <w:rsid w:val="00ED056A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0FF58CE"/>
  <w15:chartTrackingRefBased/>
  <w15:docId w15:val="{F6822DAF-058B-4297-AC8A-42977721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67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540F07-B091-460B-BB83-16583756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1255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2018-01-09T08:19:00Z</cp:lastPrinted>
  <dcterms:created xsi:type="dcterms:W3CDTF">2024-11-29T11:46:00Z</dcterms:created>
  <dcterms:modified xsi:type="dcterms:W3CDTF">2025-01-20T08:35:00Z</dcterms:modified>
</cp:coreProperties>
</file>