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799F" w:rsidRDefault="0099799F" w:rsidP="0099799F">
      <w:pPr>
        <w:pStyle w:val="Nagwek4"/>
        <w:numPr>
          <w:ilvl w:val="3"/>
          <w:numId w:val="18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76C86">
            <w:pPr>
              <w:pStyle w:val="Nagwek4"/>
              <w:snapToGrid w:val="0"/>
              <w:spacing w:before="40" w:after="40"/>
            </w:pPr>
            <w:r>
              <w:t>Personal data protection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9C2825" w:rsidP="00EB50F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ADM, ARU, MID, FIR, GP, INF, PS, PW, SOC, STM, TRT,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87DCC" w:rsidP="00E26F09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04EF3" w:rsidP="003A3FAD">
            <w:pPr>
              <w:pStyle w:val="Odpowiedzi"/>
              <w:snapToGrid w:val="0"/>
            </w:pPr>
            <w:r>
              <w:t>Mgr Magdalena Nurzyńska-Sawicka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076C86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76C86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922A6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403D9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basic legal acts regarding personal data protection.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principles and premises for processing personal data.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Pr="0069471B" w:rsidRDefault="000A0BFB" w:rsidP="000A0BFB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about the obligations of the personal data administrator and the rights of those whose data is processed.</w:t>
            </w:r>
          </w:p>
        </w:tc>
      </w:tr>
      <w:tr w:rsidR="000A0BFB" w:rsidTr="001F6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A0BFB" w:rsidRDefault="000A0BFB" w:rsidP="000A0BFB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A0BFB" w:rsidRPr="00ED1787" w:rsidRDefault="000A0BFB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Learning the principles of GDPR implementation in organizations.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E26F09" w:rsidRPr="00612A96" w:rsidTr="00E26F09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E26F09" w:rsidRDefault="00E26F09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E26F09" w:rsidRPr="00612A96" w:rsidTr="00B55A3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E26F09" w:rsidRPr="00612A96" w:rsidTr="00B55A3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6F09" w:rsidRDefault="00E26F09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E26F09" w:rsidRPr="00612A96" w:rsidTr="00E26F0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6F09" w:rsidRDefault="00E26F09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of law and basic concepts in the field of personal data.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ADM_W10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ADM_W12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ARCH_W08 ARCH_W13</w:t>
            </w:r>
          </w:p>
          <w:p w:rsidR="00E26F09" w:rsidRPr="00C775BF" w:rsidRDefault="00EB50FC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>
              <w:rPr>
                <w:rFonts w:eastAsia="Times New Roman"/>
                <w:sz w:val="14"/>
                <w:szCs w:val="20"/>
              </w:rPr>
              <w:t>MID_W13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FIR_W04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INF_W15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INF_W16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PRW_W13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SOC1_W08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4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STM_W15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STM_W16</w:t>
            </w:r>
          </w:p>
          <w:p w:rsidR="00E26F09" w:rsidRPr="009A45D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C775BF">
              <w:rPr>
                <w:rFonts w:eastAsia="Times New Roman"/>
                <w:sz w:val="14"/>
                <w:szCs w:val="20"/>
              </w:rPr>
              <w:t>Z1_W05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Reasons for processing personal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63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Principles of personal data processing and the rights of data subjects.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551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Obligations of the personal data administrator.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B55A32">
        <w:trPr>
          <w:trHeight w:val="417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0A0BF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ED1787" w:rsidRDefault="00E26F09" w:rsidP="001F6DE4">
            <w:pPr>
              <w:spacing w:after="0" w:line="240" w:lineRule="auto"/>
              <w:rPr>
                <w:sz w:val="20"/>
                <w:szCs w:val="20"/>
              </w:rPr>
            </w:pPr>
            <w:r w:rsidRPr="00ED1787">
              <w:rPr>
                <w:sz w:val="20"/>
                <w:szCs w:val="20"/>
              </w:rPr>
              <w:t>Implementation of GDPR in organizations.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9A45DF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26F09" w:rsidRPr="00612A96" w:rsidTr="00E26F0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6F09" w:rsidRDefault="00E26F09" w:rsidP="000A0B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E26F09" w:rsidRPr="00612A96" w:rsidTr="00B55A32">
        <w:trPr>
          <w:trHeight w:val="5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A0BFB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Default="00E26F09" w:rsidP="000A0BFB">
            <w:pPr>
              <w:pStyle w:val="wrubryce"/>
              <w:spacing w:line="256" w:lineRule="auto"/>
            </w:pPr>
            <w:r>
              <w:t>Compliance with and application of personal data protection principles during studies and professional work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ADM_K01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ARCH_K06</w:t>
            </w:r>
          </w:p>
          <w:p w:rsidR="00E26F09" w:rsidRPr="00C775BF" w:rsidRDefault="00EB50FC" w:rsidP="00D4453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MID_K01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FIR_K05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INF_K05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PRW_K04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SOC1_K06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STM_K01</w:t>
            </w:r>
          </w:p>
          <w:p w:rsidR="00E26F09" w:rsidRPr="00C775BF" w:rsidRDefault="00E26F09" w:rsidP="000A0BFB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C775BF">
              <w:rPr>
                <w:sz w:val="14"/>
                <w:szCs w:val="18"/>
              </w:rPr>
              <w:t>Z1_K03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E26F09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Default="0001564C" w:rsidP="000A0BF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0A0BFB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0A0BF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Pr="00057FA1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Pr="00F74846" w:rsidRDefault="000A0BFB" w:rsidP="000A0BF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A0BFB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Pr="00057FA1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FB" w:rsidRDefault="000A0BFB" w:rsidP="000A0BFB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FB" w:rsidRPr="00F74846" w:rsidRDefault="000A0BFB" w:rsidP="000A0BFB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C13D0E" w:rsidRPr="00E51D83" w:rsidTr="00C13D0E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13D0E" w:rsidRDefault="00C13D0E" w:rsidP="00C13D0E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C13D0E" w:rsidRPr="00E51D83" w:rsidTr="00743B8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13D0E" w:rsidRDefault="00C13D0E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13D0E" w:rsidRDefault="00C13D0E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C13D0E" w:rsidRPr="00E51D83" w:rsidTr="00743B8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D0E" w:rsidRDefault="00C13D0E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13D0E" w:rsidRDefault="00C13D0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13D0E" w:rsidRDefault="00C13D0E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13D0E" w:rsidRDefault="00C13D0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Sources of law and basic concepts in the field of personal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D052CE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Reasons for processing personal data.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1217B5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Principles of personal data processing and the rights of data subjects. Protection of personal data during the pandemic.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Obligations of the personal data administrator.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185157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 w:rsidRPr="007B0DE0">
              <w:rPr>
                <w:sz w:val="20"/>
                <w:szCs w:val="20"/>
              </w:rPr>
              <w:t>Implementation of GDPR in organizations.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Pr="00301901" w:rsidRDefault="007B1E0E" w:rsidP="007B1E0E">
            <w:pPr>
              <w:pStyle w:val="Nagwkitablic"/>
              <w:spacing w:line="256" w:lineRule="auto"/>
              <w:rPr>
                <w:b w:val="0"/>
              </w:rPr>
            </w:pPr>
            <w:r w:rsidRPr="00301901">
              <w:rPr>
                <w:b w:val="0"/>
              </w:rPr>
              <w:t>W5,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7B1E0E" w:rsidRPr="00E51D83" w:rsidTr="00C13D0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E0E" w:rsidRPr="007B0DE0" w:rsidRDefault="007B1E0E" w:rsidP="007B1E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and discussion of classes.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7B1E0E" w:rsidP="007B1E0E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E0E" w:rsidRDefault="0001564C" w:rsidP="007B1E0E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C13D0E" w:rsidRPr="0056413D" w:rsidTr="00743B8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C13D0E" w:rsidRPr="00D052CE" w:rsidRDefault="00C13D0E" w:rsidP="00743B88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C13D0E" w:rsidTr="00743B88">
        <w:tc>
          <w:tcPr>
            <w:tcW w:w="9062" w:type="dxa"/>
            <w:gridSpan w:val="4"/>
            <w:shd w:val="clear" w:color="auto" w:fill="auto"/>
            <w:vAlign w:val="center"/>
          </w:tcPr>
          <w:p w:rsidR="00C13D0E" w:rsidRPr="005634F5" w:rsidRDefault="00C13D0E" w:rsidP="00743B8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EB50FC" w:rsidRPr="0056413D" w:rsidTr="00743B88">
        <w:tc>
          <w:tcPr>
            <w:tcW w:w="1427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B50FC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 without grade.</w:t>
            </w:r>
          </w:p>
          <w:p w:rsidR="00EB50FC" w:rsidRPr="00BA01C8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Test: 20 questions of 1 point each = 20 points</w:t>
            </w:r>
          </w:p>
          <w:p w:rsidR="00EB50FC" w:rsidRPr="00BA01C8" w:rsidRDefault="00EB50FC" w:rsidP="00EB50FC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Passing from 51% – 11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  <w:tr w:rsidR="007B1E0E" w:rsidTr="00743B88">
        <w:tc>
          <w:tcPr>
            <w:tcW w:w="9062" w:type="dxa"/>
            <w:gridSpan w:val="4"/>
            <w:shd w:val="clear" w:color="auto" w:fill="auto"/>
            <w:vAlign w:val="center"/>
          </w:tcPr>
          <w:p w:rsidR="007B1E0E" w:rsidRPr="005634F5" w:rsidRDefault="007B1E0E" w:rsidP="007B1E0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EB50FC" w:rsidRPr="0056413D" w:rsidTr="00743B88">
        <w:tc>
          <w:tcPr>
            <w:tcW w:w="1427" w:type="dxa"/>
            <w:shd w:val="clear" w:color="auto" w:fill="auto"/>
            <w:vAlign w:val="center"/>
          </w:tcPr>
          <w:p w:rsidR="00EB50FC" w:rsidRPr="005634F5" w:rsidRDefault="00097C30" w:rsidP="00EB50FC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Informative lecture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B50FC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Pass without grade.</w:t>
            </w:r>
          </w:p>
          <w:p w:rsidR="00EB50FC" w:rsidRPr="00BA01C8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Test: 20 questions of 1 point each = 20 points</w:t>
            </w:r>
          </w:p>
          <w:p w:rsidR="00EB50FC" w:rsidRPr="00BA01C8" w:rsidRDefault="00EB50FC" w:rsidP="00EB50FC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18"/>
              </w:rPr>
            </w:pPr>
            <w:r w:rsidRPr="00BA01C8">
              <w:rPr>
                <w:rFonts w:eastAsia="Times New Roman"/>
                <w:sz w:val="20"/>
                <w:szCs w:val="18"/>
              </w:rPr>
              <w:t>Passing from 51% – 11 points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B50FC" w:rsidRPr="005634F5" w:rsidRDefault="00EB50FC" w:rsidP="00EB50FC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sheet</w:t>
            </w:r>
          </w:p>
        </w:tc>
      </w:tr>
    </w:tbl>
    <w:p w:rsidR="00C13D0E" w:rsidRDefault="00C13D0E" w:rsidP="001F6DE4">
      <w:pPr>
        <w:pStyle w:val="Podpunkty"/>
        <w:spacing w:after="80"/>
        <w:ind w:left="0"/>
        <w:rPr>
          <w:b w:val="0"/>
          <w:bCs/>
          <w:color w:val="212121"/>
          <w:szCs w:val="22"/>
          <w:lang w:eastAsia="pl-PL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0A0BFB" w:rsidRDefault="000A0BFB" w:rsidP="00272297">
      <w:pPr>
        <w:pStyle w:val="Podpunkty"/>
        <w:spacing w:after="80"/>
        <w:ind w:left="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EB50FC" w:rsidTr="00052C8F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Default="00EB50FC" w:rsidP="00052C8F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50FC" w:rsidRPr="005D23CD" w:rsidRDefault="00EB50FC" w:rsidP="00052C8F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99799F" w:rsidP="00052C8F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99799F" w:rsidP="00052C8F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EB50FC" w:rsidTr="00052C8F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Default="00EB50FC" w:rsidP="00052C8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FC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FC" w:rsidRPr="00F02F1A" w:rsidRDefault="00EB50FC" w:rsidP="00052C8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B922A6">
        <w:t>Literature</w:t>
      </w: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B922A6" w:rsidRPr="007B1E0E" w:rsidRDefault="00B922A6" w:rsidP="00B922A6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sz w:val="18"/>
          <w:szCs w:val="18"/>
        </w:rPr>
      </w:pPr>
      <w:r w:rsidRPr="007B1E0E">
        <w:rPr>
          <w:sz w:val="18"/>
          <w:szCs w:val="18"/>
        </w:rPr>
        <w:lastRenderedPageBreak/>
        <w:t>Ochrona danych osobowych na podstawie RODO / Andrzej Krasuski. - Wyd. 2, stan prawny na 1 stycznia 2018 r.</w:t>
      </w:r>
      <w:r>
        <w:rPr>
          <w:sz w:val="18"/>
          <w:szCs w:val="18"/>
        </w:rPr>
        <w:t xml:space="preserve">, </w:t>
      </w:r>
      <w:r w:rsidRPr="007B1E0E">
        <w:rPr>
          <w:sz w:val="18"/>
          <w:szCs w:val="18"/>
        </w:rPr>
        <w:t>Warszawa: Wolters Kluwer, Warszawa 2018</w:t>
      </w:r>
    </w:p>
    <w:p w:rsidR="00B922A6" w:rsidRPr="001526B2" w:rsidRDefault="00B922A6" w:rsidP="00B922A6">
      <w:pPr>
        <w:numPr>
          <w:ilvl w:val="0"/>
          <w:numId w:val="17"/>
        </w:numPr>
        <w:tabs>
          <w:tab w:val="left" w:pos="-5814"/>
        </w:tabs>
        <w:spacing w:after="0" w:line="240" w:lineRule="auto"/>
        <w:jc w:val="both"/>
        <w:rPr>
          <w:sz w:val="18"/>
          <w:szCs w:val="18"/>
        </w:rPr>
      </w:pPr>
      <w:r w:rsidRPr="007B1E0E">
        <w:rPr>
          <w:sz w:val="18"/>
          <w:szCs w:val="18"/>
        </w:rPr>
        <w:t>Banyś T., Biały P.,</w:t>
      </w:r>
      <w:r w:rsidRPr="007B1E0E">
        <w:t xml:space="preserve"> </w:t>
      </w:r>
      <w:r w:rsidRPr="007B1E0E">
        <w:rPr>
          <w:sz w:val="18"/>
          <w:szCs w:val="18"/>
        </w:rPr>
        <w:t>RODO : przewodnik po kluczowych zmianach, Wiedza i Praktyka, Warszawa, 2018</w:t>
      </w:r>
    </w:p>
    <w:p w:rsidR="007B1E0E" w:rsidRPr="001526B2" w:rsidRDefault="007B1E0E" w:rsidP="000A0BFB">
      <w:pPr>
        <w:tabs>
          <w:tab w:val="left" w:pos="-5814"/>
        </w:tabs>
        <w:spacing w:after="0" w:line="240" w:lineRule="auto"/>
        <w:ind w:left="426"/>
        <w:jc w:val="both"/>
        <w:rPr>
          <w:sz w:val="18"/>
          <w:szCs w:val="18"/>
        </w:rPr>
      </w:pPr>
      <w:bookmarkStart w:id="0" w:name="_GoBack"/>
      <w:bookmarkEnd w:id="0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5490"/>
        <w:gridCol w:w="1561"/>
        <w:gridCol w:w="1562"/>
      </w:tblGrid>
      <w:tr w:rsidR="00E26F09" w:rsidRPr="0073421C" w:rsidTr="00E26F0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E26F09" w:rsidRPr="0073421C" w:rsidTr="00E26F0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F09" w:rsidRDefault="00E26F09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E26F09" w:rsidRPr="0073421C" w:rsidTr="00E26F0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26F09" w:rsidRPr="0073421C" w:rsidTr="00E26F0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6F09" w:rsidRPr="0073421C" w:rsidTr="00E26F0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26F09" w:rsidRPr="0073421C" w:rsidTr="00E26F0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F09" w:rsidRPr="0073421C" w:rsidTr="00E26F0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6F09" w:rsidRPr="0073421C" w:rsidTr="00E26F0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26F09" w:rsidRPr="0073421C" w:rsidTr="00E26F0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E26F09" w:rsidRDefault="00E26F09" w:rsidP="00076C86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F09" w:rsidRPr="00241DAB" w:rsidRDefault="00E26F09" w:rsidP="00076C86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:rsidR="00876FC6" w:rsidRDefault="00876FC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76FC6" w:rsidTr="00876FC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30/09/2024</w:t>
            </w:r>
          </w:p>
        </w:tc>
      </w:tr>
      <w:tr w:rsidR="00876FC6" w:rsidTr="00876FC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INF Education Quality Team</w:t>
            </w:r>
          </w:p>
        </w:tc>
      </w:tr>
      <w:tr w:rsidR="00876FC6" w:rsidTr="00876FC6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C6" w:rsidRDefault="00876FC6">
            <w:r>
              <w:t>Arkadiusz Gwarda, M.A.</w:t>
            </w:r>
          </w:p>
        </w:tc>
      </w:tr>
    </w:tbl>
    <w:p w:rsidR="00876FC6" w:rsidRDefault="00876FC6">
      <w:pPr>
        <w:pStyle w:val="Kolorowalistaakcent11"/>
        <w:tabs>
          <w:tab w:val="left" w:pos="1907"/>
        </w:tabs>
        <w:spacing w:after="0" w:line="240" w:lineRule="auto"/>
      </w:pPr>
    </w:p>
    <w:sectPr w:rsidR="00876FC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CE" w:rsidRDefault="002C79CE">
      <w:pPr>
        <w:spacing w:after="0" w:line="240" w:lineRule="auto"/>
      </w:pPr>
      <w:r>
        <w:separator/>
      </w:r>
    </w:p>
  </w:endnote>
  <w:endnote w:type="continuationSeparator" w:id="0">
    <w:p w:rsidR="002C79CE" w:rsidRDefault="002C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F625E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922A6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922A6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CE" w:rsidRDefault="002C79CE">
      <w:pPr>
        <w:spacing w:after="0" w:line="240" w:lineRule="auto"/>
      </w:pPr>
      <w:r>
        <w:separator/>
      </w:r>
    </w:p>
  </w:footnote>
  <w:footnote w:type="continuationSeparator" w:id="0">
    <w:p w:rsidR="002C79CE" w:rsidRDefault="002C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E9E51EC"/>
    <w:multiLevelType w:val="hybridMultilevel"/>
    <w:tmpl w:val="34CCDACA"/>
    <w:lvl w:ilvl="0" w:tplc="7C60E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9"/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64C"/>
    <w:rsid w:val="0001570F"/>
    <w:rsid w:val="00021B6B"/>
    <w:rsid w:val="00027C85"/>
    <w:rsid w:val="000314F1"/>
    <w:rsid w:val="00034272"/>
    <w:rsid w:val="0004129E"/>
    <w:rsid w:val="00052C8F"/>
    <w:rsid w:val="000560C8"/>
    <w:rsid w:val="0005669E"/>
    <w:rsid w:val="00057FA1"/>
    <w:rsid w:val="00076C86"/>
    <w:rsid w:val="00076D49"/>
    <w:rsid w:val="0008491B"/>
    <w:rsid w:val="000929BE"/>
    <w:rsid w:val="00094FF3"/>
    <w:rsid w:val="00097370"/>
    <w:rsid w:val="00097C30"/>
    <w:rsid w:val="000A0BFB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85157"/>
    <w:rsid w:val="00191FC1"/>
    <w:rsid w:val="001C1985"/>
    <w:rsid w:val="001D2D7D"/>
    <w:rsid w:val="001D6CCC"/>
    <w:rsid w:val="001E3121"/>
    <w:rsid w:val="001F2240"/>
    <w:rsid w:val="001F2E16"/>
    <w:rsid w:val="001F6DE4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8646A"/>
    <w:rsid w:val="00291F26"/>
    <w:rsid w:val="002926B8"/>
    <w:rsid w:val="002A3646"/>
    <w:rsid w:val="002B5AAA"/>
    <w:rsid w:val="002C3BDC"/>
    <w:rsid w:val="002C79CE"/>
    <w:rsid w:val="002D1940"/>
    <w:rsid w:val="002D249D"/>
    <w:rsid w:val="002D4AB5"/>
    <w:rsid w:val="002E3E7C"/>
    <w:rsid w:val="002F11C5"/>
    <w:rsid w:val="002F6A54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2F00"/>
    <w:rsid w:val="003A3FAD"/>
    <w:rsid w:val="003A5EB8"/>
    <w:rsid w:val="003B18E9"/>
    <w:rsid w:val="003C2EAF"/>
    <w:rsid w:val="003C2F28"/>
    <w:rsid w:val="003C57DB"/>
    <w:rsid w:val="003C65A4"/>
    <w:rsid w:val="003E4F65"/>
    <w:rsid w:val="003E507E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52D3D"/>
    <w:rsid w:val="00485565"/>
    <w:rsid w:val="00494AA5"/>
    <w:rsid w:val="004C46EB"/>
    <w:rsid w:val="004C5652"/>
    <w:rsid w:val="004D0B03"/>
    <w:rsid w:val="004D2CDB"/>
    <w:rsid w:val="004E20D6"/>
    <w:rsid w:val="004F1B8C"/>
    <w:rsid w:val="00502158"/>
    <w:rsid w:val="005023EB"/>
    <w:rsid w:val="0050325F"/>
    <w:rsid w:val="005050F9"/>
    <w:rsid w:val="00515865"/>
    <w:rsid w:val="00536A4A"/>
    <w:rsid w:val="00556FED"/>
    <w:rsid w:val="0056714B"/>
    <w:rsid w:val="0057204D"/>
    <w:rsid w:val="005834FB"/>
    <w:rsid w:val="005837B5"/>
    <w:rsid w:val="005A0721"/>
    <w:rsid w:val="005A0F38"/>
    <w:rsid w:val="005D23CD"/>
    <w:rsid w:val="005D6DB8"/>
    <w:rsid w:val="005E5D79"/>
    <w:rsid w:val="00612A96"/>
    <w:rsid w:val="0062706E"/>
    <w:rsid w:val="00633F3E"/>
    <w:rsid w:val="006356A2"/>
    <w:rsid w:val="006403D9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CC"/>
    <w:rsid w:val="006B5DEE"/>
    <w:rsid w:val="006C2565"/>
    <w:rsid w:val="006D20AD"/>
    <w:rsid w:val="007011CE"/>
    <w:rsid w:val="00702C99"/>
    <w:rsid w:val="0070378C"/>
    <w:rsid w:val="007272C5"/>
    <w:rsid w:val="0073421C"/>
    <w:rsid w:val="00743B88"/>
    <w:rsid w:val="007642FA"/>
    <w:rsid w:val="0076455B"/>
    <w:rsid w:val="00764AC6"/>
    <w:rsid w:val="00765C4B"/>
    <w:rsid w:val="00766D97"/>
    <w:rsid w:val="00774ADA"/>
    <w:rsid w:val="00774BB4"/>
    <w:rsid w:val="007927AD"/>
    <w:rsid w:val="007974A8"/>
    <w:rsid w:val="007B1E0E"/>
    <w:rsid w:val="007B607F"/>
    <w:rsid w:val="007C0832"/>
    <w:rsid w:val="007C2DE7"/>
    <w:rsid w:val="007D1D14"/>
    <w:rsid w:val="007D7110"/>
    <w:rsid w:val="007F57CA"/>
    <w:rsid w:val="00801E80"/>
    <w:rsid w:val="008046FE"/>
    <w:rsid w:val="00806138"/>
    <w:rsid w:val="00813F2A"/>
    <w:rsid w:val="008303F8"/>
    <w:rsid w:val="00832581"/>
    <w:rsid w:val="008330D6"/>
    <w:rsid w:val="00847D99"/>
    <w:rsid w:val="00853317"/>
    <w:rsid w:val="00857B37"/>
    <w:rsid w:val="008653FB"/>
    <w:rsid w:val="00871F4E"/>
    <w:rsid w:val="00876FC6"/>
    <w:rsid w:val="00877FFC"/>
    <w:rsid w:val="008850A8"/>
    <w:rsid w:val="008851E9"/>
    <w:rsid w:val="008922F3"/>
    <w:rsid w:val="00893992"/>
    <w:rsid w:val="008A0E65"/>
    <w:rsid w:val="008B1123"/>
    <w:rsid w:val="008B2638"/>
    <w:rsid w:val="008C6142"/>
    <w:rsid w:val="008D65D6"/>
    <w:rsid w:val="008D6733"/>
    <w:rsid w:val="008F036C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EB5"/>
    <w:rsid w:val="009921DC"/>
    <w:rsid w:val="0099799F"/>
    <w:rsid w:val="009A45DF"/>
    <w:rsid w:val="009A5B63"/>
    <w:rsid w:val="009C2825"/>
    <w:rsid w:val="009D1366"/>
    <w:rsid w:val="009E37EA"/>
    <w:rsid w:val="009F27A7"/>
    <w:rsid w:val="009F5A43"/>
    <w:rsid w:val="009F6F16"/>
    <w:rsid w:val="009F7163"/>
    <w:rsid w:val="00A03CA4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534A6"/>
    <w:rsid w:val="00A6091D"/>
    <w:rsid w:val="00AA53CB"/>
    <w:rsid w:val="00AB4320"/>
    <w:rsid w:val="00AB4461"/>
    <w:rsid w:val="00AC262E"/>
    <w:rsid w:val="00AC2A8A"/>
    <w:rsid w:val="00AC4073"/>
    <w:rsid w:val="00AD18CB"/>
    <w:rsid w:val="00AD61A3"/>
    <w:rsid w:val="00AD7998"/>
    <w:rsid w:val="00AD7E95"/>
    <w:rsid w:val="00AE732D"/>
    <w:rsid w:val="00B00BCA"/>
    <w:rsid w:val="00B00EE8"/>
    <w:rsid w:val="00B42585"/>
    <w:rsid w:val="00B51378"/>
    <w:rsid w:val="00B521AB"/>
    <w:rsid w:val="00B55A32"/>
    <w:rsid w:val="00B5603E"/>
    <w:rsid w:val="00B61350"/>
    <w:rsid w:val="00B66C63"/>
    <w:rsid w:val="00B8436E"/>
    <w:rsid w:val="00B9150A"/>
    <w:rsid w:val="00B922A6"/>
    <w:rsid w:val="00BA1ECF"/>
    <w:rsid w:val="00BA6167"/>
    <w:rsid w:val="00C025BB"/>
    <w:rsid w:val="00C03499"/>
    <w:rsid w:val="00C04EF3"/>
    <w:rsid w:val="00C06874"/>
    <w:rsid w:val="00C11E53"/>
    <w:rsid w:val="00C137BF"/>
    <w:rsid w:val="00C13D0E"/>
    <w:rsid w:val="00C14C99"/>
    <w:rsid w:val="00C230E5"/>
    <w:rsid w:val="00C373C4"/>
    <w:rsid w:val="00C41F85"/>
    <w:rsid w:val="00C420FF"/>
    <w:rsid w:val="00C4299B"/>
    <w:rsid w:val="00C442D3"/>
    <w:rsid w:val="00C45DAB"/>
    <w:rsid w:val="00C7276A"/>
    <w:rsid w:val="00C775BF"/>
    <w:rsid w:val="00C83B4B"/>
    <w:rsid w:val="00C94FB6"/>
    <w:rsid w:val="00CB42AB"/>
    <w:rsid w:val="00CB60C2"/>
    <w:rsid w:val="00CC7802"/>
    <w:rsid w:val="00CD3308"/>
    <w:rsid w:val="00CD3EE9"/>
    <w:rsid w:val="00CD6F03"/>
    <w:rsid w:val="00CE1FCA"/>
    <w:rsid w:val="00CE2FD3"/>
    <w:rsid w:val="00CF4BDD"/>
    <w:rsid w:val="00D21967"/>
    <w:rsid w:val="00D22FAB"/>
    <w:rsid w:val="00D2718D"/>
    <w:rsid w:val="00D4453F"/>
    <w:rsid w:val="00D6013B"/>
    <w:rsid w:val="00D60BE1"/>
    <w:rsid w:val="00D669F9"/>
    <w:rsid w:val="00D7413E"/>
    <w:rsid w:val="00D84988"/>
    <w:rsid w:val="00D87DCC"/>
    <w:rsid w:val="00D911E0"/>
    <w:rsid w:val="00DA6856"/>
    <w:rsid w:val="00DB067C"/>
    <w:rsid w:val="00DB3E1E"/>
    <w:rsid w:val="00DC763E"/>
    <w:rsid w:val="00DD16D1"/>
    <w:rsid w:val="00DD6B70"/>
    <w:rsid w:val="00DF61F8"/>
    <w:rsid w:val="00DF789E"/>
    <w:rsid w:val="00E0021D"/>
    <w:rsid w:val="00E04F07"/>
    <w:rsid w:val="00E116E3"/>
    <w:rsid w:val="00E11923"/>
    <w:rsid w:val="00E165D2"/>
    <w:rsid w:val="00E22847"/>
    <w:rsid w:val="00E26F09"/>
    <w:rsid w:val="00E30917"/>
    <w:rsid w:val="00E4212F"/>
    <w:rsid w:val="00E51D83"/>
    <w:rsid w:val="00E769FD"/>
    <w:rsid w:val="00E8573D"/>
    <w:rsid w:val="00E87B41"/>
    <w:rsid w:val="00EA616C"/>
    <w:rsid w:val="00EB01A4"/>
    <w:rsid w:val="00EB3BD7"/>
    <w:rsid w:val="00EB50FC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0167"/>
    <w:rsid w:val="00F4120E"/>
    <w:rsid w:val="00F522B8"/>
    <w:rsid w:val="00F60787"/>
    <w:rsid w:val="00F625E8"/>
    <w:rsid w:val="00F74846"/>
    <w:rsid w:val="00F74941"/>
    <w:rsid w:val="00F83469"/>
    <w:rsid w:val="00F946E1"/>
    <w:rsid w:val="00F963EA"/>
    <w:rsid w:val="00FA607D"/>
    <w:rsid w:val="00FB08A4"/>
    <w:rsid w:val="00FC39F6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FC5BF27"/>
  <w15:chartTrackingRefBased/>
  <w15:docId w15:val="{A7428068-460F-488D-BE17-E9A7B721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EB50FC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EB50FC"/>
    <w:rPr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1715B5-A382-4A14-B043-1C3C1FB4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6</cp:revision>
  <cp:lastPrinted>2018-01-09T08:19:00Z</cp:lastPrinted>
  <dcterms:created xsi:type="dcterms:W3CDTF">2024-11-29T11:40:00Z</dcterms:created>
  <dcterms:modified xsi:type="dcterms:W3CDTF">2025-01-03T08:10:00Z</dcterms:modified>
</cp:coreProperties>
</file>