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791" w:rsidRDefault="00082791" w:rsidP="00082791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 w:rsidP="00973728">
            <w:pPr>
              <w:pStyle w:val="Nagwek4"/>
              <w:snapToGrid w:val="0"/>
              <w:spacing w:before="40" w:after="40"/>
            </w:pPr>
            <w:r w:rsidRPr="00973728">
              <w:t>Practical application of artificial intelligence tools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F242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9D2252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51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5128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81FB0" w:rsidP="003A3FAD">
            <w:pPr>
              <w:pStyle w:val="Odpowiedzi"/>
              <w:snapToGrid w:val="0"/>
            </w:pPr>
            <w:r>
              <w:t>Dr inż. Róża Dzierżak; mgr Joachim Smaga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67148" w:rsidP="0096714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3728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86320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52737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FC64F8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concepts and methods in the field of artificial intelligence.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basic artificial intelligence techniques.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8910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familiarize students with the possibilities of using AI in various fields, with particular emphasis on the field of study.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8910EC" w:rsidP="00E8195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regarding the possibilities of using artificial intelligence in future professional and scientific work and everyday life.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77"/>
        <w:gridCol w:w="978"/>
        <w:gridCol w:w="977"/>
        <w:gridCol w:w="978"/>
      </w:tblGrid>
      <w:tr w:rsidR="009D2252" w:rsidRPr="00612A96" w:rsidTr="009D225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D2252" w:rsidRDefault="009D2252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D2252" w:rsidRPr="00612A96" w:rsidTr="009D225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D2252" w:rsidRPr="00612A96" w:rsidTr="009D225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252" w:rsidRDefault="009D225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D2252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2252" w:rsidRDefault="009D2252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basic concepts, issues and techniques in the field of AI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FIR_W08</w:t>
            </w:r>
          </w:p>
          <w:p w:rsidR="009E2B9B" w:rsidRDefault="009E2B9B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INF_W10</w:t>
            </w:r>
          </w:p>
          <w:p w:rsidR="00815367" w:rsidRPr="001900EE" w:rsidRDefault="00815367" w:rsidP="001737F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understands what AI is, what its applications are, and what its limitations and risks 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pStyle w:val="wrubryce"/>
              <w:spacing w:line="256" w:lineRule="auto"/>
            </w:pPr>
            <w:r>
              <w:t>knows artificial intelligence techniques in terms of analyzing, processing and creating natural language content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1957" w:rsidRDefault="00E81957" w:rsidP="00E8195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57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knows artificial intelligence techniques in terms of image analysis, processing and generation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Pr="001900EE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57" w:rsidRDefault="00E8195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2252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pStyle w:val="wrubryce"/>
              <w:spacing w:line="256" w:lineRule="auto"/>
            </w:pPr>
            <w:r>
              <w:t>define the concept of artificial intelligence and other issues related to it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FIR_U02</w:t>
            </w:r>
          </w:p>
          <w:p w:rsidR="00815367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INF_U12</w:t>
            </w:r>
          </w:p>
          <w:p w:rsidR="00815367" w:rsidRPr="001900EE" w:rsidRDefault="00815367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indicate the basic methods and technologies of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9D22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discuss contemporary challenges facing AI practitioners, for example those related to privacy, security, and the importance of an ethical approach in the design and use of AI technologies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12E3" w:rsidRPr="00612A96" w:rsidTr="00C30A5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D03BA" w:rsidP="00E81957">
            <w:pPr>
              <w:pStyle w:val="wrubryce"/>
              <w:spacing w:line="256" w:lineRule="auto"/>
            </w:pPr>
            <w:r>
              <w:t>use artificial intelligence for scientific purposes, related to future professional work and in everyday life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81957" w:rsidRPr="00612A96" w:rsidTr="009D5600">
        <w:trPr>
          <w:trHeight w:val="37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1957" w:rsidRDefault="00E81957" w:rsidP="00E81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712E3" w:rsidRPr="00612A96" w:rsidTr="00A93813">
        <w:trPr>
          <w:trHeight w:val="9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Pr="007561A3" w:rsidRDefault="005D03BA" w:rsidP="00E8195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use of artificial intelligence in various fields of science, future professional work and everyday life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9E2B9B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FIR_K03</w:t>
            </w:r>
          </w:p>
          <w:p w:rsidR="00815367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INF_K02</w:t>
            </w:r>
          </w:p>
          <w:p w:rsidR="00815367" w:rsidRPr="007561A3" w:rsidRDefault="00815367" w:rsidP="00F643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Z1_K02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32132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7561A3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5D03BA">
              <w:rPr>
                <w:rFonts w:eastAsia="Times New Roman"/>
                <w:sz w:val="20"/>
                <w:szCs w:val="20"/>
              </w:rPr>
              <w:t>analysis and discussion of selected aspects related to the development, applications and impact of artificial intelligence on society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Pr="001900EE" w:rsidRDefault="005712E3" w:rsidP="00E81957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X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12E3" w:rsidRPr="00612A96" w:rsidTr="008F242E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2E3" w:rsidRDefault="005712E3" w:rsidP="00E81957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712E3" w:rsidRPr="00321324" w:rsidRDefault="005D03BA" w:rsidP="00E81957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aware of the role and risks of using artificial intelligence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2E3" w:rsidRDefault="005712E3" w:rsidP="00E81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AD61A3" w:rsidP="008F242E">
      <w:pPr>
        <w:pStyle w:val="Podpunkty"/>
        <w:numPr>
          <w:ilvl w:val="1"/>
          <w:numId w:val="9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8F242E">
        <w:rPr>
          <w:szCs w:val="22"/>
        </w:rPr>
        <w:t>–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5289C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9179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Pr="00057FA1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1737F0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797" w:rsidRDefault="00991797" w:rsidP="0099179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797" w:rsidRPr="00F74846" w:rsidRDefault="00973728" w:rsidP="0099179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225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Pr="00057FA1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1737F0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252" w:rsidRDefault="009D2252" w:rsidP="009D225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252" w:rsidRPr="00F74846" w:rsidRDefault="00973728" w:rsidP="009D225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8F242E">
      <w:pPr>
        <w:pStyle w:val="Podpunkty"/>
        <w:numPr>
          <w:ilvl w:val="1"/>
          <w:numId w:val="9"/>
        </w:numPr>
        <w:rPr>
          <w:b w:val="0"/>
        </w:rPr>
      </w:pPr>
      <w:r>
        <w:lastRenderedPageBreak/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F75701" w:rsidRDefault="00F75701" w:rsidP="00985C9D">
      <w:pPr>
        <w:pStyle w:val="Podpunkty"/>
        <w:rPr>
          <w:b w:val="0"/>
        </w:rPr>
      </w:pPr>
    </w:p>
    <w:p w:rsidR="00272297" w:rsidRDefault="00272297" w:rsidP="00985C9D">
      <w:pPr>
        <w:pStyle w:val="Podpunkty"/>
      </w:pPr>
    </w:p>
    <w:p w:rsidR="00AB4320" w:rsidRDefault="00272297" w:rsidP="00272297">
      <w:pPr>
        <w:pStyle w:val="Nagwkitablic"/>
        <w:jc w:val="left"/>
      </w:pPr>
      <w:r w:rsidRPr="00272297">
        <w:t>TYPE OF CLASS: LABORATORY</w:t>
      </w:r>
    </w:p>
    <w:p w:rsidR="00554562" w:rsidRDefault="00554562" w:rsidP="00272297">
      <w:pPr>
        <w:pStyle w:val="Nagwkitablic"/>
        <w:jc w:val="left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90782F" w:rsidRPr="00E51D83" w:rsidTr="00E178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0782F" w:rsidRDefault="0090782F" w:rsidP="00E1780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90782F" w:rsidRDefault="0090782F" w:rsidP="00E1780E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0782F" w:rsidRPr="00E51D83" w:rsidTr="00A32FF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0782F" w:rsidRDefault="0090782F" w:rsidP="00A32FF2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782F" w:rsidRDefault="0090782F" w:rsidP="00A32FF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0782F" w:rsidRPr="00E51D83" w:rsidTr="00A32FF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82F" w:rsidRDefault="0090782F" w:rsidP="00A32FF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782F" w:rsidRDefault="0090782F" w:rsidP="00A32FF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Introduction to artificial intelligence – basic terminology, concepts.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E431B5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81957">
              <w:rPr>
                <w:b w:val="0"/>
              </w:rPr>
              <w:t>Basic methods and technologies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Getting to know ChatGPT, Gemini, Copilot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E431B5">
            <w:pPr>
              <w:pStyle w:val="Nagwkitablic"/>
              <w:spacing w:line="256" w:lineRule="auto"/>
            </w:pPr>
          </w:p>
        </w:tc>
      </w:tr>
      <w:tr w:rsidR="00E431B5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5F4832" w:rsidP="00E431B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Pr="00E81957" w:rsidRDefault="00F73376" w:rsidP="00E431B5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applications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Pr="00E81957" w:rsidRDefault="00362295" w:rsidP="00E431B5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5" w:rsidRDefault="00E431B5" w:rsidP="00E431B5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Prompt writing training.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Selected aspects related to the development, applications, threats and impact of artificial intelligence on society.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5F4832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Directions of development of artificial intelligence.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Pr="00E81957" w:rsidRDefault="005F4832" w:rsidP="005F483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U3, U4, K1, K2, K3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32" w:rsidRDefault="005F4832" w:rsidP="005F4832">
            <w:pPr>
              <w:pStyle w:val="Nagwkitablic"/>
              <w:spacing w:line="256" w:lineRule="auto"/>
            </w:pPr>
          </w:p>
        </w:tc>
      </w:tr>
      <w:tr w:rsidR="008F242E" w:rsidRPr="00E51D83" w:rsidTr="00E819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2E" w:rsidRDefault="008F242E" w:rsidP="005F4832">
            <w:pPr>
              <w:pStyle w:val="Nagwkitablic"/>
              <w:spacing w:line="256" w:lineRule="auto"/>
            </w:pPr>
          </w:p>
        </w:tc>
      </w:tr>
    </w:tbl>
    <w:p w:rsidR="0090782F" w:rsidRDefault="0090782F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90782F" w:rsidRPr="0056413D" w:rsidTr="00A32FF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0782F" w:rsidRPr="00D052CE" w:rsidRDefault="0090782F" w:rsidP="00A32FF2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90782F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90782F" w:rsidRPr="005634F5" w:rsidRDefault="0090782F" w:rsidP="00A32FF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54139D" w:rsidRPr="0056413D" w:rsidTr="00E578B1">
        <w:tc>
          <w:tcPr>
            <w:tcW w:w="1427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4139D" w:rsidRPr="005634F5" w:rsidRDefault="0054139D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4139D" w:rsidRPr="005634F5" w:rsidRDefault="005F4832" w:rsidP="0054139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FC64F8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FC64F8" w:rsidRPr="005634F5" w:rsidRDefault="00FC64F8" w:rsidP="00FC64F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practical laboratory for independent use, design and 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  <w:tr w:rsidR="005F4832" w:rsidTr="00A32FF2">
        <w:tc>
          <w:tcPr>
            <w:tcW w:w="9062" w:type="dxa"/>
            <w:gridSpan w:val="4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F4832" w:rsidRPr="0056413D" w:rsidTr="00E578B1">
        <w:tc>
          <w:tcPr>
            <w:tcW w:w="1427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 practical laboratory </w:t>
            </w:r>
            <w:r w:rsidRPr="00FC64F8">
              <w:rPr>
                <w:b w:val="0"/>
                <w:sz w:val="20"/>
                <w:szCs w:val="18"/>
              </w:rPr>
              <w:t xml:space="preserve">for independent </w:t>
            </w:r>
            <w:r>
              <w:rPr>
                <w:b w:val="0"/>
                <w:sz w:val="20"/>
                <w:szCs w:val="18"/>
              </w:rPr>
              <w:t xml:space="preserve">use, design and </w:t>
            </w:r>
            <w:r>
              <w:rPr>
                <w:b w:val="0"/>
                <w:sz w:val="20"/>
                <w:szCs w:val="18"/>
              </w:rPr>
              <w:lastRenderedPageBreak/>
              <w:t>creation of artificial intelligence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 project that involves solving a real problem using artificial intelligence tools.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F4832" w:rsidRPr="005634F5" w:rsidRDefault="005F4832" w:rsidP="005F483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Description document archived on the platform.</w:t>
            </w:r>
          </w:p>
        </w:tc>
      </w:tr>
    </w:tbl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90782F" w:rsidRDefault="0090782F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F242E" w:rsidTr="003F5D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42E" w:rsidRPr="005D23CD" w:rsidRDefault="008F242E" w:rsidP="003F5D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082791" w:rsidP="003F5D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082791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F242E" w:rsidTr="003F5D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Default="008F242E" w:rsidP="003F5D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E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2E" w:rsidRPr="00F02F1A" w:rsidRDefault="008F242E" w:rsidP="003F5D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EF3639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b/>
          <w:caps/>
          <w:sz w:val="22"/>
        </w:rPr>
      </w:pPr>
      <w:r w:rsidRPr="00A7472E">
        <w:rPr>
          <w:color w:val="000000"/>
          <w:sz w:val="22"/>
        </w:rPr>
        <w:t>Boden, Margaret Ann.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Sztuczna inteligencja : jej natura i przyszłość /</w:t>
      </w:r>
      <w:r>
        <w:rPr>
          <w:color w:val="000000"/>
          <w:sz w:val="22"/>
        </w:rPr>
        <w:t xml:space="preserve">Margaret A. Boden ; tł. Tomasz </w:t>
      </w:r>
      <w:r w:rsidRPr="00A7472E">
        <w:rPr>
          <w:color w:val="000000"/>
          <w:sz w:val="22"/>
        </w:rPr>
        <w:t>Sieczkowski ; red. nauk.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Piotr Fulmański.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Łódź : Wydawnictwo Uniwersytetu Łódzkiego, 2020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2"/>
        </w:rPr>
      </w:pPr>
      <w:r w:rsidRPr="00A7472E">
        <w:rPr>
          <w:color w:val="000000"/>
          <w:sz w:val="22"/>
        </w:rPr>
        <w:t>Kurp, Feliks.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Sztuczna inteligencja od podstaw / Feliks Kurp.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Gliwice : Helion, 2023</w:t>
      </w:r>
    </w:p>
    <w:p w:rsidR="00EF3639" w:rsidRPr="00A7472E" w:rsidRDefault="00EF3639" w:rsidP="00EF3639">
      <w:pPr>
        <w:numPr>
          <w:ilvl w:val="0"/>
          <w:numId w:val="21"/>
        </w:numPr>
        <w:tabs>
          <w:tab w:val="left" w:pos="-5814"/>
        </w:tabs>
        <w:spacing w:after="0" w:line="240" w:lineRule="auto"/>
        <w:rPr>
          <w:color w:val="000000"/>
          <w:sz w:val="22"/>
        </w:rPr>
      </w:pPr>
      <w:r w:rsidRPr="00A7472E">
        <w:rPr>
          <w:color w:val="000000"/>
          <w:sz w:val="22"/>
        </w:rPr>
        <w:t>Ćwiertniak, Ryszard.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Sztuczna inteligencja w organizacji : innowacje</w:t>
      </w:r>
      <w:r>
        <w:rPr>
          <w:color w:val="000000"/>
          <w:sz w:val="22"/>
        </w:rPr>
        <w:t xml:space="preserve"> biznesowe w praktyce / Ryszard </w:t>
      </w:r>
      <w:r w:rsidRPr="00A7472E">
        <w:rPr>
          <w:color w:val="000000"/>
          <w:sz w:val="22"/>
        </w:rPr>
        <w:t>Ćwiertniak.</w:t>
      </w:r>
      <w:r>
        <w:rPr>
          <w:color w:val="000000"/>
          <w:sz w:val="22"/>
        </w:rPr>
        <w:t xml:space="preserve"> </w:t>
      </w:r>
      <w:r w:rsidRPr="00A7472E">
        <w:rPr>
          <w:color w:val="000000"/>
          <w:sz w:val="22"/>
        </w:rPr>
        <w:t>Gliwice : Helion, 2024</w:t>
      </w:r>
    </w:p>
    <w:p w:rsidR="00A7472E" w:rsidRDefault="00A7472E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08279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EF3639" w:rsidRDefault="00EF3639" w:rsidP="00EF3639">
      <w:pPr>
        <w:numPr>
          <w:ilvl w:val="0"/>
          <w:numId w:val="23"/>
        </w:numPr>
        <w:spacing w:before="120" w:after="0" w:line="240" w:lineRule="auto"/>
        <w:rPr>
          <w:color w:val="000000"/>
          <w:sz w:val="22"/>
        </w:rPr>
      </w:pPr>
      <w:r w:rsidRPr="00A7472E">
        <w:rPr>
          <w:color w:val="000000"/>
          <w:sz w:val="22"/>
        </w:rPr>
        <w:t>Przeg</w:t>
      </w:r>
      <w:r>
        <w:rPr>
          <w:color w:val="000000"/>
          <w:sz w:val="22"/>
        </w:rPr>
        <w:t xml:space="preserve">alińska-Skierowska, Aleksandra. </w:t>
      </w:r>
      <w:r w:rsidRPr="00A7472E">
        <w:rPr>
          <w:color w:val="000000"/>
          <w:sz w:val="22"/>
        </w:rPr>
        <w:t>AI w strategii : rew</w:t>
      </w:r>
      <w:r>
        <w:rPr>
          <w:color w:val="000000"/>
          <w:sz w:val="22"/>
        </w:rPr>
        <w:t xml:space="preserve">olucja sztucznej inteligencji w </w:t>
      </w:r>
      <w:r w:rsidRPr="00A7472E">
        <w:rPr>
          <w:color w:val="000000"/>
          <w:sz w:val="22"/>
        </w:rPr>
        <w:t>zarządzaniu / Aleksandra Przegalińska, Dariu</w:t>
      </w:r>
      <w:r>
        <w:rPr>
          <w:color w:val="000000"/>
          <w:sz w:val="22"/>
        </w:rPr>
        <w:t xml:space="preserve">sz </w:t>
      </w:r>
      <w:r w:rsidRPr="00A7472E">
        <w:rPr>
          <w:color w:val="000000"/>
          <w:sz w:val="22"/>
        </w:rPr>
        <w:t>Jemieln</w:t>
      </w:r>
      <w:r>
        <w:rPr>
          <w:color w:val="000000"/>
          <w:sz w:val="22"/>
        </w:rPr>
        <w:t>iak ; przekł. Wojciech Pędzich. Kraków</w:t>
      </w:r>
      <w:r w:rsidRPr="00A7472E">
        <w:rPr>
          <w:color w:val="000000"/>
          <w:sz w:val="22"/>
        </w:rPr>
        <w:t>: MT biznes, 2022</w:t>
      </w:r>
    </w:p>
    <w:p w:rsidR="00EF3639" w:rsidRPr="006D5AB2" w:rsidRDefault="00EF3639" w:rsidP="00EF3639">
      <w:pPr>
        <w:numPr>
          <w:ilvl w:val="0"/>
          <w:numId w:val="23"/>
        </w:numPr>
        <w:spacing w:before="120" w:after="0" w:line="240" w:lineRule="auto"/>
        <w:rPr>
          <w:color w:val="000000"/>
          <w:sz w:val="22"/>
        </w:rPr>
      </w:pPr>
      <w:r w:rsidRPr="006D5AB2">
        <w:rPr>
          <w:color w:val="000000"/>
          <w:sz w:val="22"/>
        </w:rPr>
        <w:t>Diamandis, Peter H. Przyszłość jest bliżej, niż nam się wydaje : jak konwergencja technologii radykalnie zmieni biznes, przemysł i nasze życie / Peter H. Diamandis oraz Steven Kotler ; przekł. Piotr Cypryański. Warszawa : Poltext, 2021</w:t>
      </w:r>
    </w:p>
    <w:p w:rsidR="00A7472E" w:rsidRDefault="00A7472E" w:rsidP="008D6733">
      <w:pPr>
        <w:spacing w:before="120" w:after="0" w:line="240" w:lineRule="auto"/>
        <w:ind w:left="357"/>
        <w:rPr>
          <w:b/>
          <w:sz w:val="22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490"/>
        <w:gridCol w:w="1774"/>
        <w:gridCol w:w="1775"/>
      </w:tblGrid>
      <w:tr w:rsidR="009D2252" w:rsidRPr="0073421C" w:rsidTr="009D225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D2252" w:rsidRPr="0073421C" w:rsidTr="009D2252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252" w:rsidRDefault="009D2252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2252" w:rsidRPr="0073421C" w:rsidTr="009D2252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5289C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1737F0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2252" w:rsidRPr="0073421C" w:rsidTr="009D2252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Teaching consultations (min. 10% of hours allocated for each form of classes)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2252" w:rsidRPr="0073421C" w:rsidTr="009D2252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2252" w:rsidRPr="0073421C" w:rsidTr="009D2252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252" w:rsidRPr="0073421C" w:rsidTr="009D2252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2252" w:rsidRPr="0073421C" w:rsidTr="009D2252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2252" w:rsidRDefault="009D2252" w:rsidP="009D225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252" w:rsidRPr="00241DAB" w:rsidRDefault="00973728" w:rsidP="009D225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30/09/2024</w:t>
            </w:r>
          </w:p>
        </w:tc>
      </w:tr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INF Education Quality Team</w:t>
            </w:r>
          </w:p>
        </w:tc>
      </w:tr>
      <w:tr w:rsidR="002E0900" w:rsidTr="002E090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00" w:rsidRDefault="002E090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51289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4D" w:rsidRDefault="0091614D">
      <w:pPr>
        <w:spacing w:after="0" w:line="240" w:lineRule="auto"/>
      </w:pPr>
      <w:r>
        <w:separator/>
      </w:r>
    </w:p>
  </w:endnote>
  <w:endnote w:type="continuationSeparator" w:id="0">
    <w:p w:rsidR="0091614D" w:rsidRDefault="0091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55CF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F363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F363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4D" w:rsidRDefault="0091614D">
      <w:pPr>
        <w:spacing w:after="0" w:line="240" w:lineRule="auto"/>
      </w:pPr>
      <w:r>
        <w:separator/>
      </w:r>
    </w:p>
  </w:footnote>
  <w:footnote w:type="continuationSeparator" w:id="0">
    <w:p w:rsidR="0091614D" w:rsidRDefault="0091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D4" w:rsidRDefault="000A1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586844"/>
    <w:multiLevelType w:val="hybridMultilevel"/>
    <w:tmpl w:val="75ACCA84"/>
    <w:lvl w:ilvl="0" w:tplc="79A66B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55079BD"/>
    <w:multiLevelType w:val="hybridMultilevel"/>
    <w:tmpl w:val="11AC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C0B7B9A"/>
    <w:multiLevelType w:val="hybridMultilevel"/>
    <w:tmpl w:val="BB3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111E4B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79051AD"/>
    <w:multiLevelType w:val="hybridMultilevel"/>
    <w:tmpl w:val="7DAA8760"/>
    <w:lvl w:ilvl="0" w:tplc="083C37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C507D77"/>
    <w:multiLevelType w:val="hybridMultilevel"/>
    <w:tmpl w:val="46DCEB7A"/>
    <w:lvl w:ilvl="0" w:tplc="27D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16"/>
  </w:num>
  <w:num w:numId="13">
    <w:abstractNumId w:val="21"/>
  </w:num>
  <w:num w:numId="14">
    <w:abstractNumId w:val="15"/>
  </w:num>
  <w:num w:numId="15">
    <w:abstractNumId w:val="7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2AD"/>
    <w:rsid w:val="0001570F"/>
    <w:rsid w:val="00021B6B"/>
    <w:rsid w:val="00027C85"/>
    <w:rsid w:val="00034272"/>
    <w:rsid w:val="0004129E"/>
    <w:rsid w:val="0005117C"/>
    <w:rsid w:val="000560C8"/>
    <w:rsid w:val="0005669E"/>
    <w:rsid w:val="00057FA1"/>
    <w:rsid w:val="00076D49"/>
    <w:rsid w:val="000801F8"/>
    <w:rsid w:val="00082791"/>
    <w:rsid w:val="0008491B"/>
    <w:rsid w:val="000929BE"/>
    <w:rsid w:val="0009349F"/>
    <w:rsid w:val="00094FF3"/>
    <w:rsid w:val="00097370"/>
    <w:rsid w:val="000A12D4"/>
    <w:rsid w:val="000A5F96"/>
    <w:rsid w:val="000B77FA"/>
    <w:rsid w:val="000D3EA0"/>
    <w:rsid w:val="000D41AE"/>
    <w:rsid w:val="000E2CB0"/>
    <w:rsid w:val="000F54EB"/>
    <w:rsid w:val="001069D2"/>
    <w:rsid w:val="001113FF"/>
    <w:rsid w:val="0011689E"/>
    <w:rsid w:val="00117F4A"/>
    <w:rsid w:val="001229A8"/>
    <w:rsid w:val="00125110"/>
    <w:rsid w:val="00132C44"/>
    <w:rsid w:val="00133130"/>
    <w:rsid w:val="00136A21"/>
    <w:rsid w:val="001410D6"/>
    <w:rsid w:val="00151269"/>
    <w:rsid w:val="00156166"/>
    <w:rsid w:val="001737F0"/>
    <w:rsid w:val="00175A84"/>
    <w:rsid w:val="00183C10"/>
    <w:rsid w:val="00184D77"/>
    <w:rsid w:val="001900EE"/>
    <w:rsid w:val="00191FC1"/>
    <w:rsid w:val="001A25A8"/>
    <w:rsid w:val="001B51FB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07A4"/>
    <w:rsid w:val="002A3646"/>
    <w:rsid w:val="002A6EC0"/>
    <w:rsid w:val="002B5AAA"/>
    <w:rsid w:val="002C3BDC"/>
    <w:rsid w:val="002D1940"/>
    <w:rsid w:val="002D249D"/>
    <w:rsid w:val="002D4AB5"/>
    <w:rsid w:val="002E0900"/>
    <w:rsid w:val="002E3E7C"/>
    <w:rsid w:val="002F11C5"/>
    <w:rsid w:val="002F6A54"/>
    <w:rsid w:val="003014F5"/>
    <w:rsid w:val="003166A6"/>
    <w:rsid w:val="003210E7"/>
    <w:rsid w:val="00321324"/>
    <w:rsid w:val="003236FE"/>
    <w:rsid w:val="003369AE"/>
    <w:rsid w:val="003369C1"/>
    <w:rsid w:val="00341C38"/>
    <w:rsid w:val="0035081E"/>
    <w:rsid w:val="00353090"/>
    <w:rsid w:val="003559C0"/>
    <w:rsid w:val="00362295"/>
    <w:rsid w:val="003658AD"/>
    <w:rsid w:val="0037735D"/>
    <w:rsid w:val="00392459"/>
    <w:rsid w:val="0039414C"/>
    <w:rsid w:val="003953F5"/>
    <w:rsid w:val="00395743"/>
    <w:rsid w:val="003967B2"/>
    <w:rsid w:val="003A3FAD"/>
    <w:rsid w:val="003A55E7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E7333"/>
    <w:rsid w:val="003F1CF8"/>
    <w:rsid w:val="003F5973"/>
    <w:rsid w:val="003F5DC1"/>
    <w:rsid w:val="00404AFE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B0564"/>
    <w:rsid w:val="004C46EB"/>
    <w:rsid w:val="004C5652"/>
    <w:rsid w:val="004D0B03"/>
    <w:rsid w:val="004D2CDB"/>
    <w:rsid w:val="004E20D6"/>
    <w:rsid w:val="004E284C"/>
    <w:rsid w:val="0050325F"/>
    <w:rsid w:val="005050F9"/>
    <w:rsid w:val="00515865"/>
    <w:rsid w:val="00523E9D"/>
    <w:rsid w:val="00526FA4"/>
    <w:rsid w:val="0053394F"/>
    <w:rsid w:val="00536A4A"/>
    <w:rsid w:val="0054139D"/>
    <w:rsid w:val="0055289C"/>
    <w:rsid w:val="00554562"/>
    <w:rsid w:val="00556FED"/>
    <w:rsid w:val="0056714B"/>
    <w:rsid w:val="005712E3"/>
    <w:rsid w:val="0057204D"/>
    <w:rsid w:val="00576CDC"/>
    <w:rsid w:val="00581FB0"/>
    <w:rsid w:val="005834FB"/>
    <w:rsid w:val="005A0F38"/>
    <w:rsid w:val="005A64B3"/>
    <w:rsid w:val="005D03BA"/>
    <w:rsid w:val="005D23CD"/>
    <w:rsid w:val="005E5D79"/>
    <w:rsid w:val="005F4832"/>
    <w:rsid w:val="00612A96"/>
    <w:rsid w:val="00622158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57C"/>
    <w:rsid w:val="00685BCF"/>
    <w:rsid w:val="0069471B"/>
    <w:rsid w:val="006A0AE7"/>
    <w:rsid w:val="006A133B"/>
    <w:rsid w:val="006B0F0A"/>
    <w:rsid w:val="006B1F5D"/>
    <w:rsid w:val="006B2203"/>
    <w:rsid w:val="006B2B56"/>
    <w:rsid w:val="006B5DEE"/>
    <w:rsid w:val="006D20AD"/>
    <w:rsid w:val="006D5AB2"/>
    <w:rsid w:val="007011CE"/>
    <w:rsid w:val="00702C99"/>
    <w:rsid w:val="0070378C"/>
    <w:rsid w:val="007272C5"/>
    <w:rsid w:val="0073421C"/>
    <w:rsid w:val="007463D8"/>
    <w:rsid w:val="007527BC"/>
    <w:rsid w:val="007561A3"/>
    <w:rsid w:val="0076455B"/>
    <w:rsid w:val="00764AC6"/>
    <w:rsid w:val="00765C4B"/>
    <w:rsid w:val="00766D97"/>
    <w:rsid w:val="00774ADA"/>
    <w:rsid w:val="00774BB4"/>
    <w:rsid w:val="007870EE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15367"/>
    <w:rsid w:val="008303F8"/>
    <w:rsid w:val="00832581"/>
    <w:rsid w:val="008330D6"/>
    <w:rsid w:val="00853317"/>
    <w:rsid w:val="00853D46"/>
    <w:rsid w:val="00857B37"/>
    <w:rsid w:val="008653FB"/>
    <w:rsid w:val="00871F4E"/>
    <w:rsid w:val="00877FFC"/>
    <w:rsid w:val="008910E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8F242E"/>
    <w:rsid w:val="008F7BD3"/>
    <w:rsid w:val="0090782F"/>
    <w:rsid w:val="009156BD"/>
    <w:rsid w:val="009158CE"/>
    <w:rsid w:val="0091614D"/>
    <w:rsid w:val="009304F1"/>
    <w:rsid w:val="00930891"/>
    <w:rsid w:val="00951F9E"/>
    <w:rsid w:val="00957604"/>
    <w:rsid w:val="00967148"/>
    <w:rsid w:val="00967AA0"/>
    <w:rsid w:val="009704FE"/>
    <w:rsid w:val="00973728"/>
    <w:rsid w:val="00985C9D"/>
    <w:rsid w:val="00990677"/>
    <w:rsid w:val="00991797"/>
    <w:rsid w:val="00991EB5"/>
    <w:rsid w:val="009921DC"/>
    <w:rsid w:val="009A5B63"/>
    <w:rsid w:val="009B3743"/>
    <w:rsid w:val="009D1366"/>
    <w:rsid w:val="009D2252"/>
    <w:rsid w:val="009D5600"/>
    <w:rsid w:val="009D761F"/>
    <w:rsid w:val="009E2B9B"/>
    <w:rsid w:val="009F27A7"/>
    <w:rsid w:val="009F5A43"/>
    <w:rsid w:val="009F6F16"/>
    <w:rsid w:val="009F7163"/>
    <w:rsid w:val="00A07DDE"/>
    <w:rsid w:val="00A16182"/>
    <w:rsid w:val="00A20125"/>
    <w:rsid w:val="00A21214"/>
    <w:rsid w:val="00A275B2"/>
    <w:rsid w:val="00A27D4B"/>
    <w:rsid w:val="00A30978"/>
    <w:rsid w:val="00A32FF2"/>
    <w:rsid w:val="00A3760D"/>
    <w:rsid w:val="00A40F8D"/>
    <w:rsid w:val="00A51289"/>
    <w:rsid w:val="00A51E73"/>
    <w:rsid w:val="00A52737"/>
    <w:rsid w:val="00A6091D"/>
    <w:rsid w:val="00A7472E"/>
    <w:rsid w:val="00A827FF"/>
    <w:rsid w:val="00A93813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3EA"/>
    <w:rsid w:val="00B159C3"/>
    <w:rsid w:val="00B31BF1"/>
    <w:rsid w:val="00B42585"/>
    <w:rsid w:val="00B51378"/>
    <w:rsid w:val="00B521AB"/>
    <w:rsid w:val="00B52E56"/>
    <w:rsid w:val="00B55CF6"/>
    <w:rsid w:val="00B5603E"/>
    <w:rsid w:val="00B61350"/>
    <w:rsid w:val="00B66C63"/>
    <w:rsid w:val="00B7120E"/>
    <w:rsid w:val="00B8436E"/>
    <w:rsid w:val="00BA1ECF"/>
    <w:rsid w:val="00BA6167"/>
    <w:rsid w:val="00BE7D85"/>
    <w:rsid w:val="00C025BB"/>
    <w:rsid w:val="00C03499"/>
    <w:rsid w:val="00C11E53"/>
    <w:rsid w:val="00C137BF"/>
    <w:rsid w:val="00C230E5"/>
    <w:rsid w:val="00C27BB4"/>
    <w:rsid w:val="00C30A52"/>
    <w:rsid w:val="00C373C4"/>
    <w:rsid w:val="00C41F85"/>
    <w:rsid w:val="00C420FF"/>
    <w:rsid w:val="00C4299B"/>
    <w:rsid w:val="00C442D3"/>
    <w:rsid w:val="00C45DAB"/>
    <w:rsid w:val="00C666A1"/>
    <w:rsid w:val="00C7276A"/>
    <w:rsid w:val="00C83B4B"/>
    <w:rsid w:val="00C90A9A"/>
    <w:rsid w:val="00C94FB6"/>
    <w:rsid w:val="00CA67A9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5AF3"/>
    <w:rsid w:val="00D6013B"/>
    <w:rsid w:val="00D60BE1"/>
    <w:rsid w:val="00D64696"/>
    <w:rsid w:val="00D669F9"/>
    <w:rsid w:val="00D7413E"/>
    <w:rsid w:val="00D76786"/>
    <w:rsid w:val="00D84988"/>
    <w:rsid w:val="00D87DCC"/>
    <w:rsid w:val="00DA4B47"/>
    <w:rsid w:val="00DA6856"/>
    <w:rsid w:val="00DA74B9"/>
    <w:rsid w:val="00DB3E1E"/>
    <w:rsid w:val="00DC68AD"/>
    <w:rsid w:val="00DC763E"/>
    <w:rsid w:val="00DD6B70"/>
    <w:rsid w:val="00DF61F8"/>
    <w:rsid w:val="00DF789E"/>
    <w:rsid w:val="00E0021D"/>
    <w:rsid w:val="00E015A7"/>
    <w:rsid w:val="00E116E3"/>
    <w:rsid w:val="00E11923"/>
    <w:rsid w:val="00E165D2"/>
    <w:rsid w:val="00E1780E"/>
    <w:rsid w:val="00E1783B"/>
    <w:rsid w:val="00E22847"/>
    <w:rsid w:val="00E302E3"/>
    <w:rsid w:val="00E30917"/>
    <w:rsid w:val="00E4212F"/>
    <w:rsid w:val="00E431B5"/>
    <w:rsid w:val="00E50499"/>
    <w:rsid w:val="00E51D83"/>
    <w:rsid w:val="00E578B1"/>
    <w:rsid w:val="00E665CD"/>
    <w:rsid w:val="00E769FD"/>
    <w:rsid w:val="00E770EC"/>
    <w:rsid w:val="00E81957"/>
    <w:rsid w:val="00E8573D"/>
    <w:rsid w:val="00EA616C"/>
    <w:rsid w:val="00EB01A4"/>
    <w:rsid w:val="00EB3BD7"/>
    <w:rsid w:val="00EC1F3B"/>
    <w:rsid w:val="00ED1249"/>
    <w:rsid w:val="00ED5C1E"/>
    <w:rsid w:val="00EE1CD1"/>
    <w:rsid w:val="00EE76C8"/>
    <w:rsid w:val="00EF04C8"/>
    <w:rsid w:val="00EF3639"/>
    <w:rsid w:val="00EF416B"/>
    <w:rsid w:val="00EF4823"/>
    <w:rsid w:val="00EF5588"/>
    <w:rsid w:val="00F02F1A"/>
    <w:rsid w:val="00F21A6A"/>
    <w:rsid w:val="00F221BC"/>
    <w:rsid w:val="00F25AE1"/>
    <w:rsid w:val="00F3706C"/>
    <w:rsid w:val="00F4120E"/>
    <w:rsid w:val="00F522B8"/>
    <w:rsid w:val="00F5504E"/>
    <w:rsid w:val="00F60787"/>
    <w:rsid w:val="00F64349"/>
    <w:rsid w:val="00F73376"/>
    <w:rsid w:val="00F74846"/>
    <w:rsid w:val="00F74941"/>
    <w:rsid w:val="00F75701"/>
    <w:rsid w:val="00F83469"/>
    <w:rsid w:val="00F86320"/>
    <w:rsid w:val="00F916B1"/>
    <w:rsid w:val="00F946E1"/>
    <w:rsid w:val="00FA607D"/>
    <w:rsid w:val="00FA798C"/>
    <w:rsid w:val="00FB08A4"/>
    <w:rsid w:val="00FB64F3"/>
    <w:rsid w:val="00FC64F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08C42B1"/>
  <w15:chartTrackingRefBased/>
  <w15:docId w15:val="{CF66AD78-4808-4DD5-96D0-A7EEE68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2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2E3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E30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FA2ABE-0337-4EA2-8D33-2CBFF32A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1220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Michalina</dc:creator>
  <cp:keywords/>
  <cp:lastModifiedBy>Joanna Szydłowska</cp:lastModifiedBy>
  <cp:revision>5</cp:revision>
  <cp:lastPrinted>2018-01-09T08:19:00Z</cp:lastPrinted>
  <dcterms:created xsi:type="dcterms:W3CDTF">2024-12-06T11:55:00Z</dcterms:created>
  <dcterms:modified xsi:type="dcterms:W3CDTF">2025-01-03T08:12:00Z</dcterms:modified>
</cp:coreProperties>
</file>