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E7722" w:rsidRDefault="00EE7722" w:rsidP="00EE7722">
      <w:pPr>
        <w:pStyle w:val="Nagwek4"/>
        <w:numPr>
          <w:ilvl w:val="3"/>
          <w:numId w:val="23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95963" w:rsidP="00C95963">
            <w:pPr>
              <w:pStyle w:val="Nagwek4"/>
              <w:snapToGrid w:val="0"/>
              <w:spacing w:before="40" w:after="40"/>
            </w:pPr>
            <w:r w:rsidRPr="00C95963">
              <w:t>Programming paradigms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BE66A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7"/>
          <w:footerReference w:type="default" r:id="rId8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B26691">
        <w:trPr>
          <w:trHeight w:val="8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B26691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inż</w:t>
            </w:r>
            <w:proofErr w:type="spellEnd"/>
            <w:r>
              <w:t>. Tomasz Giżewski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95963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95963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7B04CE" w:rsidTr="00FD7DC4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B04CE" w:rsidRPr="0069471B" w:rsidRDefault="007B04CE" w:rsidP="00FD7DC4">
            <w:pPr>
              <w:pStyle w:val="Tekstpodstawowy"/>
              <w:tabs>
                <w:tab w:val="left" w:pos="-5814"/>
              </w:tabs>
              <w:jc w:val="center"/>
            </w:pPr>
            <w:r w:rsidRPr="008F6BA2"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B04CE" w:rsidRPr="007B04CE" w:rsidRDefault="007B04CE" w:rsidP="00FD7DC4">
            <w:pPr>
              <w:spacing w:after="0" w:line="240" w:lineRule="auto"/>
              <w:rPr>
                <w:sz w:val="20"/>
                <w:szCs w:val="18"/>
              </w:rPr>
            </w:pPr>
            <w:r w:rsidRPr="007B04CE">
              <w:rPr>
                <w:sz w:val="20"/>
                <w:szCs w:val="18"/>
              </w:rPr>
              <w:t>Familiarization with declarative, imperative, logical, functional, procedural, structural, and object-oriented paradigms.</w:t>
            </w:r>
          </w:p>
        </w:tc>
      </w:tr>
      <w:tr w:rsidR="007B04CE" w:rsidTr="00FD7DC4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B04CE" w:rsidRPr="0069471B" w:rsidRDefault="007B04CE" w:rsidP="00FD7DC4">
            <w:pPr>
              <w:pStyle w:val="Tekstpodstawowy"/>
              <w:tabs>
                <w:tab w:val="left" w:pos="-5814"/>
              </w:tabs>
              <w:jc w:val="center"/>
            </w:pPr>
            <w:r w:rsidRPr="008F6BA2"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B04CE" w:rsidRPr="007B04CE" w:rsidRDefault="003F457B" w:rsidP="00FD7DC4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Practical application of the logical paradigm on the example of the Prolog language.</w:t>
            </w:r>
          </w:p>
        </w:tc>
      </w:tr>
      <w:tr w:rsidR="003F457B" w:rsidTr="00FD7DC4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F457B" w:rsidRPr="0069471B" w:rsidRDefault="003F457B" w:rsidP="00FD7DC4">
            <w:pPr>
              <w:pStyle w:val="centralniewrubryce"/>
              <w:spacing w:before="0" w:after="0"/>
            </w:pPr>
            <w:r w:rsidRPr="008F6BA2"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F457B" w:rsidRPr="007B04CE" w:rsidRDefault="003F457B" w:rsidP="00FD7DC4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Practical application of the functional paradigm on the example of the Haskell language </w:t>
            </w:r>
            <w:r w:rsidR="0035385E">
              <w:rPr>
                <w:sz w:val="20"/>
                <w:szCs w:val="18"/>
              </w:rPr>
              <w:t>.</w:t>
            </w:r>
          </w:p>
        </w:tc>
      </w:tr>
      <w:tr w:rsidR="003F457B" w:rsidTr="00FD7DC4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F457B" w:rsidRDefault="003F457B" w:rsidP="00FD7DC4">
            <w:pPr>
              <w:pStyle w:val="centralniewrubryce"/>
              <w:spacing w:before="0" w:after="0"/>
            </w:pPr>
            <w:r w:rsidRPr="008F6BA2"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F457B" w:rsidRPr="007B04CE" w:rsidRDefault="003F457B" w:rsidP="00FD7DC4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Practical application of the structural, procedural and object-oriented paradigms using the Python language as an example </w:t>
            </w:r>
            <w:r w:rsidR="0035385E">
              <w:rPr>
                <w:sz w:val="20"/>
                <w:szCs w:val="18"/>
              </w:rPr>
              <w:t>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B72EB8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2EB8" w:rsidRDefault="00B72EB8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B8" w:rsidRPr="00B72EB8" w:rsidRDefault="00B72EB8" w:rsidP="00B72EB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72EB8">
              <w:rPr>
                <w:rFonts w:eastAsia="Times New Roman"/>
                <w:sz w:val="20"/>
                <w:szCs w:val="20"/>
              </w:rPr>
              <w:t>Familiar with a variety of programming paradigms, including declarative, imperative, logical, functional, procedural, structured, and object-oriented, and understands their application in various contexts.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2EB8" w:rsidRPr="009A5B63" w:rsidRDefault="00B72EB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36354F">
              <w:rPr>
                <w:color w:val="000000"/>
                <w:sz w:val="18"/>
                <w:szCs w:val="18"/>
              </w:rPr>
              <w:t>INF_W08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B8" w:rsidRPr="0035385E" w:rsidRDefault="00B72EB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35385E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B8" w:rsidRPr="0035385E" w:rsidRDefault="00B72EB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B8" w:rsidRPr="0035385E" w:rsidRDefault="00B72EB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35385E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B8" w:rsidRDefault="00B72EB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72EB8" w:rsidRPr="00612A96" w:rsidTr="003F6CD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B8" w:rsidRDefault="00B72EB8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B8" w:rsidRPr="00B72EB8" w:rsidRDefault="00B72EB8" w:rsidP="009D573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72EB8">
              <w:rPr>
                <w:rFonts w:eastAsia="Times New Roman"/>
                <w:sz w:val="20"/>
                <w:szCs w:val="20"/>
              </w:rPr>
              <w:t>Knows the basics of the Prolog, Haskell , and Python programming languages , understanding their distinctive features and relationships to the appropriate paradigms.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2EB8" w:rsidRPr="0036354F" w:rsidRDefault="00B72EB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B8" w:rsidRPr="0035385E" w:rsidRDefault="00B72EB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B8" w:rsidRPr="0035385E" w:rsidRDefault="00B72EB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B8" w:rsidRPr="0035385E" w:rsidRDefault="00B72EB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B8" w:rsidRDefault="00B72EB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691E8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E81" w:rsidRDefault="00691E81" w:rsidP="00691E81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B8" w:rsidRPr="00B72EB8" w:rsidRDefault="00B72EB8" w:rsidP="00B72EB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72EB8">
              <w:rPr>
                <w:rFonts w:eastAsia="Times New Roman"/>
                <w:sz w:val="20"/>
                <w:szCs w:val="20"/>
              </w:rPr>
              <w:t>Is able to analyze programming problems and select the appropriate programming paradigm depending on the requirements and specifics of the task.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E81" w:rsidRDefault="00691E81" w:rsidP="003E3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INF_U17</w:t>
            </w:r>
          </w:p>
          <w:p w:rsidR="00691E81" w:rsidRDefault="00691E81" w:rsidP="00691E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2114D">
              <w:rPr>
                <w:sz w:val="18"/>
                <w:szCs w:val="18"/>
              </w:rPr>
              <w:t>INF_U19</w:t>
            </w:r>
          </w:p>
          <w:p w:rsidR="00691E81" w:rsidRPr="003E34AE" w:rsidRDefault="003E34AE" w:rsidP="003E3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INF_U20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Pr="0035385E" w:rsidRDefault="00691E81" w:rsidP="00691E8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385E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Pr="0035385E" w:rsidRDefault="00691E81" w:rsidP="00691E8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Pr="0035385E" w:rsidRDefault="00691E81" w:rsidP="00691E8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385E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Default="00691E81" w:rsidP="00691E8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91E8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E81" w:rsidRDefault="00691E81" w:rsidP="00691E81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1E81" w:rsidRPr="00B72EB8" w:rsidRDefault="00B72EB8" w:rsidP="00691E81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72EB8">
              <w:rPr>
                <w:rFonts w:eastAsia="Times New Roman"/>
                <w:sz w:val="20"/>
                <w:szCs w:val="20"/>
              </w:rPr>
              <w:t>Can solve logical programming problems using the Prolog language, applying logical rules and inference principles.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E81" w:rsidRPr="00AD56FC" w:rsidRDefault="00691E81" w:rsidP="00691E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Pr="0035385E" w:rsidRDefault="00691E81" w:rsidP="00691E8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35385E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Pr="0035385E" w:rsidRDefault="00691E81" w:rsidP="00691E8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Pr="0035385E" w:rsidRDefault="00691E81" w:rsidP="00691E8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35385E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Default="00691E81" w:rsidP="00691E8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E8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E81" w:rsidRDefault="00691E81" w:rsidP="00691E81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1E81" w:rsidRPr="00B72EB8" w:rsidRDefault="00B72EB8" w:rsidP="00B72EB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72EB8">
              <w:rPr>
                <w:rFonts w:eastAsia="Times New Roman"/>
                <w:sz w:val="20"/>
                <w:szCs w:val="20"/>
              </w:rPr>
              <w:t>Can solve functional programming tasks in Haskell , using the mechanisms of expressions and functions.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E81" w:rsidRPr="00AD56FC" w:rsidRDefault="00691E81" w:rsidP="00691E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Pr="0035385E" w:rsidRDefault="00691E81" w:rsidP="00691E8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35385E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Pr="0035385E" w:rsidRDefault="00691E81" w:rsidP="00691E8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Pr="0035385E" w:rsidRDefault="00691E81" w:rsidP="00691E8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35385E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Default="00691E81" w:rsidP="00691E8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E8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1E81" w:rsidRDefault="00691E81" w:rsidP="00691E81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1E81" w:rsidRPr="00D37774" w:rsidRDefault="00B72EB8" w:rsidP="00691E81">
            <w:pPr>
              <w:pStyle w:val="wrubryce"/>
            </w:pPr>
            <w:r w:rsidRPr="00B72EB8">
              <w:t>Can create structured, procedural, and object-oriented programs in Python , using appropriate techniques and tools.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Pr="00AD56FC" w:rsidRDefault="00691E81" w:rsidP="00691E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Pr="0035385E" w:rsidRDefault="00691E81" w:rsidP="00691E8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35385E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Pr="0035385E" w:rsidRDefault="00691E81" w:rsidP="00691E8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Pr="0035385E" w:rsidRDefault="00691E81" w:rsidP="00691E8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35385E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Default="00691E81" w:rsidP="00691E8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B72EB8" w:rsidRPr="00612A96" w:rsidTr="003F6CD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2EB8" w:rsidRDefault="00B72EB8" w:rsidP="00691E81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B8" w:rsidRPr="00B72EB8" w:rsidRDefault="00B72EB8" w:rsidP="00B72EB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72EB8">
              <w:rPr>
                <w:rFonts w:eastAsia="Times New Roman"/>
                <w:sz w:val="20"/>
                <w:szCs w:val="20"/>
              </w:rPr>
              <w:t>Understands the importance of choosing the appropriate programming paradigm in the context of solving real-world problems and the impact of this choice on the quality and effectiveness of solutions.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2EB8" w:rsidRPr="00C95963" w:rsidRDefault="00B72EB8" w:rsidP="00691E81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C95963">
              <w:rPr>
                <w:b w:val="0"/>
                <w:sz w:val="18"/>
              </w:rPr>
              <w:t>INF_K02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B8" w:rsidRPr="0035385E" w:rsidRDefault="00B72EB8" w:rsidP="00691E8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35385E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B8" w:rsidRPr="0035385E" w:rsidRDefault="00B72EB8" w:rsidP="00691E8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B8" w:rsidRPr="0035385E" w:rsidRDefault="00B72EB8" w:rsidP="00691E8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35385E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B8" w:rsidRDefault="00B72EB8" w:rsidP="00691E8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72EB8" w:rsidRPr="00612A96" w:rsidTr="003F6CD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B8" w:rsidRDefault="00B72EB8" w:rsidP="00691E81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B8" w:rsidRPr="00B72EB8" w:rsidRDefault="00B72EB8" w:rsidP="00FD7DC4">
            <w:pPr>
              <w:pStyle w:val="wrubryce"/>
              <w:jc w:val="left"/>
            </w:pPr>
            <w:r w:rsidRPr="00B72EB8">
              <w:t>Is aware of the continuous development of programming technologies and the need to constantly expand knowledge and skills in order to adapt to new trends and requirements in the IT industry.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2EB8" w:rsidRPr="00C95963" w:rsidRDefault="00B72EB8" w:rsidP="00691E81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b w:val="0"/>
                <w:sz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B8" w:rsidRPr="0035385E" w:rsidRDefault="00B72EB8" w:rsidP="00691E81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B8" w:rsidRPr="0035385E" w:rsidRDefault="00B72EB8" w:rsidP="00691E8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B8" w:rsidRPr="0035385E" w:rsidRDefault="00B72EB8" w:rsidP="00691E81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B8" w:rsidRDefault="00B72EB8" w:rsidP="00691E8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C95963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C95963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C95963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C95963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lastRenderedPageBreak/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WORKSHOP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DC1A3C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A3C" w:rsidRDefault="00DC1A3C" w:rsidP="00DC1A3C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A3C" w:rsidRPr="00DC1A3C" w:rsidRDefault="00DC1A3C" w:rsidP="00DC1A3C">
            <w:pPr>
              <w:pStyle w:val="Nagwkitablic"/>
              <w:jc w:val="left"/>
              <w:rPr>
                <w:b w:val="0"/>
                <w:bCs/>
              </w:rPr>
            </w:pPr>
            <w:r w:rsidRPr="00DC1A3C">
              <w:rPr>
                <w:b w:val="0"/>
                <w:bCs/>
              </w:rPr>
              <w:t>Familiarization with declarative paradigms – analysis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3C" w:rsidRDefault="00B72EB8" w:rsidP="00DC1A3C">
            <w:pPr>
              <w:pStyle w:val="Nagwkitablic"/>
              <w:spacing w:line="256" w:lineRule="auto"/>
            </w:pPr>
            <w:r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A3C" w:rsidRPr="00F127E7" w:rsidRDefault="00F127E7" w:rsidP="00DC1A3C">
            <w:pPr>
              <w:pStyle w:val="Nagwkitablic"/>
              <w:spacing w:line="256" w:lineRule="auto"/>
            </w:pPr>
            <w:r w:rsidRPr="00F127E7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A3C" w:rsidRPr="00F127E7" w:rsidRDefault="00DC1A3C" w:rsidP="00DC1A3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A3C" w:rsidRPr="00F127E7" w:rsidRDefault="00F127E7" w:rsidP="00DC1A3C">
            <w:pPr>
              <w:pStyle w:val="Nagwkitablic"/>
              <w:spacing w:line="256" w:lineRule="auto"/>
            </w:pPr>
            <w:r w:rsidRPr="00F127E7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A3C" w:rsidRPr="00F127E7" w:rsidRDefault="00DC1A3C" w:rsidP="00DC1A3C">
            <w:pPr>
              <w:pStyle w:val="Nagwkitablic"/>
              <w:spacing w:line="256" w:lineRule="auto"/>
            </w:pPr>
          </w:p>
        </w:tc>
      </w:tr>
      <w:tr w:rsidR="00F127E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7E7" w:rsidRDefault="00F127E7" w:rsidP="00F127E7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Pr="00DC1A3C" w:rsidRDefault="00F127E7" w:rsidP="00F127E7">
            <w:pPr>
              <w:pStyle w:val="Nagwkitablic"/>
              <w:jc w:val="left"/>
              <w:rPr>
                <w:b w:val="0"/>
                <w:bCs/>
              </w:rPr>
            </w:pPr>
            <w:r w:rsidRPr="00DC1A3C">
              <w:rPr>
                <w:b w:val="0"/>
                <w:bCs/>
              </w:rPr>
              <w:t>Familiarization with imperative paradigms – analysis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E7" w:rsidRDefault="00B72EB8" w:rsidP="00F127E7">
            <w:pPr>
              <w:pStyle w:val="Nagwkitablic"/>
              <w:spacing w:line="256" w:lineRule="auto"/>
            </w:pPr>
            <w:r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 w:rsidRPr="00F127E7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 w:rsidRPr="00F127E7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</w:p>
        </w:tc>
      </w:tr>
      <w:tr w:rsidR="00F127E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7E7" w:rsidRDefault="00F127E7" w:rsidP="00F127E7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Pr="00E14C71" w:rsidRDefault="00F127E7" w:rsidP="00F127E7">
            <w:pPr>
              <w:pStyle w:val="Nagwkitablic"/>
              <w:jc w:val="left"/>
            </w:pPr>
            <w:r w:rsidRPr="00DC1A3C">
              <w:rPr>
                <w:b w:val="0"/>
                <w:bCs/>
              </w:rPr>
              <w:t>Getting to know the logical paradigm</w:t>
            </w:r>
            <w:r w:rsidR="00E14C71">
              <w:t xml:space="preserve"> </w:t>
            </w:r>
            <w:r w:rsidR="00E14C71">
              <w:rPr>
                <w:b w:val="0"/>
                <w:bCs/>
              </w:rPr>
              <w:t>-solving tasks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E7" w:rsidRDefault="00B72EB8" w:rsidP="00F127E7">
            <w:pPr>
              <w:pStyle w:val="Nagwkitablic"/>
              <w:spacing w:line="256" w:lineRule="auto"/>
            </w:pPr>
            <w:r>
              <w:t>W1,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 w:rsidRPr="00F127E7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 w:rsidRPr="00F127E7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</w:p>
        </w:tc>
      </w:tr>
      <w:tr w:rsidR="00F127E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7E7" w:rsidRDefault="00F127E7" w:rsidP="00F127E7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Pr="00DC1A3C" w:rsidRDefault="00F127E7" w:rsidP="00F127E7">
            <w:pPr>
              <w:pStyle w:val="Nagwkitablic"/>
              <w:jc w:val="left"/>
              <w:rPr>
                <w:b w:val="0"/>
                <w:bCs/>
              </w:rPr>
            </w:pPr>
            <w:r w:rsidRPr="00DC1A3C">
              <w:rPr>
                <w:b w:val="0"/>
                <w:bCs/>
              </w:rPr>
              <w:t>Familiarization with the functional paradigm - solving tasks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E7" w:rsidRDefault="00B72EB8" w:rsidP="00F127E7">
            <w:pPr>
              <w:pStyle w:val="Nagwkitablic"/>
              <w:spacing w:line="256" w:lineRule="auto"/>
            </w:pPr>
            <w:r>
              <w:t>W1,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 w:rsidRPr="00F127E7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 w:rsidRPr="00F127E7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</w:p>
        </w:tc>
      </w:tr>
      <w:tr w:rsidR="00F127E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Pr="00DC1A3C" w:rsidRDefault="00F127E7" w:rsidP="00F127E7">
            <w:pPr>
              <w:pStyle w:val="Nagwkitablic"/>
              <w:jc w:val="left"/>
              <w:rPr>
                <w:b w:val="0"/>
                <w:bCs/>
              </w:rPr>
            </w:pPr>
            <w:r w:rsidRPr="00DC1A3C">
              <w:rPr>
                <w:b w:val="0"/>
                <w:bCs/>
              </w:rPr>
              <w:t>Getting to know the procedural paradigm – solving tasks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E7" w:rsidRDefault="00B72EB8" w:rsidP="00F127E7">
            <w:pPr>
              <w:pStyle w:val="Nagwkitablic"/>
              <w:spacing w:line="256" w:lineRule="auto"/>
            </w:pPr>
            <w:r>
              <w:t>W1,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 w:rsidRPr="00F127E7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 w:rsidRPr="00F127E7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</w:p>
        </w:tc>
      </w:tr>
      <w:tr w:rsidR="00F127E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Pr="00DC1A3C" w:rsidRDefault="00F127E7" w:rsidP="00F127E7">
            <w:pPr>
              <w:pStyle w:val="Nagwkitablic"/>
              <w:jc w:val="left"/>
              <w:rPr>
                <w:b w:val="0"/>
                <w:bCs/>
              </w:rPr>
            </w:pPr>
            <w:r w:rsidRPr="00DC1A3C">
              <w:rPr>
                <w:b w:val="0"/>
                <w:bCs/>
              </w:rPr>
              <w:t>Getting to know the structural paradigm – solving tasks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E7" w:rsidRDefault="00B72EB8" w:rsidP="00F127E7">
            <w:pPr>
              <w:pStyle w:val="Nagwkitablic"/>
              <w:spacing w:line="256" w:lineRule="auto"/>
            </w:pPr>
            <w:r>
              <w:t>W1,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 w:rsidRPr="00F127E7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 w:rsidRPr="00F127E7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</w:p>
        </w:tc>
      </w:tr>
      <w:tr w:rsidR="00F127E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Pr="00DC1A3C" w:rsidRDefault="00F127E7" w:rsidP="00F127E7">
            <w:pPr>
              <w:pStyle w:val="Nagwkitablic"/>
              <w:jc w:val="left"/>
              <w:rPr>
                <w:b w:val="0"/>
                <w:bCs/>
              </w:rPr>
            </w:pPr>
            <w:r w:rsidRPr="00DC1A3C">
              <w:rPr>
                <w:b w:val="0"/>
                <w:bCs/>
              </w:rPr>
              <w:t>Getting to know the object-oriented paradigm – solving tasks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E7" w:rsidRDefault="00B72EB8" w:rsidP="00F127E7">
            <w:pPr>
              <w:pStyle w:val="Nagwkitablic"/>
              <w:spacing w:line="256" w:lineRule="auto"/>
            </w:pPr>
            <w:r>
              <w:t>W1,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 w:rsidRPr="00F127E7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 w:rsidRPr="00F127E7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</w:p>
        </w:tc>
      </w:tr>
      <w:tr w:rsidR="00F127E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Pr="00DC1A3C" w:rsidRDefault="00F127E7" w:rsidP="00F127E7">
            <w:pPr>
              <w:pStyle w:val="Nagwkitablic"/>
              <w:jc w:val="left"/>
              <w:rPr>
                <w:b w:val="0"/>
                <w:bCs/>
              </w:rPr>
            </w:pPr>
            <w:r w:rsidRPr="00DC1A3C">
              <w:rPr>
                <w:b w:val="0"/>
                <w:bCs/>
              </w:rPr>
              <w:t>Getting to know the basics of languages: Prolog, Haskell , Python – practical exercises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E7" w:rsidRDefault="00B72EB8" w:rsidP="00F127E7">
            <w:pPr>
              <w:pStyle w:val="Nagwkitablic"/>
              <w:spacing w:line="256" w:lineRule="auto"/>
            </w:pPr>
            <w:r>
              <w:t>W2, U2, U3,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 w:rsidRPr="00F127E7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 w:rsidRPr="00F127E7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</w:p>
        </w:tc>
      </w:tr>
      <w:tr w:rsidR="0035385E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85E" w:rsidRDefault="0035385E" w:rsidP="00F127E7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85E" w:rsidRPr="00DC1A3C" w:rsidRDefault="0035385E" w:rsidP="00F127E7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5E" w:rsidRDefault="0035385E" w:rsidP="00F127E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85E" w:rsidRPr="00F127E7" w:rsidRDefault="0035385E" w:rsidP="00F127E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85E" w:rsidRDefault="0035385E" w:rsidP="00F127E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5E" w:rsidRPr="00F127E7" w:rsidRDefault="0035385E" w:rsidP="00F127E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5E" w:rsidRDefault="0035385E" w:rsidP="00F127E7">
            <w:pPr>
              <w:pStyle w:val="Nagwkitablic"/>
              <w:spacing w:line="256" w:lineRule="auto"/>
            </w:pPr>
          </w:p>
        </w:tc>
      </w:tr>
    </w:tbl>
    <w:p w:rsidR="00AB4320" w:rsidRDefault="00AB4320" w:rsidP="00C95963">
      <w:pPr>
        <w:pStyle w:val="tekst"/>
        <w:ind w:left="0"/>
      </w:pPr>
    </w:p>
    <w:p w:rsidR="00C95963" w:rsidRDefault="00C95963" w:rsidP="00C95963">
      <w:pPr>
        <w:pStyle w:val="tekst"/>
        <w:ind w:left="0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515A34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Informative lecture, case studies, problem solving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E34AE" w:rsidRPr="003E34AE" w:rsidRDefault="003E34AE" w:rsidP="003E34AE">
            <w:pPr>
              <w:spacing w:after="0" w:line="240" w:lineRule="auto"/>
              <w:rPr>
                <w:sz w:val="20"/>
                <w:szCs w:val="18"/>
              </w:rPr>
            </w:pPr>
            <w:r w:rsidRPr="003E34AE">
              <w:rPr>
                <w:sz w:val="20"/>
                <w:szCs w:val="18"/>
              </w:rPr>
              <w:t>Closed test (50% of the final grade) and project (50% of the final grade)</w:t>
            </w:r>
          </w:p>
          <w:p w:rsidR="003E34AE" w:rsidRPr="003E34AE" w:rsidRDefault="003E34AE" w:rsidP="003E34A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Students complete a project that requires the use of various programming paradigms, such as:</w:t>
            </w:r>
          </w:p>
          <w:p w:rsidR="003E34AE" w:rsidRPr="003E34AE" w:rsidRDefault="003E34AE" w:rsidP="003E34A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Creating a module in Prolog (logical).</w:t>
            </w:r>
          </w:p>
          <w:p w:rsidR="003E34AE" w:rsidRPr="003E34AE" w:rsidRDefault="003E34AE" w:rsidP="003E34A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- Implementation of functions in </w:t>
            </w:r>
            <w:r w:rsidRPr="003E34AE">
              <w:rPr>
                <w:rFonts w:eastAsia="Times New Roman"/>
                <w:sz w:val="20"/>
                <w:szCs w:val="20"/>
                <w:lang w:eastAsia="pl-PL"/>
              </w:rPr>
              <w:t>Haskell (functional).</w:t>
            </w:r>
          </w:p>
          <w:p w:rsidR="004E77CD" w:rsidRPr="003E34AE" w:rsidRDefault="003E34AE" w:rsidP="003E34A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- Writing a code fragment in </w:t>
            </w:r>
            <w:r w:rsidRPr="003E34AE">
              <w:rPr>
                <w:rFonts w:eastAsia="Times New Roman"/>
                <w:sz w:val="20"/>
                <w:szCs w:val="20"/>
                <w:lang w:eastAsia="pl-PL"/>
              </w:rPr>
              <w:t>Python (procedural, object-oriented).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515A34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test sheet and project.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35385E" w:rsidRDefault="004E77CD" w:rsidP="001441D4">
            <w:pPr>
              <w:pStyle w:val="Podpunkty"/>
              <w:ind w:left="0"/>
              <w:jc w:val="center"/>
              <w:rPr>
                <w:sz w:val="20"/>
                <w:highlight w:val="yellow"/>
              </w:rPr>
            </w:pPr>
            <w:r w:rsidRPr="00FD7DC4">
              <w:rPr>
                <w:sz w:val="20"/>
              </w:rPr>
              <w:lastRenderedPageBreak/>
              <w:t>SKILLS</w:t>
            </w:r>
          </w:p>
        </w:tc>
      </w:tr>
      <w:tr w:rsidR="003E34AE" w:rsidRPr="0056413D" w:rsidTr="001441D4">
        <w:tc>
          <w:tcPr>
            <w:tcW w:w="1427" w:type="dxa"/>
            <w:shd w:val="clear" w:color="auto" w:fill="auto"/>
            <w:vAlign w:val="center"/>
          </w:tcPr>
          <w:p w:rsidR="003E34AE" w:rsidRPr="005634F5" w:rsidRDefault="003E34AE" w:rsidP="003E34A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 xml:space="preserve">U1- </w:t>
            </w:r>
            <w:r>
              <w:rPr>
                <w:sz w:val="20"/>
              </w:rPr>
              <w:t>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3E34AE" w:rsidRPr="005634F5" w:rsidRDefault="003E34AE" w:rsidP="003E34A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Informative lecture, case studies, problem solving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E34AE" w:rsidRPr="003E34AE" w:rsidRDefault="003E34AE" w:rsidP="003E34AE">
            <w:pPr>
              <w:spacing w:after="0" w:line="240" w:lineRule="auto"/>
              <w:rPr>
                <w:sz w:val="20"/>
                <w:szCs w:val="18"/>
              </w:rPr>
            </w:pPr>
            <w:r w:rsidRPr="003E34AE">
              <w:rPr>
                <w:sz w:val="20"/>
                <w:szCs w:val="18"/>
              </w:rPr>
              <w:t>Closed test (50% of the final grade) and project (50% of the final grade)</w:t>
            </w:r>
          </w:p>
          <w:p w:rsidR="003E34AE" w:rsidRPr="003E34AE" w:rsidRDefault="003E34AE" w:rsidP="003E34A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Students complete a project that requires the use of various programming paradigms, such as:</w:t>
            </w:r>
          </w:p>
          <w:p w:rsidR="003E34AE" w:rsidRPr="003E34AE" w:rsidRDefault="003E34AE" w:rsidP="003E34A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Creating a module in Prolog (logical).</w:t>
            </w:r>
          </w:p>
          <w:p w:rsidR="003E34AE" w:rsidRPr="003E34AE" w:rsidRDefault="003E34AE" w:rsidP="003E34A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- Implementation of functions in </w:t>
            </w:r>
            <w:r w:rsidRPr="003E34AE">
              <w:rPr>
                <w:rFonts w:eastAsia="Times New Roman"/>
                <w:sz w:val="20"/>
                <w:szCs w:val="20"/>
                <w:lang w:eastAsia="pl-PL"/>
              </w:rPr>
              <w:t>Haskell (functional).</w:t>
            </w:r>
          </w:p>
          <w:p w:rsidR="003E34AE" w:rsidRPr="003E34AE" w:rsidRDefault="003E34AE" w:rsidP="003E34A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- Writing a code fragment in </w:t>
            </w:r>
            <w:r w:rsidRPr="003E34AE">
              <w:rPr>
                <w:rFonts w:eastAsia="Times New Roman"/>
                <w:sz w:val="20"/>
                <w:szCs w:val="20"/>
                <w:lang w:eastAsia="pl-PL"/>
              </w:rPr>
              <w:t>Python (procedural, object-oriented).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3E34AE" w:rsidRPr="005634F5" w:rsidRDefault="003E34AE" w:rsidP="003E34A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test sheet and project.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FD7DC4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FD7DC4">
              <w:rPr>
                <w:sz w:val="20"/>
              </w:rPr>
              <w:t>SOCIAL COMPETENCES</w:t>
            </w:r>
          </w:p>
        </w:tc>
      </w:tr>
      <w:tr w:rsidR="003E34AE" w:rsidRPr="0056413D" w:rsidTr="001441D4">
        <w:tc>
          <w:tcPr>
            <w:tcW w:w="1427" w:type="dxa"/>
            <w:shd w:val="clear" w:color="auto" w:fill="auto"/>
            <w:vAlign w:val="center"/>
          </w:tcPr>
          <w:p w:rsidR="003E34AE" w:rsidRPr="005634F5" w:rsidRDefault="003E34AE" w:rsidP="003E34A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3E34AE" w:rsidRPr="005634F5" w:rsidRDefault="003E34AE" w:rsidP="003E34A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Informative lecture, case studies, problem solving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E34AE" w:rsidRPr="003E34AE" w:rsidRDefault="003E34AE" w:rsidP="003E34AE">
            <w:pPr>
              <w:spacing w:after="0" w:line="240" w:lineRule="auto"/>
              <w:rPr>
                <w:sz w:val="20"/>
                <w:szCs w:val="18"/>
              </w:rPr>
            </w:pPr>
            <w:r w:rsidRPr="003E34AE">
              <w:rPr>
                <w:sz w:val="20"/>
                <w:szCs w:val="18"/>
              </w:rPr>
              <w:t>Closed test (50% of the final grade) and project (50% of the final grade)</w:t>
            </w:r>
          </w:p>
          <w:p w:rsidR="003E34AE" w:rsidRPr="003E34AE" w:rsidRDefault="003E34AE" w:rsidP="003E34A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Students complete a project that requires the use of various programming paradigms, such as:</w:t>
            </w:r>
          </w:p>
          <w:p w:rsidR="003E34AE" w:rsidRPr="003E34AE" w:rsidRDefault="003E34AE" w:rsidP="003E34A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Creating a module in Prolog (logical).</w:t>
            </w:r>
          </w:p>
          <w:p w:rsidR="003E34AE" w:rsidRPr="003E34AE" w:rsidRDefault="003E34AE" w:rsidP="003E34A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- Implementation of functions in </w:t>
            </w:r>
            <w:r w:rsidRPr="003E34AE">
              <w:rPr>
                <w:rFonts w:eastAsia="Times New Roman"/>
                <w:sz w:val="20"/>
                <w:szCs w:val="20"/>
                <w:lang w:eastAsia="pl-PL"/>
              </w:rPr>
              <w:t>Haskell (functional).</w:t>
            </w:r>
          </w:p>
          <w:p w:rsidR="003E34AE" w:rsidRPr="003E34AE" w:rsidRDefault="003E34AE" w:rsidP="003E34A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- Writing a code fragment in </w:t>
            </w:r>
            <w:r w:rsidRPr="003E34AE">
              <w:rPr>
                <w:rFonts w:eastAsia="Times New Roman"/>
                <w:sz w:val="20"/>
                <w:szCs w:val="20"/>
                <w:lang w:eastAsia="pl-PL"/>
              </w:rPr>
              <w:t>Python (procedural, object-oriented).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3E34AE" w:rsidRPr="005634F5" w:rsidRDefault="003E34AE" w:rsidP="003E34A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test sheet and project.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35385E" w:rsidTr="00430BD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385E" w:rsidRDefault="0035385E" w:rsidP="00430BDB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385E" w:rsidRPr="005D23CD" w:rsidRDefault="0035385E" w:rsidP="00430BD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For a grade of 3 or " </w:t>
            </w:r>
            <w:proofErr w:type="spellStart"/>
            <w:r w:rsidRPr="005D23CD">
              <w:rPr>
                <w:szCs w:val="22"/>
              </w:rPr>
              <w:t>zal</w:t>
            </w:r>
            <w:proofErr w:type="spellEnd"/>
            <w:r w:rsidRPr="005D23CD">
              <w:rPr>
                <w:szCs w:val="22"/>
              </w:rPr>
              <w:t xml:space="preserve"> ."</w:t>
            </w:r>
          </w:p>
          <w:p w:rsidR="0035385E" w:rsidRPr="005D23CD" w:rsidRDefault="0035385E" w:rsidP="00430BD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85E" w:rsidRPr="005D23CD" w:rsidRDefault="0035385E" w:rsidP="00430BD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385E" w:rsidRPr="005D23CD" w:rsidRDefault="0035385E" w:rsidP="00430BD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5385E" w:rsidRPr="005D23CD" w:rsidRDefault="0035385E" w:rsidP="00430BD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385E" w:rsidRPr="005D23CD" w:rsidRDefault="0035385E" w:rsidP="00430BD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35385E" w:rsidTr="00430BD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5E" w:rsidRDefault="00EE7722" w:rsidP="00430BDB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5E" w:rsidRPr="00F02F1A" w:rsidRDefault="0035385E" w:rsidP="00430BD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5E" w:rsidRDefault="0035385E" w:rsidP="00430BD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5E" w:rsidRPr="00F02F1A" w:rsidRDefault="0035385E" w:rsidP="00430BD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5E" w:rsidRDefault="0035385E" w:rsidP="00430BD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5E" w:rsidRPr="00F02F1A" w:rsidRDefault="0035385E" w:rsidP="00430BD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35385E" w:rsidTr="00430BD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5E" w:rsidRDefault="00EE7722" w:rsidP="00430BDB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5E" w:rsidRPr="00F02F1A" w:rsidRDefault="0035385E" w:rsidP="00430BD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5E" w:rsidRDefault="0035385E" w:rsidP="00430BD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5E" w:rsidRPr="00F02F1A" w:rsidRDefault="0035385E" w:rsidP="00430BD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5E" w:rsidRDefault="0035385E" w:rsidP="00430BD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5E" w:rsidRPr="00F02F1A" w:rsidRDefault="0035385E" w:rsidP="00430BD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35385E" w:rsidTr="00430BD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5E" w:rsidRDefault="0035385E" w:rsidP="00430BDB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5E" w:rsidRPr="00F02F1A" w:rsidRDefault="0035385E" w:rsidP="00430BD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5E" w:rsidRDefault="0035385E" w:rsidP="00430BD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5E" w:rsidRPr="00F02F1A" w:rsidRDefault="0035385E" w:rsidP="00430BD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5E" w:rsidRDefault="0035385E" w:rsidP="00430BD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5E" w:rsidRPr="00F02F1A" w:rsidRDefault="0035385E" w:rsidP="00430BD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D7087A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D9530C" w:rsidRPr="00D9530C" w:rsidRDefault="00D9530C" w:rsidP="00D9530C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textAlignment w:val="auto"/>
        <w:rPr>
          <w:lang w:val="en-US"/>
        </w:rPr>
      </w:pPr>
      <w:r w:rsidRPr="00D9530C">
        <w:rPr>
          <w:lang w:val="en-US"/>
        </w:rPr>
        <w:lastRenderedPageBreak/>
        <w:t>Baka Benjamin</w:t>
      </w:r>
      <w:r>
        <w:rPr>
          <w:lang w:val="en-US"/>
        </w:rPr>
        <w:t xml:space="preserve">, </w:t>
      </w:r>
      <w:r w:rsidRPr="00D9530C">
        <w:rPr>
          <w:lang w:val="en-US"/>
        </w:rPr>
        <w:t xml:space="preserve">Python Data Structures and Algorithms. Improve application performance </w:t>
      </w:r>
      <w:r>
        <w:rPr>
          <w:lang w:val="en-US"/>
        </w:rPr>
        <w:t xml:space="preserve">with graphs, stacks, and queues, </w:t>
      </w:r>
      <w:proofErr w:type="spellStart"/>
      <w:r w:rsidRPr="00D9530C">
        <w:rPr>
          <w:lang w:val="en-US"/>
        </w:rPr>
        <w:t>Packt</w:t>
      </w:r>
      <w:proofErr w:type="spellEnd"/>
      <w:r w:rsidRPr="00D9530C">
        <w:rPr>
          <w:lang w:val="en-US"/>
        </w:rPr>
        <w:t xml:space="preserve"> Publishing</w:t>
      </w:r>
      <w:r>
        <w:rPr>
          <w:lang w:val="en-US"/>
        </w:rPr>
        <w:t xml:space="preserve">, Birmingham, </w:t>
      </w:r>
      <w:r w:rsidRPr="00D9530C">
        <w:rPr>
          <w:lang w:val="en-US"/>
        </w:rPr>
        <w:t>2017</w:t>
      </w:r>
    </w:p>
    <w:p w:rsidR="00D9530C" w:rsidRDefault="00D9530C" w:rsidP="00D9530C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textAlignment w:val="auto"/>
        <w:rPr>
          <w:b/>
          <w:caps/>
          <w:sz w:val="22"/>
          <w:lang w:val="en-US"/>
        </w:rPr>
      </w:pPr>
      <w:r>
        <w:rPr>
          <w:lang w:val="en-US"/>
        </w:rPr>
        <w:t>Pierce, Benjamin C. Types and programming languages. London: MIT Press, 2002</w:t>
      </w:r>
    </w:p>
    <w:p w:rsidR="00D7087A" w:rsidRDefault="00D7087A" w:rsidP="00D7087A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textAlignment w:val="auto"/>
        <w:rPr>
          <w:b/>
          <w:caps/>
          <w:sz w:val="22"/>
        </w:rPr>
      </w:pPr>
      <w:proofErr w:type="spellStart"/>
      <w:r>
        <w:t>Gorelick</w:t>
      </w:r>
      <w:proofErr w:type="spellEnd"/>
      <w:r>
        <w:t xml:space="preserve">, </w:t>
      </w:r>
      <w:proofErr w:type="spellStart"/>
      <w:r>
        <w:t>Micha</w:t>
      </w:r>
      <w:proofErr w:type="spellEnd"/>
      <w:r>
        <w:t xml:space="preserve">. Python: </w:t>
      </w:r>
      <w:proofErr w:type="spellStart"/>
      <w:r>
        <w:t>programuj</w:t>
      </w:r>
      <w:proofErr w:type="spellEnd"/>
      <w:r>
        <w:t xml:space="preserve"> </w:t>
      </w:r>
      <w:proofErr w:type="spellStart"/>
      <w:r>
        <w:t>szybko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wydajnie</w:t>
      </w:r>
      <w:proofErr w:type="spellEnd"/>
      <w:r>
        <w:t xml:space="preserve">, </w:t>
      </w:r>
      <w:proofErr w:type="spellStart"/>
      <w:r>
        <w:t>Helion</w:t>
      </w:r>
      <w:proofErr w:type="spellEnd"/>
      <w:r>
        <w:t>, 2015</w:t>
      </w:r>
    </w:p>
    <w:p w:rsidR="006D20AD" w:rsidRDefault="00EE7722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D7087A" w:rsidRDefault="00D7087A" w:rsidP="00D7087A">
      <w:pPr>
        <w:numPr>
          <w:ilvl w:val="0"/>
          <w:numId w:val="20"/>
        </w:numPr>
        <w:spacing w:before="120" w:after="0" w:line="240" w:lineRule="auto"/>
        <w:ind w:left="14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Dokumentacja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języka</w:t>
      </w:r>
      <w:proofErr w:type="spellEnd"/>
      <w:r>
        <w:rPr>
          <w:rFonts w:eastAsia="Times New Roman"/>
          <w:sz w:val="20"/>
          <w:szCs w:val="20"/>
        </w:rPr>
        <w:t xml:space="preserve"> Prolog: </w:t>
      </w:r>
      <w:hyperlink r:id="rId9" w:history="1">
        <w:r>
          <w:rPr>
            <w:rStyle w:val="Hipercze"/>
            <w:rFonts w:eastAsia="Times New Roman"/>
            <w:sz w:val="20"/>
            <w:szCs w:val="20"/>
          </w:rPr>
          <w:t>https://www.swi-prolog.org/pldoc/index.html</w:t>
        </w:r>
      </w:hyperlink>
    </w:p>
    <w:p w:rsidR="00D7087A" w:rsidRDefault="00D7087A" w:rsidP="00D7087A">
      <w:pPr>
        <w:numPr>
          <w:ilvl w:val="0"/>
          <w:numId w:val="20"/>
        </w:numPr>
        <w:spacing w:before="120" w:after="0" w:line="240" w:lineRule="auto"/>
        <w:ind w:left="14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Dokumentacja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języka</w:t>
      </w:r>
      <w:proofErr w:type="spellEnd"/>
      <w:r>
        <w:rPr>
          <w:rFonts w:eastAsia="Times New Roman"/>
          <w:sz w:val="20"/>
          <w:szCs w:val="20"/>
        </w:rPr>
        <w:t xml:space="preserve"> Haskell: </w:t>
      </w:r>
      <w:hyperlink r:id="rId10" w:history="1">
        <w:r>
          <w:rPr>
            <w:rStyle w:val="Hipercze"/>
            <w:rFonts w:eastAsia="Times New Roman"/>
            <w:sz w:val="20"/>
            <w:szCs w:val="20"/>
          </w:rPr>
          <w:t>https://www.haskell.org/documentation/</w:t>
        </w:r>
      </w:hyperlink>
    </w:p>
    <w:p w:rsidR="00D7087A" w:rsidRDefault="00D7087A" w:rsidP="00D7087A">
      <w:pPr>
        <w:numPr>
          <w:ilvl w:val="0"/>
          <w:numId w:val="20"/>
        </w:numPr>
        <w:spacing w:before="120" w:after="0" w:line="240" w:lineRule="auto"/>
        <w:ind w:left="14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Dokumentacja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języka</w:t>
      </w:r>
      <w:proofErr w:type="spellEnd"/>
      <w:r>
        <w:rPr>
          <w:rFonts w:eastAsia="Times New Roman"/>
          <w:sz w:val="20"/>
          <w:szCs w:val="20"/>
        </w:rPr>
        <w:t xml:space="preserve"> Python: </w:t>
      </w:r>
      <w:hyperlink r:id="rId11" w:history="1">
        <w:r>
          <w:rPr>
            <w:rStyle w:val="Hipercze"/>
            <w:rFonts w:eastAsia="Times New Roman"/>
            <w:sz w:val="20"/>
            <w:szCs w:val="20"/>
          </w:rPr>
          <w:t>https://docs.python.org/3/</w:t>
        </w:r>
      </w:hyperlink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9596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9596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C9596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C9596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9596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9596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C9596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C9596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C9596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C9596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9596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9596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9596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9596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282077" w:rsidTr="0028207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77" w:rsidRDefault="00282077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77" w:rsidRDefault="00282077">
            <w:r>
              <w:t>30/09/2024</w:t>
            </w:r>
          </w:p>
        </w:tc>
      </w:tr>
      <w:tr w:rsidR="00282077" w:rsidTr="0028207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77" w:rsidRDefault="00282077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77" w:rsidRDefault="00282077">
            <w:r>
              <w:t>INF Education Quality Team</w:t>
            </w:r>
          </w:p>
        </w:tc>
      </w:tr>
      <w:tr w:rsidR="00282077" w:rsidTr="0028207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77" w:rsidRDefault="00282077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77" w:rsidRDefault="00282077">
            <w:r>
              <w:t>Arkadiusz Gwarda, M.A.</w:t>
            </w:r>
          </w:p>
        </w:tc>
      </w:tr>
    </w:tbl>
    <w:p w:rsidR="008330D6" w:rsidRDefault="008330D6" w:rsidP="00FD7DC4">
      <w:pPr>
        <w:pStyle w:val="Kolorowalistaakcent11"/>
        <w:tabs>
          <w:tab w:val="left" w:pos="1907"/>
        </w:tabs>
        <w:spacing w:after="0" w:line="240" w:lineRule="auto"/>
        <w:ind w:left="0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CAE" w:rsidRDefault="00241CAE">
      <w:pPr>
        <w:spacing w:after="0" w:line="240" w:lineRule="auto"/>
      </w:pPr>
      <w:r>
        <w:separator/>
      </w:r>
    </w:p>
  </w:endnote>
  <w:endnote w:type="continuationSeparator" w:id="0">
    <w:p w:rsidR="00241CAE" w:rsidRDefault="0024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AD61A3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CAE" w:rsidRDefault="00241CAE">
      <w:pPr>
        <w:spacing w:after="0" w:line="240" w:lineRule="auto"/>
      </w:pPr>
      <w:r>
        <w:separator/>
      </w:r>
    </w:p>
  </w:footnote>
  <w:footnote w:type="continuationSeparator" w:id="0">
    <w:p w:rsidR="00241CAE" w:rsidRDefault="00241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99430CF"/>
    <w:multiLevelType w:val="multilevel"/>
    <w:tmpl w:val="651E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60113902"/>
    <w:multiLevelType w:val="hybridMultilevel"/>
    <w:tmpl w:val="8E783346"/>
    <w:lvl w:ilvl="0" w:tplc="656A11EC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42F93"/>
    <w:multiLevelType w:val="hybridMultilevel"/>
    <w:tmpl w:val="BCC66F0E"/>
    <w:lvl w:ilvl="0" w:tplc="656A11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5"/>
  </w:num>
  <w:num w:numId="8">
    <w:abstractNumId w:val="18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21"/>
  </w:num>
  <w:num w:numId="14">
    <w:abstractNumId w:val="12"/>
  </w:num>
  <w:num w:numId="15">
    <w:abstractNumId w:val="6"/>
  </w:num>
  <w:num w:numId="16">
    <w:abstractNumId w:val="9"/>
  </w:num>
  <w:num w:numId="17">
    <w:abstractNumId w:val="19"/>
  </w:num>
  <w:num w:numId="18">
    <w:abstractNumId w:val="17"/>
  </w:num>
  <w:num w:numId="19">
    <w:abstractNumId w:val="1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B5383"/>
    <w:rsid w:val="001C1985"/>
    <w:rsid w:val="001C3218"/>
    <w:rsid w:val="001D2D7D"/>
    <w:rsid w:val="001D6CCC"/>
    <w:rsid w:val="001F2E16"/>
    <w:rsid w:val="002062CE"/>
    <w:rsid w:val="002069A3"/>
    <w:rsid w:val="00231939"/>
    <w:rsid w:val="00233AAE"/>
    <w:rsid w:val="002343F2"/>
    <w:rsid w:val="00241AC9"/>
    <w:rsid w:val="00241CAE"/>
    <w:rsid w:val="00241DAB"/>
    <w:rsid w:val="00247A99"/>
    <w:rsid w:val="00255983"/>
    <w:rsid w:val="00261F3C"/>
    <w:rsid w:val="00266835"/>
    <w:rsid w:val="00272297"/>
    <w:rsid w:val="00280857"/>
    <w:rsid w:val="00281AEB"/>
    <w:rsid w:val="00282077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0340"/>
    <w:rsid w:val="003210E7"/>
    <w:rsid w:val="003236FE"/>
    <w:rsid w:val="00331C45"/>
    <w:rsid w:val="003369AE"/>
    <w:rsid w:val="0035081E"/>
    <w:rsid w:val="00353090"/>
    <w:rsid w:val="0035385E"/>
    <w:rsid w:val="003658AD"/>
    <w:rsid w:val="003901D5"/>
    <w:rsid w:val="00392459"/>
    <w:rsid w:val="0039414C"/>
    <w:rsid w:val="003953F5"/>
    <w:rsid w:val="003A2663"/>
    <w:rsid w:val="003A3FAD"/>
    <w:rsid w:val="003A5EB8"/>
    <w:rsid w:val="003B42C3"/>
    <w:rsid w:val="003C2EAF"/>
    <w:rsid w:val="003C2F28"/>
    <w:rsid w:val="003C57DB"/>
    <w:rsid w:val="003C65A4"/>
    <w:rsid w:val="003D2A38"/>
    <w:rsid w:val="003D31FD"/>
    <w:rsid w:val="003E34AE"/>
    <w:rsid w:val="003E4F65"/>
    <w:rsid w:val="003E5319"/>
    <w:rsid w:val="003E54AE"/>
    <w:rsid w:val="003E6ACA"/>
    <w:rsid w:val="003F457B"/>
    <w:rsid w:val="003F5973"/>
    <w:rsid w:val="003F6CD2"/>
    <w:rsid w:val="00412E96"/>
    <w:rsid w:val="00422A9D"/>
    <w:rsid w:val="00427187"/>
    <w:rsid w:val="00430457"/>
    <w:rsid w:val="0043059A"/>
    <w:rsid w:val="00430BDB"/>
    <w:rsid w:val="00433E0F"/>
    <w:rsid w:val="00440D0B"/>
    <w:rsid w:val="0044524D"/>
    <w:rsid w:val="00446281"/>
    <w:rsid w:val="004475D0"/>
    <w:rsid w:val="004728FF"/>
    <w:rsid w:val="00477FC4"/>
    <w:rsid w:val="00485565"/>
    <w:rsid w:val="00491068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15A34"/>
    <w:rsid w:val="005160AD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013B9"/>
    <w:rsid w:val="00612A96"/>
    <w:rsid w:val="00614009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1E81"/>
    <w:rsid w:val="00693B98"/>
    <w:rsid w:val="0069471B"/>
    <w:rsid w:val="006A133B"/>
    <w:rsid w:val="006B0F0A"/>
    <w:rsid w:val="006B1F5D"/>
    <w:rsid w:val="006B2203"/>
    <w:rsid w:val="006B5DEE"/>
    <w:rsid w:val="006C31C7"/>
    <w:rsid w:val="006D20AD"/>
    <w:rsid w:val="006E43ED"/>
    <w:rsid w:val="006F541E"/>
    <w:rsid w:val="007011CE"/>
    <w:rsid w:val="00702C99"/>
    <w:rsid w:val="0070378C"/>
    <w:rsid w:val="00721B78"/>
    <w:rsid w:val="007272C5"/>
    <w:rsid w:val="0073421C"/>
    <w:rsid w:val="0074262D"/>
    <w:rsid w:val="00744442"/>
    <w:rsid w:val="00747355"/>
    <w:rsid w:val="00756A04"/>
    <w:rsid w:val="0076455B"/>
    <w:rsid w:val="00764AC6"/>
    <w:rsid w:val="0076580F"/>
    <w:rsid w:val="00765C4B"/>
    <w:rsid w:val="00766D97"/>
    <w:rsid w:val="00774ADA"/>
    <w:rsid w:val="00774BB4"/>
    <w:rsid w:val="007927AD"/>
    <w:rsid w:val="00794930"/>
    <w:rsid w:val="007974A8"/>
    <w:rsid w:val="00797AF2"/>
    <w:rsid w:val="007A3F62"/>
    <w:rsid w:val="007B04CE"/>
    <w:rsid w:val="007C0832"/>
    <w:rsid w:val="007C2DE7"/>
    <w:rsid w:val="007D1D14"/>
    <w:rsid w:val="007D7110"/>
    <w:rsid w:val="007E63AE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5D2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02B7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95135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41C83"/>
    <w:rsid w:val="00A51E73"/>
    <w:rsid w:val="00A6091D"/>
    <w:rsid w:val="00AA53CB"/>
    <w:rsid w:val="00AB4320"/>
    <w:rsid w:val="00AB4461"/>
    <w:rsid w:val="00AC0AD3"/>
    <w:rsid w:val="00AC262E"/>
    <w:rsid w:val="00AC2A8A"/>
    <w:rsid w:val="00AC4073"/>
    <w:rsid w:val="00AD61A3"/>
    <w:rsid w:val="00AD7998"/>
    <w:rsid w:val="00AE732D"/>
    <w:rsid w:val="00B00BCA"/>
    <w:rsid w:val="00B00EE8"/>
    <w:rsid w:val="00B26691"/>
    <w:rsid w:val="00B42585"/>
    <w:rsid w:val="00B51378"/>
    <w:rsid w:val="00B521AB"/>
    <w:rsid w:val="00B5603E"/>
    <w:rsid w:val="00B61350"/>
    <w:rsid w:val="00B61B08"/>
    <w:rsid w:val="00B66C63"/>
    <w:rsid w:val="00B72EB8"/>
    <w:rsid w:val="00B7387A"/>
    <w:rsid w:val="00B7503F"/>
    <w:rsid w:val="00B76A67"/>
    <w:rsid w:val="00B81315"/>
    <w:rsid w:val="00B8436E"/>
    <w:rsid w:val="00BA1ECF"/>
    <w:rsid w:val="00BA6167"/>
    <w:rsid w:val="00BD393B"/>
    <w:rsid w:val="00BE41FC"/>
    <w:rsid w:val="00BE66A5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95963"/>
    <w:rsid w:val="00CA2384"/>
    <w:rsid w:val="00CB42AB"/>
    <w:rsid w:val="00CC7802"/>
    <w:rsid w:val="00CD3308"/>
    <w:rsid w:val="00CD3EE9"/>
    <w:rsid w:val="00CE1FCA"/>
    <w:rsid w:val="00CE2FD3"/>
    <w:rsid w:val="00CF4BDD"/>
    <w:rsid w:val="00D0583D"/>
    <w:rsid w:val="00D21967"/>
    <w:rsid w:val="00D22FAB"/>
    <w:rsid w:val="00D6013B"/>
    <w:rsid w:val="00D60BE1"/>
    <w:rsid w:val="00D615AD"/>
    <w:rsid w:val="00D669F9"/>
    <w:rsid w:val="00D7087A"/>
    <w:rsid w:val="00D7413E"/>
    <w:rsid w:val="00D7685A"/>
    <w:rsid w:val="00D76A1C"/>
    <w:rsid w:val="00D84988"/>
    <w:rsid w:val="00D87A4A"/>
    <w:rsid w:val="00D87DCC"/>
    <w:rsid w:val="00D9530C"/>
    <w:rsid w:val="00DA2573"/>
    <w:rsid w:val="00DA6856"/>
    <w:rsid w:val="00DA7601"/>
    <w:rsid w:val="00DB3E1E"/>
    <w:rsid w:val="00DC1A3C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4C71"/>
    <w:rsid w:val="00E165D2"/>
    <w:rsid w:val="00E22847"/>
    <w:rsid w:val="00E30917"/>
    <w:rsid w:val="00E4212F"/>
    <w:rsid w:val="00E51D83"/>
    <w:rsid w:val="00E769FD"/>
    <w:rsid w:val="00E8573D"/>
    <w:rsid w:val="00E9307D"/>
    <w:rsid w:val="00EA616C"/>
    <w:rsid w:val="00EB01A4"/>
    <w:rsid w:val="00EB27B9"/>
    <w:rsid w:val="00EB3BD7"/>
    <w:rsid w:val="00EC1F3B"/>
    <w:rsid w:val="00ED0883"/>
    <w:rsid w:val="00ED1249"/>
    <w:rsid w:val="00ED4FC3"/>
    <w:rsid w:val="00ED5C1E"/>
    <w:rsid w:val="00EE76C8"/>
    <w:rsid w:val="00EE7722"/>
    <w:rsid w:val="00EF04C8"/>
    <w:rsid w:val="00EF4823"/>
    <w:rsid w:val="00EF5588"/>
    <w:rsid w:val="00EF600C"/>
    <w:rsid w:val="00F02F1A"/>
    <w:rsid w:val="00F127E7"/>
    <w:rsid w:val="00F221BC"/>
    <w:rsid w:val="00F25AE1"/>
    <w:rsid w:val="00F4120E"/>
    <w:rsid w:val="00F522B8"/>
    <w:rsid w:val="00F60787"/>
    <w:rsid w:val="00F74846"/>
    <w:rsid w:val="00F74941"/>
    <w:rsid w:val="00F83469"/>
    <w:rsid w:val="00F8518C"/>
    <w:rsid w:val="00F946E1"/>
    <w:rsid w:val="00FA39CF"/>
    <w:rsid w:val="00FA607D"/>
    <w:rsid w:val="00FB08A4"/>
    <w:rsid w:val="00FB0906"/>
    <w:rsid w:val="00FB2068"/>
    <w:rsid w:val="00FD7DC4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chartTrackingRefBased/>
  <w15:docId w15:val="{E117894B-89D7-458F-A939-53DCA53F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python.org/3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haskell.org/document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wi-prolog.org/pldoc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1250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Links>
    <vt:vector size="18" baseType="variant">
      <vt:variant>
        <vt:i4>3801133</vt:i4>
      </vt:variant>
      <vt:variant>
        <vt:i4>6</vt:i4>
      </vt:variant>
      <vt:variant>
        <vt:i4>0</vt:i4>
      </vt:variant>
      <vt:variant>
        <vt:i4>5</vt:i4>
      </vt:variant>
      <vt:variant>
        <vt:lpwstr>https://docs.python.org/3/</vt:lpwstr>
      </vt:variant>
      <vt:variant>
        <vt:lpwstr/>
      </vt:variant>
      <vt:variant>
        <vt:i4>6422584</vt:i4>
      </vt:variant>
      <vt:variant>
        <vt:i4>3</vt:i4>
      </vt:variant>
      <vt:variant>
        <vt:i4>0</vt:i4>
      </vt:variant>
      <vt:variant>
        <vt:i4>5</vt:i4>
      </vt:variant>
      <vt:variant>
        <vt:lpwstr>https://www.haskell.org/documentation/</vt:lpwstr>
      </vt:variant>
      <vt:variant>
        <vt:lpwstr/>
      </vt:variant>
      <vt:variant>
        <vt:i4>6553636</vt:i4>
      </vt:variant>
      <vt:variant>
        <vt:i4>0</vt:i4>
      </vt:variant>
      <vt:variant>
        <vt:i4>0</vt:i4>
      </vt:variant>
      <vt:variant>
        <vt:i4>5</vt:i4>
      </vt:variant>
      <vt:variant>
        <vt:lpwstr>https://www.swi-prolog.org/pldoc/index.html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Kruszyńska</dc:creator>
  <cp:keywords/>
  <cp:lastModifiedBy>Joanna Szydłowska</cp:lastModifiedBy>
  <cp:revision>9</cp:revision>
  <dcterms:created xsi:type="dcterms:W3CDTF">2024-11-29T11:42:00Z</dcterms:created>
  <dcterms:modified xsi:type="dcterms:W3CDTF">2025-01-07T10:21:00Z</dcterms:modified>
</cp:coreProperties>
</file>