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2C13" w:rsidRDefault="00C62C13" w:rsidP="00C62C13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1456EA">
            <w:pPr>
              <w:pStyle w:val="Nagwek4"/>
              <w:snapToGrid w:val="0"/>
              <w:spacing w:before="40" w:after="40"/>
            </w:pPr>
            <w:r>
              <w:t>Python Programming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96797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C1F48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BA4413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D58D3" w:rsidP="00C373C4">
            <w:pPr>
              <w:pStyle w:val="Odpowiedzi"/>
              <w:snapToGrid w:val="0"/>
            </w:pPr>
            <w:r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C24283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 xml:space="preserve">. </w:t>
            </w:r>
            <w:proofErr w:type="spellStart"/>
            <w:r>
              <w:t>Róża</w:t>
            </w:r>
            <w:proofErr w:type="spellEnd"/>
            <w:r>
              <w:t xml:space="preserve"> </w:t>
            </w:r>
            <w:proofErr w:type="spellStart"/>
            <w:r>
              <w:t>Dzierżak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BA4413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3A8C">
            <w:pPr>
              <w:pStyle w:val="Odpowiedzi"/>
              <w:snapToGrid w:val="0"/>
            </w:pPr>
            <w:r>
              <w:t>5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1675B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456EA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D3A8C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FB3393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FB3393" w:rsidRPr="00C32178" w:rsidRDefault="00FB3393" w:rsidP="00FB3393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B3393" w:rsidRPr="00C32178" w:rsidRDefault="005C0161" w:rsidP="00F71731">
            <w:pPr>
              <w:spacing w:after="0"/>
              <w:rPr>
                <w:sz w:val="20"/>
                <w:szCs w:val="20"/>
              </w:rPr>
            </w:pPr>
            <w:r w:rsidRPr="005C0161">
              <w:rPr>
                <w:sz w:val="20"/>
                <w:szCs w:val="20"/>
              </w:rPr>
              <w:t>Mastering topics such as object-oriented programming, memory management, and code optimization.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Tekstpodstawowy"/>
              <w:tabs>
                <w:tab w:val="left" w:pos="-5814"/>
              </w:tabs>
              <w:jc w:val="center"/>
              <w:rPr>
                <w:rFonts w:eastAsia="Calibri"/>
              </w:rPr>
            </w:pPr>
            <w:r w:rsidRPr="00C32178">
              <w:rPr>
                <w:rFonts w:eastAsia="Calibri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5C0161" w:rsidP="00F71731">
            <w:pPr>
              <w:spacing w:after="0"/>
              <w:rPr>
                <w:sz w:val="20"/>
                <w:szCs w:val="20"/>
              </w:rPr>
            </w:pPr>
            <w:r w:rsidRPr="005C0161">
              <w:rPr>
                <w:sz w:val="20"/>
                <w:szCs w:val="20"/>
              </w:rPr>
              <w:t>Learning how to use popular Python tools for data analysis, application development, and task automation.</w:t>
            </w:r>
          </w:p>
        </w:tc>
      </w:tr>
      <w:tr w:rsidR="00C32178" w:rsidTr="00F71731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C32178" w:rsidRPr="00C32178" w:rsidRDefault="00C32178" w:rsidP="00C32178">
            <w:pPr>
              <w:pStyle w:val="centralniewrubryce"/>
              <w:rPr>
                <w:rFonts w:eastAsia="Calibri"/>
              </w:rPr>
            </w:pPr>
            <w:r w:rsidRPr="00C32178">
              <w:rPr>
                <w:rFonts w:eastAsia="Calibri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2178" w:rsidRPr="00C32178" w:rsidRDefault="005C0161" w:rsidP="00F71731">
            <w:pPr>
              <w:spacing w:after="0"/>
              <w:rPr>
                <w:sz w:val="20"/>
                <w:szCs w:val="20"/>
              </w:rPr>
            </w:pPr>
            <w:r w:rsidRPr="005C0161">
              <w:rPr>
                <w:sz w:val="20"/>
                <w:szCs w:val="20"/>
              </w:rPr>
              <w:t>Creating applications and problem solutions based on real cases, preparing for work in a professional environment.</w:t>
            </w:r>
          </w:p>
        </w:tc>
      </w:tr>
    </w:tbl>
    <w:p w:rsidR="00881332" w:rsidRDefault="00881332" w:rsidP="00881332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AC5BE7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BE7" w:rsidRDefault="00AC5BE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BE7" w:rsidRPr="00424A88" w:rsidRDefault="005C0161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C0161">
              <w:rPr>
                <w:sz w:val="20"/>
                <w:szCs w:val="20"/>
              </w:rPr>
              <w:t>Familiar with advanced Python programming techniques, including object-oriented programming, modules, and exception management.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Pr="009C492B" w:rsidRDefault="00AC5BE7" w:rsidP="001456EA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 w:rsidRPr="009C492B">
              <w:rPr>
                <w:sz w:val="18"/>
                <w:szCs w:val="20"/>
              </w:rPr>
              <w:t>INF_W08</w:t>
            </w:r>
          </w:p>
          <w:p w:rsidR="00AC5BE7" w:rsidRPr="009A5B63" w:rsidRDefault="00AC5BE7" w:rsidP="001456E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492B">
              <w:rPr>
                <w:sz w:val="18"/>
                <w:szCs w:val="20"/>
              </w:rPr>
              <w:t>INF_W11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5BE7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BE7" w:rsidRDefault="00AC5BE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BE7" w:rsidRDefault="005C0161" w:rsidP="00C25075">
            <w:pPr>
              <w:pStyle w:val="wrubryce"/>
            </w:pPr>
            <w:r w:rsidRPr="005C0161">
              <w:t xml:space="preserve">Understands the principles of operation of popular libraries such as </w:t>
            </w:r>
            <w:proofErr w:type="spellStart"/>
            <w:r w:rsidRPr="005C0161">
              <w:t>NumPy</w:t>
            </w:r>
            <w:proofErr w:type="spellEnd"/>
            <w:r w:rsidRPr="005C0161">
              <w:t xml:space="preserve">, Pandas, </w:t>
            </w:r>
            <w:proofErr w:type="spellStart"/>
            <w:r w:rsidRPr="005C0161">
              <w:t>Matplotlib</w:t>
            </w:r>
            <w:proofErr w:type="spellEnd"/>
            <w:r w:rsidRPr="005C0161">
              <w:t>, and Flask.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Pr="0069471B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5BE7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BE7" w:rsidRDefault="00AC5BE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BE7" w:rsidRDefault="005C0161" w:rsidP="009D573C">
            <w:pPr>
              <w:pStyle w:val="wrubryce"/>
            </w:pPr>
            <w:r w:rsidRPr="005C0161">
              <w:t>Possesses knowledge of code testing and debugging and the tools supporting these processes.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Pr="0069471B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5BE7" w:rsidRPr="00612A96" w:rsidTr="003551E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BE7" w:rsidRDefault="00AC5BE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5BE7" w:rsidRDefault="005C0161" w:rsidP="009D573C">
            <w:pPr>
              <w:pStyle w:val="wrubryce"/>
            </w:pPr>
            <w:r w:rsidRPr="005C0161">
              <w:t xml:space="preserve">Knows the basic mechanisms of working with databases in Python, including the use of libraries such as SQLite and </w:t>
            </w:r>
            <w:proofErr w:type="spellStart"/>
            <w:r w:rsidRPr="005C0161">
              <w:t>SQLAlchemy</w:t>
            </w:r>
            <w:proofErr w:type="spellEnd"/>
            <w:r w:rsidRPr="005C0161"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Pr="0069471B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AC5BE7" w:rsidRPr="00612A96" w:rsidTr="00131D8B">
        <w:trPr>
          <w:trHeight w:val="385"/>
        </w:trPr>
        <w:tc>
          <w:tcPr>
            <w:tcW w:w="483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C5BE7" w:rsidRDefault="00AC5BE7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C5BE7" w:rsidRDefault="005C0161" w:rsidP="009D573C">
            <w:pPr>
              <w:pStyle w:val="wrubryce"/>
            </w:pPr>
            <w:r w:rsidRPr="005C0161">
              <w:t>Understands the principles of Python code optimization and is familiar with good programming practices.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Pr="0069471B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Default="00AC5BE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C5BE7" w:rsidRDefault="0091413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3B4FCE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FCE" w:rsidRDefault="003B4FCE" w:rsidP="000E7199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FCE" w:rsidRPr="000E7199" w:rsidRDefault="003B4FCE" w:rsidP="00C25075">
            <w:pPr>
              <w:pStyle w:val="wrubryce"/>
            </w:pPr>
            <w:r w:rsidRPr="005C0161">
              <w:t>Can create complex programs using advanced programming techniques such as inheritance, polymorphism and exception management.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FCE" w:rsidRPr="0012487D" w:rsidRDefault="003B4FCE" w:rsidP="00666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492B">
              <w:rPr>
                <w:sz w:val="18"/>
                <w:szCs w:val="20"/>
              </w:rPr>
              <w:t>INF_U15 INF_U17 INF_U19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4FCE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FCE" w:rsidRDefault="003B4FCE" w:rsidP="000E7199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FCE" w:rsidRPr="000E7199" w:rsidRDefault="003B4FCE" w:rsidP="000E7199">
            <w:pPr>
              <w:pStyle w:val="wrubryce"/>
            </w:pPr>
            <w:r w:rsidRPr="005C0161">
              <w:t>Is able to use Python libraries and frameworks to solve specific problems, e.g. data analysis, visualization, or creating web applications.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FCE" w:rsidRPr="00AD56FC" w:rsidRDefault="003B4FCE" w:rsidP="000E71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4FCE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FCE" w:rsidRDefault="003B4FCE" w:rsidP="000E7199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FCE" w:rsidRPr="000E7199" w:rsidRDefault="003B4FCE" w:rsidP="000E7199">
            <w:pPr>
              <w:pStyle w:val="wrubryce"/>
            </w:pPr>
            <w:r w:rsidRPr="005C0161">
              <w:t>Can design, implement and manage databases using Python.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FCE" w:rsidRPr="00AD56FC" w:rsidRDefault="003B4FCE" w:rsidP="000E71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4FCE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4FCE" w:rsidRDefault="003B4FCE" w:rsidP="000E7199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FCE" w:rsidRPr="000E7199" w:rsidRDefault="003B4FCE" w:rsidP="000E7199">
            <w:pPr>
              <w:pStyle w:val="wrubryce"/>
            </w:pPr>
            <w:r w:rsidRPr="005C0161">
              <w:t xml:space="preserve">Can create unit tests and debug code using tools such as </w:t>
            </w:r>
            <w:proofErr w:type="spellStart"/>
            <w:r w:rsidRPr="005C0161">
              <w:t>Pytest</w:t>
            </w:r>
            <w:proofErr w:type="spellEnd"/>
            <w:r w:rsidRPr="005C0161">
              <w:t xml:space="preserve"> or Debugger in IDEs.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4FCE" w:rsidRPr="00AD56FC" w:rsidRDefault="003B4FCE" w:rsidP="000E71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4FCE" w:rsidRPr="00612A96" w:rsidTr="00AD425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4FCE" w:rsidRDefault="003B4FCE" w:rsidP="000E7199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FCE" w:rsidRPr="005C0161" w:rsidRDefault="003B4FCE" w:rsidP="000E7199">
            <w:pPr>
              <w:pStyle w:val="wrubryce"/>
            </w:pPr>
            <w:r w:rsidRPr="005C0161">
              <w:t>Can analyze and optimize code for performance and readability.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Pr="00AD56FC" w:rsidRDefault="003B4FCE" w:rsidP="000E71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0E719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3B4FCE" w:rsidRPr="00612A9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FCE" w:rsidRDefault="003B4FCE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4FCE" w:rsidRPr="000E7199" w:rsidRDefault="003B4FCE" w:rsidP="009D573C">
            <w:pPr>
              <w:pStyle w:val="wrubryce"/>
              <w:jc w:val="left"/>
            </w:pPr>
            <w:r>
              <w:t>Is able to analyze his/her own work, consult and seek knowledge from a specialist.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4FCE" w:rsidRPr="00120360" w:rsidRDefault="003B4FCE" w:rsidP="00C25075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5C0161">
              <w:rPr>
                <w:rFonts w:eastAsia="Times New Roman"/>
                <w:sz w:val="16"/>
                <w:szCs w:val="20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B4FCE" w:rsidRPr="00612A96" w:rsidTr="00863EE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4FCE" w:rsidRDefault="003B4FCE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4FCE" w:rsidRDefault="003B4FCE" w:rsidP="009D573C">
            <w:pPr>
              <w:pStyle w:val="wrubryce"/>
              <w:jc w:val="left"/>
            </w:pPr>
            <w:r w:rsidRPr="003B4FCE">
              <w:t>Able to effectively communicate the results of his/her work, both in the form of documentation and technical presentation.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4FCE" w:rsidRPr="005C0161" w:rsidRDefault="003B4FCE" w:rsidP="00C25075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FCE" w:rsidRDefault="003B4FC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D3A8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C016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D3A8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5C016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7D3A8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D3A8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E51D83" w:rsidRDefault="00E51D83" w:rsidP="00985C9D">
      <w:pPr>
        <w:pStyle w:val="tekst"/>
        <w:ind w:left="0"/>
      </w:pPr>
    </w:p>
    <w:p w:rsidR="007D3A8C" w:rsidRPr="00272297" w:rsidRDefault="007D3A8C" w:rsidP="007D3A8C">
      <w:pPr>
        <w:pStyle w:val="Nagwkitablic"/>
        <w:jc w:val="left"/>
      </w:pPr>
      <w:r w:rsidRPr="00272297">
        <w:t>TYPE OF CLASS: LECTURE</w:t>
      </w:r>
    </w:p>
    <w:p w:rsidR="007D3A8C" w:rsidRDefault="007D3A8C" w:rsidP="007D3A8C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7D3A8C" w:rsidRPr="00E51D83" w:rsidTr="00DB7B52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DB7B52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DB7B52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3A8C" w:rsidRDefault="007D3A8C" w:rsidP="00DB7B52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A8C" w:rsidRDefault="007D3A8C" w:rsidP="00DB7B52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7D3A8C" w:rsidRPr="00E51D83" w:rsidTr="00DB7B5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DB7B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DB7B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D3A8C" w:rsidRDefault="007D3A8C" w:rsidP="00DB7B52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D3A8C" w:rsidRDefault="007D3A8C" w:rsidP="00DB7B52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D3A8C" w:rsidRDefault="007D3A8C" w:rsidP="00DB7B52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7D3A8C" w:rsidRPr="00E51D83" w:rsidTr="00DB7B5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DB7B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DB7B5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3A8C" w:rsidRDefault="007D3A8C" w:rsidP="00DB7B5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D3A8C" w:rsidRDefault="007D3A8C" w:rsidP="00DB7B52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D3A8C" w:rsidRDefault="007D3A8C" w:rsidP="00DB7B52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D3A8C" w:rsidRDefault="007D3A8C" w:rsidP="00DB7B52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D3A8C" w:rsidRDefault="007D3A8C" w:rsidP="00DB7B52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664C65" w:rsidRPr="00E51D83" w:rsidTr="00DB7B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Pr="00D64CEF" w:rsidRDefault="00664C65" w:rsidP="00664C65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>Advanced Python Programming Techniques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W1, W3,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64C65" w:rsidRPr="00E51D83" w:rsidTr="00DB7B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Pr="00D64CEF" w:rsidRDefault="00664C65" w:rsidP="00664C65">
            <w:pPr>
              <w:pStyle w:val="Nagwkitablic"/>
              <w:jc w:val="left"/>
              <w:rPr>
                <w:b w:val="0"/>
              </w:rPr>
            </w:pPr>
            <w:proofErr w:type="spellStart"/>
            <w:r>
              <w:rPr>
                <w:b w:val="0"/>
                <w:bCs/>
              </w:rPr>
              <w:t>NumPy</w:t>
            </w:r>
            <w:proofErr w:type="spellEnd"/>
            <w:r>
              <w:rPr>
                <w:b w:val="0"/>
                <w:bCs/>
              </w:rPr>
              <w:t xml:space="preserve"> and Pandas libraries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64C65" w:rsidRPr="00E51D83" w:rsidTr="00DB7B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Pr="00D64CEF" w:rsidRDefault="00664C65" w:rsidP="00664C65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Data visualization with </w:t>
            </w:r>
            <w:proofErr w:type="spellStart"/>
            <w:r w:rsidRPr="003B4FCE">
              <w:rPr>
                <w:b w:val="0"/>
                <w:bCs/>
              </w:rPr>
              <w:t>Matplotlib</w:t>
            </w:r>
            <w:proofErr w:type="spellEnd"/>
            <w:r w:rsidRPr="003B4FCE">
              <w:rPr>
                <w:b w:val="0"/>
                <w:bCs/>
              </w:rPr>
              <w:t xml:space="preserve"> and </w:t>
            </w:r>
            <w:proofErr w:type="spellStart"/>
            <w:r w:rsidRPr="003B4FCE">
              <w:rPr>
                <w:b w:val="0"/>
                <w:bCs/>
              </w:rPr>
              <w:t>Seaborn</w:t>
            </w:r>
            <w:proofErr w:type="spellEnd"/>
            <w:r w:rsidRPr="003B4FCE">
              <w:rPr>
                <w:b w:val="0"/>
                <w:bCs/>
              </w:rPr>
              <w:t xml:space="preserve"> </w:t>
            </w:r>
            <w:r>
              <w:rPr>
                <w:b w:val="0"/>
              </w:rPr>
              <w:t>. creating graphs and visual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5" w:rsidRDefault="003C4738" w:rsidP="00664C65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64C65" w:rsidRPr="00E51D83" w:rsidTr="00DB7B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Pr="00D64CEF" w:rsidRDefault="00664C65" w:rsidP="00664C65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  <w:bCs/>
              </w:rPr>
              <w:t>Flask Framework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5" w:rsidRDefault="003C4738" w:rsidP="00664C65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664C65" w:rsidRPr="00E51D83" w:rsidTr="00DB7B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Pr="00D64CEF" w:rsidRDefault="00664C65" w:rsidP="00664C65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>Working with databases in Python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65" w:rsidRDefault="003C4738" w:rsidP="00664C65">
            <w:pPr>
              <w:pStyle w:val="Nagwkitablic"/>
              <w:spacing w:line="256" w:lineRule="auto"/>
            </w:pPr>
            <w: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C65" w:rsidRDefault="00664C65" w:rsidP="00664C65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063F8" w:rsidRPr="00E51D83" w:rsidTr="00DB7B52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3F8" w:rsidRDefault="005063F8" w:rsidP="00664C65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3F8" w:rsidRPr="003B4FCE" w:rsidRDefault="005063F8" w:rsidP="00664C65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F8" w:rsidRDefault="005063F8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3F8" w:rsidRDefault="005063F8" w:rsidP="00664C65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63F8" w:rsidRDefault="005063F8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F8" w:rsidRDefault="005063F8" w:rsidP="00664C65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3F8" w:rsidRDefault="005063F8" w:rsidP="00664C65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7D3A8C" w:rsidRDefault="007D3A8C" w:rsidP="00985C9D">
      <w:pPr>
        <w:pStyle w:val="tekst"/>
        <w:ind w:left="0"/>
      </w:pPr>
    </w:p>
    <w:p w:rsidR="007D3A8C" w:rsidRDefault="007D3A8C" w:rsidP="00985C9D">
      <w:pPr>
        <w:pStyle w:val="tekst"/>
        <w:ind w:left="0"/>
      </w:pPr>
    </w:p>
    <w:p w:rsidR="007D3A8C" w:rsidRDefault="007D3A8C" w:rsidP="00985C9D">
      <w:pPr>
        <w:pStyle w:val="tekst"/>
        <w:ind w:left="0"/>
      </w:pPr>
    </w:p>
    <w:p w:rsidR="0083112B" w:rsidRDefault="0083112B" w:rsidP="00624A19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Advanced Python programming techniques </w:t>
            </w:r>
            <w:r>
              <w:rPr>
                <w:b w:val="0"/>
              </w:rPr>
              <w:t>: inheritance, polymorphism, exception management.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B4FCE" w:rsidP="001441D4">
            <w:pPr>
              <w:pStyle w:val="Nagwkitablic"/>
              <w:spacing w:line="256" w:lineRule="auto"/>
            </w:pPr>
            <w:r w:rsidRPr="003B4FCE"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Data analysis libraries: </w:t>
            </w:r>
            <w:proofErr w:type="spellStart"/>
            <w:r w:rsidRPr="003B4FCE">
              <w:rPr>
                <w:b w:val="0"/>
                <w:bCs/>
              </w:rPr>
              <w:t>NumPy</w:t>
            </w:r>
            <w:proofErr w:type="spellEnd"/>
            <w:r w:rsidRPr="003B4FCE">
              <w:rPr>
                <w:b w:val="0"/>
                <w:bCs/>
              </w:rPr>
              <w:t xml:space="preserve">, Pandas </w:t>
            </w:r>
            <w:r>
              <w:rPr>
                <w:b w:val="0"/>
              </w:rPr>
              <w:t>, creating and processing data structures.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B4FCE" w:rsidP="001441D4">
            <w:pPr>
              <w:pStyle w:val="Nagwkitablic"/>
              <w:spacing w:line="256" w:lineRule="auto"/>
            </w:pPr>
            <w:r w:rsidRPr="003B4FCE"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Data visualization with </w:t>
            </w:r>
            <w:proofErr w:type="spellStart"/>
            <w:r w:rsidRPr="003B4FCE">
              <w:rPr>
                <w:b w:val="0"/>
                <w:bCs/>
              </w:rPr>
              <w:t>Matplotlib</w:t>
            </w:r>
            <w:proofErr w:type="spellEnd"/>
            <w:r w:rsidRPr="003B4FCE">
              <w:rPr>
                <w:b w:val="0"/>
                <w:bCs/>
              </w:rPr>
              <w:t xml:space="preserve"> and </w:t>
            </w:r>
            <w:proofErr w:type="spellStart"/>
            <w:r w:rsidRPr="003B4FCE">
              <w:rPr>
                <w:b w:val="0"/>
                <w:bCs/>
              </w:rPr>
              <w:t>Seaborn</w:t>
            </w:r>
            <w:proofErr w:type="spellEnd"/>
            <w:r w:rsidRPr="003B4FCE">
              <w:rPr>
                <w:b w:val="0"/>
                <w:bCs/>
              </w:rPr>
              <w:t xml:space="preserve"> </w:t>
            </w:r>
            <w:r>
              <w:rPr>
                <w:b w:val="0"/>
              </w:rPr>
              <w:t>. creating graphs and visual analysis.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B4FCE" w:rsidP="001441D4">
            <w:pPr>
              <w:pStyle w:val="Nagwkitablic"/>
              <w:spacing w:line="256" w:lineRule="auto"/>
            </w:pPr>
            <w:r w:rsidRPr="003B4FCE"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Creating web applications with Flask </w:t>
            </w:r>
            <w:r>
              <w:rPr>
                <w:b w:val="0"/>
              </w:rPr>
              <w:t>, basics of working with the Flask framework, creating endpoints, handling forms.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3B4FCE" w:rsidP="001441D4">
            <w:pPr>
              <w:pStyle w:val="Nagwkitablic"/>
              <w:spacing w:line="256" w:lineRule="auto"/>
            </w:pPr>
            <w:r w:rsidRPr="003B4FCE">
              <w:t>U2,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Working with databases in Python </w:t>
            </w:r>
            <w:r>
              <w:rPr>
                <w:b w:val="0"/>
              </w:rPr>
              <w:t xml:space="preserve">, SQLite, </w:t>
            </w:r>
            <w:proofErr w:type="spellStart"/>
            <w:r>
              <w:rPr>
                <w:b w:val="0"/>
              </w:rPr>
              <w:t>SQLAlchemy</w:t>
            </w:r>
            <w:proofErr w:type="spellEnd"/>
            <w:r>
              <w:rPr>
                <w:b w:val="0"/>
              </w:rPr>
              <w:t>, managing database connections.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B4FCE" w:rsidP="001441D4">
            <w:pPr>
              <w:pStyle w:val="Nagwkitablic"/>
              <w:spacing w:line="256" w:lineRule="auto"/>
            </w:pPr>
            <w:r w:rsidRPr="003B4FCE"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Testing and debugging code </w:t>
            </w:r>
            <w:r>
              <w:rPr>
                <w:b w:val="0"/>
              </w:rPr>
              <w:t xml:space="preserve">, unit testing with </w:t>
            </w:r>
            <w:proofErr w:type="spellStart"/>
            <w:r>
              <w:rPr>
                <w:b w:val="0"/>
              </w:rPr>
              <w:t>Pytest</w:t>
            </w:r>
            <w:proofErr w:type="spellEnd"/>
            <w:r>
              <w:rPr>
                <w:b w:val="0"/>
              </w:rPr>
              <w:t>, debugging in IDEs.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B4FCE" w:rsidP="001441D4">
            <w:pPr>
              <w:pStyle w:val="Nagwkitablic"/>
              <w:spacing w:line="256" w:lineRule="auto"/>
            </w:pPr>
            <w:r w:rsidRPr="003B4FCE">
              <w:t>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Optimization and good programming practices </w:t>
            </w:r>
            <w:r>
              <w:rPr>
                <w:b w:val="0"/>
              </w:rPr>
              <w:t>, code profiling, bottleneck identification, refactoring.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B4FCE" w:rsidP="001441D4">
            <w:pPr>
              <w:pStyle w:val="Nagwkitablic"/>
              <w:spacing w:line="256" w:lineRule="auto"/>
            </w:pPr>
            <w:r w:rsidRPr="003B4FCE">
              <w:t>U5,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  <w:tr w:rsidR="00624A1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Pr="00D64CEF" w:rsidRDefault="003B4FCE" w:rsidP="001441D4">
            <w:pPr>
              <w:pStyle w:val="Nagwkitablic"/>
              <w:jc w:val="left"/>
              <w:rPr>
                <w:b w:val="0"/>
              </w:rPr>
            </w:pPr>
            <w:r w:rsidRPr="003B4FCE">
              <w:rPr>
                <w:b w:val="0"/>
                <w:bCs/>
              </w:rPr>
              <w:t xml:space="preserve">Presentation of the final project. </w:t>
            </w:r>
            <w:r w:rsidRPr="003B4FCE">
              <w:rPr>
                <w:b w:val="0"/>
              </w:rPr>
              <w:br/>
              <w:t>Review of projects, discussion, evaluation of results.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A19" w:rsidRDefault="003B4FCE" w:rsidP="001441D4">
            <w:pPr>
              <w:pStyle w:val="Nagwkitablic"/>
              <w:spacing w:line="256" w:lineRule="auto"/>
            </w:pPr>
            <w:r w:rsidRPr="003B4FCE">
              <w:t>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91413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A19" w:rsidRDefault="00624A19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3"/>
        <w:gridCol w:w="2540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F8669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3C4738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 delivered by a specialist using tools and presentations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914130" w:rsidRDefault="00A4112E" w:rsidP="005C016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highlight w:val="yellow"/>
              </w:rPr>
            </w:pPr>
            <w:r w:rsidRPr="005063F8">
              <w:rPr>
                <w:b w:val="0"/>
                <w:sz w:val="20"/>
                <w:szCs w:val="18"/>
              </w:rPr>
              <w:t>Passing the exam on the PUW platform.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A4112E" w:rsidP="00C2507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assessment on the platform.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914130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186062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F8669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C0161" w:rsidRPr="005C0161" w:rsidRDefault="005C0161" w:rsidP="005C0161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>Students create an application that solves a specific problem or automates a process. The project may include various functionalities, such as:</w:t>
            </w:r>
          </w:p>
          <w:p w:rsidR="005C0161" w:rsidRPr="005C0161" w:rsidRDefault="005C0161" w:rsidP="005C0161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5C0161" w:rsidRPr="005C0161" w:rsidRDefault="005C0161" w:rsidP="005C0161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>File support (e.g. CSV, JSON).</w:t>
            </w:r>
          </w:p>
          <w:p w:rsidR="005C0161" w:rsidRPr="005C0161" w:rsidRDefault="005C0161" w:rsidP="005C0161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 xml:space="preserve">Data analysis using </w:t>
            </w:r>
            <w:proofErr w:type="spellStart"/>
            <w:r w:rsidRPr="005C0161">
              <w:rPr>
                <w:b w:val="0"/>
                <w:sz w:val="20"/>
                <w:szCs w:val="18"/>
              </w:rPr>
              <w:t>NumPy</w:t>
            </w:r>
            <w:proofErr w:type="spellEnd"/>
            <w:r w:rsidRPr="005C0161">
              <w:rPr>
                <w:b w:val="0"/>
                <w:sz w:val="20"/>
                <w:szCs w:val="18"/>
              </w:rPr>
              <w:t xml:space="preserve"> and Pandas libraries.</w:t>
            </w:r>
          </w:p>
          <w:p w:rsidR="005C0161" w:rsidRPr="005C0161" w:rsidRDefault="005C0161" w:rsidP="005C0161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 xml:space="preserve">Data visualization with </w:t>
            </w:r>
            <w:proofErr w:type="spellStart"/>
            <w:r w:rsidRPr="005C0161">
              <w:rPr>
                <w:b w:val="0"/>
                <w:sz w:val="20"/>
                <w:szCs w:val="18"/>
              </w:rPr>
              <w:t>Matplotlib</w:t>
            </w:r>
            <w:proofErr w:type="spellEnd"/>
            <w:r w:rsidRPr="005C0161">
              <w:rPr>
                <w:b w:val="0"/>
                <w:sz w:val="20"/>
                <w:szCs w:val="18"/>
              </w:rPr>
              <w:t>.</w:t>
            </w:r>
          </w:p>
          <w:p w:rsidR="005C0161" w:rsidRPr="005C0161" w:rsidRDefault="005C0161" w:rsidP="005C0161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>Simple user interface (e.g. console or web with Flask).</w:t>
            </w:r>
          </w:p>
          <w:p w:rsidR="004E77CD" w:rsidRPr="00914130" w:rsidRDefault="005C0161" w:rsidP="005C016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highlight w:val="yellow"/>
              </w:rPr>
            </w:pPr>
            <w:r w:rsidRPr="005C0161">
              <w:rPr>
                <w:b w:val="0"/>
                <w:sz w:val="20"/>
                <w:szCs w:val="18"/>
              </w:rPr>
              <w:t>Connecting to the database and saving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914130" w:rsidP="00CC0AB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Archived files.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914130" w:rsidRDefault="004E77CD" w:rsidP="001441D4">
            <w:pPr>
              <w:pStyle w:val="Podpunkty"/>
              <w:ind w:left="0"/>
              <w:jc w:val="center"/>
              <w:rPr>
                <w:sz w:val="20"/>
                <w:highlight w:val="yellow"/>
              </w:rPr>
            </w:pPr>
            <w:r w:rsidRPr="00186062">
              <w:rPr>
                <w:sz w:val="20"/>
              </w:rPr>
              <w:t>SOCIAL COMPETENCES</w:t>
            </w:r>
          </w:p>
        </w:tc>
      </w:tr>
      <w:tr w:rsidR="00A41E8A" w:rsidRPr="0056413D" w:rsidTr="006D69A6">
        <w:trPr>
          <w:trHeight w:val="999"/>
        </w:trPr>
        <w:tc>
          <w:tcPr>
            <w:tcW w:w="1427" w:type="dxa"/>
            <w:shd w:val="clear" w:color="auto" w:fill="auto"/>
            <w:vAlign w:val="center"/>
          </w:tcPr>
          <w:p w:rsidR="00A41E8A" w:rsidRPr="005634F5" w:rsidRDefault="00A41E8A" w:rsidP="00A41E8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41E8A" w:rsidRPr="005634F5" w:rsidRDefault="00A41E8A" w:rsidP="00A41E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Practical classes performed at computer stations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41E8A" w:rsidRPr="005C0161" w:rsidRDefault="00A41E8A" w:rsidP="00A41E8A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>Students create an application that solves a specific problem or automates a process. The project may include various functionalities, such as:</w:t>
            </w:r>
          </w:p>
          <w:p w:rsidR="00A41E8A" w:rsidRPr="005C0161" w:rsidRDefault="00A41E8A" w:rsidP="00A41E8A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A41E8A" w:rsidRPr="005C0161" w:rsidRDefault="00A41E8A" w:rsidP="00A41E8A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>File support (e.g. CSV, JSON).</w:t>
            </w:r>
          </w:p>
          <w:p w:rsidR="00A41E8A" w:rsidRPr="005C0161" w:rsidRDefault="00A41E8A" w:rsidP="00A41E8A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 xml:space="preserve">Data analysis using </w:t>
            </w:r>
            <w:proofErr w:type="spellStart"/>
            <w:r w:rsidRPr="005C0161">
              <w:rPr>
                <w:b w:val="0"/>
                <w:sz w:val="20"/>
                <w:szCs w:val="18"/>
              </w:rPr>
              <w:t>NumPy</w:t>
            </w:r>
            <w:proofErr w:type="spellEnd"/>
            <w:r w:rsidRPr="005C0161">
              <w:rPr>
                <w:b w:val="0"/>
                <w:sz w:val="20"/>
                <w:szCs w:val="18"/>
              </w:rPr>
              <w:t xml:space="preserve"> and Pandas libraries.</w:t>
            </w:r>
          </w:p>
          <w:p w:rsidR="00A41E8A" w:rsidRPr="005C0161" w:rsidRDefault="00A41E8A" w:rsidP="00A41E8A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lastRenderedPageBreak/>
              <w:t xml:space="preserve">Data visualization with </w:t>
            </w:r>
            <w:proofErr w:type="spellStart"/>
            <w:r w:rsidRPr="005C0161">
              <w:rPr>
                <w:b w:val="0"/>
                <w:sz w:val="20"/>
                <w:szCs w:val="18"/>
              </w:rPr>
              <w:t>Matplotlib</w:t>
            </w:r>
            <w:proofErr w:type="spellEnd"/>
            <w:r w:rsidRPr="005C0161">
              <w:rPr>
                <w:b w:val="0"/>
                <w:sz w:val="20"/>
                <w:szCs w:val="18"/>
              </w:rPr>
              <w:t>.</w:t>
            </w:r>
          </w:p>
          <w:p w:rsidR="00A41E8A" w:rsidRPr="005C0161" w:rsidRDefault="00A41E8A" w:rsidP="00A41E8A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  <w:r w:rsidRPr="005C0161">
              <w:rPr>
                <w:b w:val="0"/>
                <w:sz w:val="20"/>
                <w:szCs w:val="18"/>
              </w:rPr>
              <w:t>Simple user interface (e.g. console or web with Flask).</w:t>
            </w:r>
          </w:p>
          <w:p w:rsidR="00A41E8A" w:rsidRPr="00914130" w:rsidRDefault="00A41E8A" w:rsidP="00A41E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highlight w:val="yellow"/>
              </w:rPr>
            </w:pPr>
            <w:r w:rsidRPr="005C0161">
              <w:rPr>
                <w:b w:val="0"/>
                <w:sz w:val="20"/>
                <w:szCs w:val="18"/>
              </w:rPr>
              <w:t>Connecting to the database and saving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41E8A" w:rsidRPr="005634F5" w:rsidRDefault="00A41E8A" w:rsidP="00A41E8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Archived files.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914130" w:rsidTr="002149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130" w:rsidRPr="005D23CD" w:rsidRDefault="00914130" w:rsidP="002149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C62C13" w:rsidP="002149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C62C13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914130" w:rsidTr="002149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Default="00914130" w:rsidP="002149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130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130" w:rsidRPr="00F02F1A" w:rsidRDefault="00914130" w:rsidP="002149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18210F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18210F" w:rsidRPr="003B4FCE" w:rsidRDefault="0018210F" w:rsidP="0018210F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</w:rPr>
      </w:pPr>
      <w:r w:rsidRPr="003B4FCE">
        <w:rPr>
          <w:rStyle w:val="b-author-infoname"/>
          <w:rFonts w:eastAsia="Times New Roman"/>
          <w:sz w:val="20"/>
          <w:szCs w:val="20"/>
        </w:rPr>
        <w:t xml:space="preserve">Lutz M., "Python. </w:t>
      </w:r>
      <w:proofErr w:type="spellStart"/>
      <w:r w:rsidRPr="003B4FCE">
        <w:rPr>
          <w:rStyle w:val="b-author-infoname"/>
          <w:rFonts w:eastAsia="Times New Roman"/>
          <w:sz w:val="20"/>
          <w:szCs w:val="20"/>
        </w:rPr>
        <w:t>Wprowadzenie</w:t>
      </w:r>
      <w:proofErr w:type="spellEnd"/>
      <w:r w:rsidRPr="003B4FCE">
        <w:rPr>
          <w:rStyle w:val="b-author-infoname"/>
          <w:rFonts w:eastAsia="Times New Roman"/>
          <w:sz w:val="20"/>
          <w:szCs w:val="20"/>
        </w:rPr>
        <w:t xml:space="preserve">. </w:t>
      </w:r>
      <w:proofErr w:type="spellStart"/>
      <w:r w:rsidRPr="003B4FCE">
        <w:rPr>
          <w:rStyle w:val="b-author-infoname"/>
          <w:rFonts w:eastAsia="Times New Roman"/>
          <w:sz w:val="20"/>
          <w:szCs w:val="20"/>
        </w:rPr>
        <w:t>Edycja</w:t>
      </w:r>
      <w:proofErr w:type="spellEnd"/>
      <w:r w:rsidRPr="003B4FCE">
        <w:rPr>
          <w:rStyle w:val="b-author-infoname"/>
          <w:rFonts w:eastAsia="Times New Roman"/>
          <w:sz w:val="20"/>
          <w:szCs w:val="20"/>
        </w:rPr>
        <w:t xml:space="preserve"> V", </w:t>
      </w:r>
      <w:proofErr w:type="spellStart"/>
      <w:r w:rsidRPr="003B4FCE">
        <w:rPr>
          <w:rStyle w:val="b-author-infoname"/>
          <w:rFonts w:eastAsia="Times New Roman"/>
          <w:sz w:val="20"/>
          <w:szCs w:val="20"/>
        </w:rPr>
        <w:t>Helion</w:t>
      </w:r>
      <w:proofErr w:type="spellEnd"/>
      <w:r w:rsidRPr="003B4FCE">
        <w:rPr>
          <w:rStyle w:val="b-author-infoname"/>
          <w:rFonts w:eastAsia="Times New Roman"/>
          <w:sz w:val="20"/>
          <w:szCs w:val="20"/>
        </w:rPr>
        <w:t>, 2023.</w:t>
      </w:r>
    </w:p>
    <w:p w:rsidR="0018210F" w:rsidRDefault="0018210F" w:rsidP="0018210F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</w:rPr>
      </w:pPr>
      <w:r>
        <w:rPr>
          <w:rStyle w:val="b-author-infoname"/>
          <w:rFonts w:eastAsia="Times New Roman"/>
          <w:sz w:val="20"/>
          <w:szCs w:val="20"/>
        </w:rPr>
        <w:t>Dawson Michael</w:t>
      </w:r>
      <w:r w:rsidRPr="003B4FCE">
        <w:rPr>
          <w:rStyle w:val="b-author-infoname"/>
          <w:rFonts w:eastAsia="Times New Roman"/>
          <w:sz w:val="20"/>
          <w:szCs w:val="20"/>
        </w:rPr>
        <w:t xml:space="preserve">., "Python </w:t>
      </w:r>
      <w:proofErr w:type="spellStart"/>
      <w:r w:rsidRPr="003B4FCE">
        <w:rPr>
          <w:rStyle w:val="b-author-infoname"/>
          <w:rFonts w:eastAsia="Times New Roman"/>
          <w:sz w:val="20"/>
          <w:szCs w:val="20"/>
        </w:rPr>
        <w:t>dla</w:t>
      </w:r>
      <w:proofErr w:type="spellEnd"/>
      <w:r w:rsidRPr="003B4FCE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3B4FCE">
        <w:rPr>
          <w:rStyle w:val="b-author-infoname"/>
          <w:rFonts w:eastAsia="Times New Roman"/>
          <w:sz w:val="20"/>
          <w:szCs w:val="20"/>
        </w:rPr>
        <w:t>każ</w:t>
      </w:r>
      <w:r>
        <w:rPr>
          <w:rStyle w:val="b-author-infoname"/>
          <w:rFonts w:eastAsia="Times New Roman"/>
          <w:sz w:val="20"/>
          <w:szCs w:val="20"/>
        </w:rPr>
        <w:t>dego</w:t>
      </w:r>
      <w:proofErr w:type="spellEnd"/>
      <w:r>
        <w:rPr>
          <w:rStyle w:val="b-author-infoname"/>
          <w:rFonts w:eastAsia="Times New Roman"/>
          <w:sz w:val="20"/>
          <w:szCs w:val="20"/>
        </w:rPr>
        <w:t xml:space="preserve">. </w:t>
      </w:r>
      <w:proofErr w:type="spellStart"/>
      <w:r>
        <w:rPr>
          <w:rStyle w:val="b-author-infoname"/>
          <w:rFonts w:eastAsia="Times New Roman"/>
          <w:sz w:val="20"/>
          <w:szCs w:val="20"/>
        </w:rPr>
        <w:t>Edycja</w:t>
      </w:r>
      <w:proofErr w:type="spellEnd"/>
      <w:r>
        <w:rPr>
          <w:rStyle w:val="b-author-infoname"/>
          <w:rFonts w:eastAsia="Times New Roman"/>
          <w:sz w:val="20"/>
          <w:szCs w:val="20"/>
        </w:rPr>
        <w:t xml:space="preserve"> II", </w:t>
      </w:r>
      <w:proofErr w:type="spellStart"/>
      <w:r>
        <w:rPr>
          <w:rStyle w:val="b-author-infoname"/>
          <w:rFonts w:eastAsia="Times New Roman"/>
          <w:sz w:val="20"/>
          <w:szCs w:val="20"/>
        </w:rPr>
        <w:t>Helion</w:t>
      </w:r>
      <w:proofErr w:type="spellEnd"/>
      <w:r>
        <w:rPr>
          <w:rStyle w:val="b-author-infoname"/>
          <w:rFonts w:eastAsia="Times New Roman"/>
          <w:sz w:val="20"/>
          <w:szCs w:val="20"/>
        </w:rPr>
        <w:t>, 2021.</w:t>
      </w:r>
    </w:p>
    <w:p w:rsidR="003B4FCE" w:rsidRDefault="003B4FCE" w:rsidP="003B4FCE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</w:rPr>
      </w:pPr>
    </w:p>
    <w:p w:rsidR="006D20AD" w:rsidRDefault="00C62C13" w:rsidP="003B4FCE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Supplementary</w:t>
      </w:r>
      <w:r w:rsidR="00AD61A3" w:rsidRPr="00392459">
        <w:rPr>
          <w:b/>
          <w:sz w:val="22"/>
        </w:rPr>
        <w:t>:</w:t>
      </w:r>
    </w:p>
    <w:p w:rsidR="0018210F" w:rsidRDefault="0018210F" w:rsidP="0018210F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</w:rPr>
      </w:pPr>
      <w:r w:rsidRPr="008D3C01">
        <w:rPr>
          <w:rStyle w:val="b-author-infoname"/>
          <w:rFonts w:eastAsia="Times New Roman"/>
          <w:sz w:val="20"/>
          <w:szCs w:val="20"/>
        </w:rPr>
        <w:t xml:space="preserve">Barry Paul, Python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Rusz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głową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!,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Helion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>, Gliwice, 2024</w:t>
      </w:r>
    </w:p>
    <w:p w:rsidR="0018210F" w:rsidRDefault="0018210F" w:rsidP="0018210F">
      <w:pPr>
        <w:spacing w:before="120" w:after="0" w:line="240" w:lineRule="auto"/>
        <w:ind w:left="357"/>
        <w:rPr>
          <w:rStyle w:val="b-author-infoname"/>
          <w:rFonts w:eastAsia="Times New Roman"/>
          <w:sz w:val="20"/>
          <w:szCs w:val="20"/>
        </w:rPr>
      </w:pP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Moskała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 Marcin, Python od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podstaw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 :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zacznij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swoją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przygodę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 xml:space="preserve"> z </w:t>
      </w:r>
      <w:proofErr w:type="spellStart"/>
      <w:r w:rsidRPr="008D3C01">
        <w:rPr>
          <w:rStyle w:val="b-author-infoname"/>
          <w:rFonts w:eastAsia="Times New Roman"/>
          <w:sz w:val="20"/>
          <w:szCs w:val="20"/>
        </w:rPr>
        <w:t>programowaniem</w:t>
      </w:r>
      <w:proofErr w:type="spellEnd"/>
      <w:r w:rsidRPr="008D3C01">
        <w:rPr>
          <w:rStyle w:val="b-author-infoname"/>
          <w:rFonts w:eastAsia="Times New Roman"/>
          <w:sz w:val="20"/>
          <w:szCs w:val="20"/>
        </w:rPr>
        <w:t>, Warszawa, 2023</w:t>
      </w:r>
    </w:p>
    <w:p w:rsidR="003B4FCE" w:rsidRDefault="003B4FCE" w:rsidP="00C95E55">
      <w:pPr>
        <w:spacing w:before="120" w:after="0" w:line="240" w:lineRule="auto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D3A8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7D3A8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D3A8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7D3A8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D3A8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D3A8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7D3A8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3A8C" w:rsidRDefault="007D3A8C" w:rsidP="007D3A8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3A8C" w:rsidRPr="00241DAB" w:rsidRDefault="007D3A8C" w:rsidP="007D3A8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74015C" w:rsidTr="0074015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C" w:rsidRDefault="0074015C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C" w:rsidRDefault="0074015C">
            <w:r>
              <w:t>30/09/2024</w:t>
            </w:r>
          </w:p>
        </w:tc>
      </w:tr>
      <w:tr w:rsidR="0074015C" w:rsidTr="0074015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C" w:rsidRDefault="0074015C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C" w:rsidRDefault="0074015C">
            <w:r>
              <w:t>INF Education Quality Team</w:t>
            </w:r>
          </w:p>
        </w:tc>
      </w:tr>
      <w:tr w:rsidR="0074015C" w:rsidTr="0074015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C" w:rsidRDefault="0074015C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C" w:rsidRDefault="0074015C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42" w:rsidRDefault="00092C42">
      <w:pPr>
        <w:spacing w:after="0" w:line="240" w:lineRule="auto"/>
      </w:pPr>
      <w:r>
        <w:separator/>
      </w:r>
    </w:p>
  </w:endnote>
  <w:endnote w:type="continuationSeparator" w:id="0">
    <w:p w:rsidR="00092C42" w:rsidRDefault="0009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F3117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1675B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1675B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42" w:rsidRDefault="00092C42">
      <w:pPr>
        <w:spacing w:after="0" w:line="240" w:lineRule="auto"/>
      </w:pPr>
      <w:r>
        <w:separator/>
      </w:r>
    </w:p>
  </w:footnote>
  <w:footnote w:type="continuationSeparator" w:id="0">
    <w:p w:rsidR="00092C42" w:rsidRDefault="0009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D3" w:rsidRDefault="005D5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6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8"/>
  </w:num>
  <w:num w:numId="14">
    <w:abstractNumId w:val="11"/>
  </w:num>
  <w:num w:numId="15">
    <w:abstractNumId w:val="5"/>
  </w:num>
  <w:num w:numId="16">
    <w:abstractNumId w:val="8"/>
  </w:num>
  <w:num w:numId="17">
    <w:abstractNumId w:val="17"/>
  </w:num>
  <w:num w:numId="18">
    <w:abstractNumId w:val="15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F27"/>
    <w:rsid w:val="0001570F"/>
    <w:rsid w:val="000203B1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2C42"/>
    <w:rsid w:val="00094FF3"/>
    <w:rsid w:val="00097370"/>
    <w:rsid w:val="000A4A5B"/>
    <w:rsid w:val="000A5F96"/>
    <w:rsid w:val="000B77FA"/>
    <w:rsid w:val="000D3EA0"/>
    <w:rsid w:val="000E2CB0"/>
    <w:rsid w:val="000E7199"/>
    <w:rsid w:val="000F54EB"/>
    <w:rsid w:val="00100769"/>
    <w:rsid w:val="001069D2"/>
    <w:rsid w:val="001113FF"/>
    <w:rsid w:val="00117F4A"/>
    <w:rsid w:val="00120360"/>
    <w:rsid w:val="001229A8"/>
    <w:rsid w:val="0012487D"/>
    <w:rsid w:val="00126319"/>
    <w:rsid w:val="00131D8B"/>
    <w:rsid w:val="00132C44"/>
    <w:rsid w:val="00133130"/>
    <w:rsid w:val="001410D6"/>
    <w:rsid w:val="001441D4"/>
    <w:rsid w:val="001456EA"/>
    <w:rsid w:val="001471A1"/>
    <w:rsid w:val="00151269"/>
    <w:rsid w:val="001565BA"/>
    <w:rsid w:val="00160660"/>
    <w:rsid w:val="00170C36"/>
    <w:rsid w:val="00175A84"/>
    <w:rsid w:val="0018210F"/>
    <w:rsid w:val="00183C10"/>
    <w:rsid w:val="00186062"/>
    <w:rsid w:val="00191FC1"/>
    <w:rsid w:val="001B47DD"/>
    <w:rsid w:val="001C1985"/>
    <w:rsid w:val="001C3218"/>
    <w:rsid w:val="001D2D7D"/>
    <w:rsid w:val="001D6CCC"/>
    <w:rsid w:val="001E0D5C"/>
    <w:rsid w:val="001F2E16"/>
    <w:rsid w:val="001F41CB"/>
    <w:rsid w:val="002062CE"/>
    <w:rsid w:val="002069A3"/>
    <w:rsid w:val="002149B0"/>
    <w:rsid w:val="00231939"/>
    <w:rsid w:val="002343F2"/>
    <w:rsid w:val="00241AC9"/>
    <w:rsid w:val="00241DAB"/>
    <w:rsid w:val="00247A99"/>
    <w:rsid w:val="00255983"/>
    <w:rsid w:val="00261F3C"/>
    <w:rsid w:val="00264BCE"/>
    <w:rsid w:val="00266835"/>
    <w:rsid w:val="00272297"/>
    <w:rsid w:val="0027253F"/>
    <w:rsid w:val="00280857"/>
    <w:rsid w:val="00281AEB"/>
    <w:rsid w:val="00282929"/>
    <w:rsid w:val="00291F26"/>
    <w:rsid w:val="002A3646"/>
    <w:rsid w:val="002B1BAC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551E5"/>
    <w:rsid w:val="00361BE7"/>
    <w:rsid w:val="003658AD"/>
    <w:rsid w:val="00373308"/>
    <w:rsid w:val="00392459"/>
    <w:rsid w:val="0039414C"/>
    <w:rsid w:val="003953F5"/>
    <w:rsid w:val="003A3FAD"/>
    <w:rsid w:val="003A5EB8"/>
    <w:rsid w:val="003B4FCE"/>
    <w:rsid w:val="003C2EAF"/>
    <w:rsid w:val="003C2F28"/>
    <w:rsid w:val="003C473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1065"/>
    <w:rsid w:val="00431A43"/>
    <w:rsid w:val="00433E0F"/>
    <w:rsid w:val="00440D0B"/>
    <w:rsid w:val="0044524D"/>
    <w:rsid w:val="00446281"/>
    <w:rsid w:val="004728FF"/>
    <w:rsid w:val="00472954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4F0C8F"/>
    <w:rsid w:val="004F0FA8"/>
    <w:rsid w:val="0050325F"/>
    <w:rsid w:val="005050F9"/>
    <w:rsid w:val="005063F8"/>
    <w:rsid w:val="00515865"/>
    <w:rsid w:val="00531706"/>
    <w:rsid w:val="0053241B"/>
    <w:rsid w:val="00536A4A"/>
    <w:rsid w:val="00556FED"/>
    <w:rsid w:val="0056714B"/>
    <w:rsid w:val="0057045D"/>
    <w:rsid w:val="0057204D"/>
    <w:rsid w:val="005834FB"/>
    <w:rsid w:val="005836A5"/>
    <w:rsid w:val="0059592C"/>
    <w:rsid w:val="00596797"/>
    <w:rsid w:val="005A0F38"/>
    <w:rsid w:val="005A5258"/>
    <w:rsid w:val="005B39CE"/>
    <w:rsid w:val="005C0161"/>
    <w:rsid w:val="005C43FE"/>
    <w:rsid w:val="005D23CD"/>
    <w:rsid w:val="005D58D3"/>
    <w:rsid w:val="005E0E24"/>
    <w:rsid w:val="005E5D79"/>
    <w:rsid w:val="00612A96"/>
    <w:rsid w:val="00624A19"/>
    <w:rsid w:val="0062706E"/>
    <w:rsid w:val="00633F3E"/>
    <w:rsid w:val="006356A2"/>
    <w:rsid w:val="00641614"/>
    <w:rsid w:val="006445C2"/>
    <w:rsid w:val="006456EC"/>
    <w:rsid w:val="00647005"/>
    <w:rsid w:val="006512BC"/>
    <w:rsid w:val="006533F7"/>
    <w:rsid w:val="0065647D"/>
    <w:rsid w:val="00664C65"/>
    <w:rsid w:val="006667A0"/>
    <w:rsid w:val="0067158B"/>
    <w:rsid w:val="00680DCD"/>
    <w:rsid w:val="00680DCF"/>
    <w:rsid w:val="00680DED"/>
    <w:rsid w:val="00684E8D"/>
    <w:rsid w:val="00685BCF"/>
    <w:rsid w:val="00693B98"/>
    <w:rsid w:val="0069471B"/>
    <w:rsid w:val="00694B43"/>
    <w:rsid w:val="006A133B"/>
    <w:rsid w:val="006B0F0A"/>
    <w:rsid w:val="006B1F5D"/>
    <w:rsid w:val="006B2203"/>
    <w:rsid w:val="006B5DEE"/>
    <w:rsid w:val="006D20AD"/>
    <w:rsid w:val="006D69A6"/>
    <w:rsid w:val="006F541E"/>
    <w:rsid w:val="007011CE"/>
    <w:rsid w:val="00702C99"/>
    <w:rsid w:val="0070378C"/>
    <w:rsid w:val="0071675B"/>
    <w:rsid w:val="007272C5"/>
    <w:rsid w:val="0073421C"/>
    <w:rsid w:val="00734B00"/>
    <w:rsid w:val="0074015C"/>
    <w:rsid w:val="007409AA"/>
    <w:rsid w:val="00744442"/>
    <w:rsid w:val="00747355"/>
    <w:rsid w:val="00756A04"/>
    <w:rsid w:val="0076455B"/>
    <w:rsid w:val="007647CC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3A8C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35BC9"/>
    <w:rsid w:val="00836D53"/>
    <w:rsid w:val="00853317"/>
    <w:rsid w:val="00857B37"/>
    <w:rsid w:val="00863EE8"/>
    <w:rsid w:val="008653FB"/>
    <w:rsid w:val="00871F4E"/>
    <w:rsid w:val="00875672"/>
    <w:rsid w:val="00877D07"/>
    <w:rsid w:val="00877FFC"/>
    <w:rsid w:val="00880B52"/>
    <w:rsid w:val="0088133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D3C01"/>
    <w:rsid w:val="008D65D6"/>
    <w:rsid w:val="008D6733"/>
    <w:rsid w:val="008D7A4A"/>
    <w:rsid w:val="008F036C"/>
    <w:rsid w:val="00900115"/>
    <w:rsid w:val="009045FF"/>
    <w:rsid w:val="00914130"/>
    <w:rsid w:val="009156BD"/>
    <w:rsid w:val="009158CE"/>
    <w:rsid w:val="00930891"/>
    <w:rsid w:val="00933445"/>
    <w:rsid w:val="009478E4"/>
    <w:rsid w:val="00951F9E"/>
    <w:rsid w:val="00953352"/>
    <w:rsid w:val="00957604"/>
    <w:rsid w:val="00964FD8"/>
    <w:rsid w:val="00967AA0"/>
    <w:rsid w:val="009704FE"/>
    <w:rsid w:val="00985C9D"/>
    <w:rsid w:val="00990677"/>
    <w:rsid w:val="00991EB5"/>
    <w:rsid w:val="009921DC"/>
    <w:rsid w:val="009925F6"/>
    <w:rsid w:val="009A1986"/>
    <w:rsid w:val="009A5489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411E"/>
    <w:rsid w:val="00A275B2"/>
    <w:rsid w:val="00A27D4B"/>
    <w:rsid w:val="00A30978"/>
    <w:rsid w:val="00A359D1"/>
    <w:rsid w:val="00A36F6E"/>
    <w:rsid w:val="00A3760D"/>
    <w:rsid w:val="00A40F8D"/>
    <w:rsid w:val="00A4112E"/>
    <w:rsid w:val="00A41E8A"/>
    <w:rsid w:val="00A51E73"/>
    <w:rsid w:val="00A6091D"/>
    <w:rsid w:val="00A6212E"/>
    <w:rsid w:val="00AA53CB"/>
    <w:rsid w:val="00AB4320"/>
    <w:rsid w:val="00AB4461"/>
    <w:rsid w:val="00AC262E"/>
    <w:rsid w:val="00AC2A8A"/>
    <w:rsid w:val="00AC4073"/>
    <w:rsid w:val="00AC5BE7"/>
    <w:rsid w:val="00AD4256"/>
    <w:rsid w:val="00AD61A3"/>
    <w:rsid w:val="00AD7998"/>
    <w:rsid w:val="00AE6498"/>
    <w:rsid w:val="00AE732D"/>
    <w:rsid w:val="00B00BCA"/>
    <w:rsid w:val="00B00EE8"/>
    <w:rsid w:val="00B05D3E"/>
    <w:rsid w:val="00B42585"/>
    <w:rsid w:val="00B51378"/>
    <w:rsid w:val="00B521AB"/>
    <w:rsid w:val="00B5603E"/>
    <w:rsid w:val="00B61350"/>
    <w:rsid w:val="00B61B08"/>
    <w:rsid w:val="00B65F97"/>
    <w:rsid w:val="00B66C63"/>
    <w:rsid w:val="00B71EFD"/>
    <w:rsid w:val="00B8436E"/>
    <w:rsid w:val="00BA1ECF"/>
    <w:rsid w:val="00BA4413"/>
    <w:rsid w:val="00BA6167"/>
    <w:rsid w:val="00BB44D0"/>
    <w:rsid w:val="00C02465"/>
    <w:rsid w:val="00C025BB"/>
    <w:rsid w:val="00C03499"/>
    <w:rsid w:val="00C11E53"/>
    <w:rsid w:val="00C137BF"/>
    <w:rsid w:val="00C15AE4"/>
    <w:rsid w:val="00C16DCA"/>
    <w:rsid w:val="00C230E5"/>
    <w:rsid w:val="00C24283"/>
    <w:rsid w:val="00C25075"/>
    <w:rsid w:val="00C32178"/>
    <w:rsid w:val="00C373C4"/>
    <w:rsid w:val="00C41F85"/>
    <w:rsid w:val="00C420FF"/>
    <w:rsid w:val="00C4299B"/>
    <w:rsid w:val="00C442D3"/>
    <w:rsid w:val="00C45DAB"/>
    <w:rsid w:val="00C5344E"/>
    <w:rsid w:val="00C62C13"/>
    <w:rsid w:val="00C7276A"/>
    <w:rsid w:val="00C83B4B"/>
    <w:rsid w:val="00C94FB6"/>
    <w:rsid w:val="00C95E55"/>
    <w:rsid w:val="00CB42AB"/>
    <w:rsid w:val="00CC0AB2"/>
    <w:rsid w:val="00CC7802"/>
    <w:rsid w:val="00CD3308"/>
    <w:rsid w:val="00CD3EE9"/>
    <w:rsid w:val="00CD50D4"/>
    <w:rsid w:val="00CE1FCA"/>
    <w:rsid w:val="00CE2FD3"/>
    <w:rsid w:val="00CF3117"/>
    <w:rsid w:val="00CF4BDD"/>
    <w:rsid w:val="00D21967"/>
    <w:rsid w:val="00D22FAB"/>
    <w:rsid w:val="00D50D5F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B7B52"/>
    <w:rsid w:val="00DC763E"/>
    <w:rsid w:val="00DD6B70"/>
    <w:rsid w:val="00DE226F"/>
    <w:rsid w:val="00DF61F8"/>
    <w:rsid w:val="00DF789E"/>
    <w:rsid w:val="00E0021D"/>
    <w:rsid w:val="00E0031B"/>
    <w:rsid w:val="00E10F41"/>
    <w:rsid w:val="00E1147E"/>
    <w:rsid w:val="00E116E3"/>
    <w:rsid w:val="00E11923"/>
    <w:rsid w:val="00E165D2"/>
    <w:rsid w:val="00E22847"/>
    <w:rsid w:val="00E30917"/>
    <w:rsid w:val="00E4212F"/>
    <w:rsid w:val="00E51D83"/>
    <w:rsid w:val="00E63456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E7F05"/>
    <w:rsid w:val="00EF04C8"/>
    <w:rsid w:val="00EF2AF3"/>
    <w:rsid w:val="00EF4823"/>
    <w:rsid w:val="00EF5588"/>
    <w:rsid w:val="00F02F1A"/>
    <w:rsid w:val="00F221BC"/>
    <w:rsid w:val="00F25AE1"/>
    <w:rsid w:val="00F30126"/>
    <w:rsid w:val="00F4120E"/>
    <w:rsid w:val="00F522B8"/>
    <w:rsid w:val="00F60787"/>
    <w:rsid w:val="00F71731"/>
    <w:rsid w:val="00F74846"/>
    <w:rsid w:val="00F74941"/>
    <w:rsid w:val="00F7758A"/>
    <w:rsid w:val="00F83469"/>
    <w:rsid w:val="00F86696"/>
    <w:rsid w:val="00F946E1"/>
    <w:rsid w:val="00FA4F9B"/>
    <w:rsid w:val="00FA607D"/>
    <w:rsid w:val="00FB08A4"/>
    <w:rsid w:val="00FB0906"/>
    <w:rsid w:val="00FB2068"/>
    <w:rsid w:val="00FB3393"/>
    <w:rsid w:val="00FD6842"/>
    <w:rsid w:val="00FF0326"/>
    <w:rsid w:val="00FF4DF0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A862496"/>
  <w15:chartTrackingRefBased/>
  <w15:docId w15:val="{31EE9C1A-5D31-4990-AEC0-22CE2E62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b-author-infoname">
    <w:name w:val="b-author-info__name"/>
    <w:rsid w:val="00CD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2F532E-036D-456E-9752-ABAA9909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7</cp:revision>
  <cp:lastPrinted>2023-08-31T07:29:00Z</cp:lastPrinted>
  <dcterms:created xsi:type="dcterms:W3CDTF">2024-11-29T11:43:00Z</dcterms:created>
  <dcterms:modified xsi:type="dcterms:W3CDTF">2025-01-20T08:47:00Z</dcterms:modified>
</cp:coreProperties>
</file>