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7C9" w:rsidRDefault="00C017C9" w:rsidP="00C017C9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C1898" w:rsidP="001456EA">
            <w:pPr>
              <w:pStyle w:val="Nagwek4"/>
              <w:snapToGrid w:val="0"/>
              <w:spacing w:before="40" w:after="40"/>
            </w:pPr>
            <w:r w:rsidRPr="00AC1898">
              <w:t>Python Programming - KERAS Library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9456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47B1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C2504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47B1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B63F0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B31A7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547B1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0B31A7" w:rsidP="00F71731">
            <w:pPr>
              <w:spacing w:after="0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 xml:space="preserve">Familiarization with the </w:t>
            </w:r>
            <w:proofErr w:type="spellStart"/>
            <w:r w:rsidRPr="000B31A7">
              <w:rPr>
                <w:sz w:val="20"/>
                <w:szCs w:val="20"/>
              </w:rPr>
              <w:t>Keras</w:t>
            </w:r>
            <w:proofErr w:type="spellEnd"/>
            <w:r w:rsidRPr="000B31A7">
              <w:rPr>
                <w:sz w:val="20"/>
                <w:szCs w:val="20"/>
              </w:rPr>
              <w:t xml:space="preserve"> library, learning the basic functions and capabilities of </w:t>
            </w:r>
            <w:proofErr w:type="spellStart"/>
            <w:r w:rsidRPr="000B31A7">
              <w:rPr>
                <w:sz w:val="20"/>
                <w:szCs w:val="20"/>
              </w:rPr>
              <w:t>Keras</w:t>
            </w:r>
            <w:proofErr w:type="spellEnd"/>
            <w:r w:rsidRPr="000B31A7">
              <w:rPr>
                <w:sz w:val="20"/>
                <w:szCs w:val="20"/>
              </w:rPr>
              <w:t xml:space="preserve"> as a tool for building neural networks.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0B31A7" w:rsidP="00F71731">
            <w:pPr>
              <w:spacing w:after="0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 xml:space="preserve">Build, train, and optimize deep learning models with </w:t>
            </w:r>
            <w:proofErr w:type="spellStart"/>
            <w:r w:rsidRPr="000B31A7">
              <w:rPr>
                <w:sz w:val="20"/>
                <w:szCs w:val="20"/>
              </w:rPr>
              <w:t>Keras</w:t>
            </w:r>
            <w:proofErr w:type="spellEnd"/>
            <w:r w:rsidRPr="000B31A7">
              <w:rPr>
                <w:sz w:val="20"/>
                <w:szCs w:val="20"/>
              </w:rPr>
              <w:t>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0B31A7" w:rsidP="00F71731">
            <w:pPr>
              <w:spacing w:after="0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>Solve complex problems such as image classification, temporal sequence analysis, and natural language processing.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547B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424A88" w:rsidRDefault="004547B1" w:rsidP="004547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31A7">
              <w:rPr>
                <w:sz w:val="20"/>
                <w:szCs w:val="20"/>
              </w:rPr>
              <w:t xml:space="preserve">Knows the basic functions and capabilities of the </w:t>
            </w:r>
            <w:proofErr w:type="spellStart"/>
            <w:r w:rsidRPr="000B31A7">
              <w:rPr>
                <w:sz w:val="20"/>
                <w:szCs w:val="20"/>
              </w:rPr>
              <w:t>Keras</w:t>
            </w:r>
            <w:proofErr w:type="spellEnd"/>
            <w:r w:rsidRPr="000B31A7">
              <w:rPr>
                <w:sz w:val="20"/>
                <w:szCs w:val="20"/>
              </w:rPr>
              <w:t xml:space="preserve"> library, including the construction of sequential and functional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INF_W07</w:t>
            </w:r>
          </w:p>
          <w:p w:rsidR="004547B1" w:rsidRDefault="00CC2353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INF_W10 </w:t>
            </w:r>
            <w:r>
              <w:rPr>
                <w:sz w:val="20"/>
                <w:szCs w:val="20"/>
              </w:rPr>
              <w:br/>
              <w:t>INF_W19</w:t>
            </w:r>
          </w:p>
          <w:p w:rsidR="00CC2353" w:rsidRPr="009A5B63" w:rsidRDefault="00CC2353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0B31A7">
              <w:t>Understands the process of creating neural networks, including defining layers, activation functions, and optimizers.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5A1BE7">
              <w:t>Knows basic methods of preparing data for training deep learning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5A1BE7">
              <w:t xml:space="preserve">Understands the different types of layers in </w:t>
            </w:r>
            <w:proofErr w:type="spellStart"/>
            <w:r w:rsidRPr="005A1BE7">
              <w:t>Keras</w:t>
            </w:r>
            <w:proofErr w:type="spellEnd"/>
            <w:r w:rsidRPr="005A1BE7">
              <w:t xml:space="preserve"> such as Dense, Convolutional, Recurrent, and their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wrubryce"/>
            </w:pPr>
            <w:r w:rsidRPr="005A1BE7">
              <w:t xml:space="preserve">Knows methods for evaluating and visualizing the results of model execution in </w:t>
            </w:r>
            <w:proofErr w:type="spellStart"/>
            <w:r w:rsidRPr="005A1BE7">
              <w:t>Keras</w:t>
            </w:r>
            <w:proofErr w:type="spellEnd"/>
            <w:r w:rsidRPr="005A1BE7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69471B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547B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547B1" w:rsidRDefault="004547B1" w:rsidP="004547B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0E7199" w:rsidRDefault="00456FD9" w:rsidP="004547B1">
            <w:pPr>
              <w:pStyle w:val="wrubryce"/>
            </w:pPr>
            <w:r w:rsidRPr="005A1BE7">
              <w:t xml:space="preserve">Can implement deep learning models in </w:t>
            </w:r>
            <w:proofErr w:type="spellStart"/>
            <w:r w:rsidRPr="005A1BE7">
              <w:t>Keras</w:t>
            </w:r>
            <w:proofErr w:type="spellEnd"/>
            <w:r w:rsidRPr="005A1BE7">
              <w:t xml:space="preserve"> using sequential and functional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826C5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</w:t>
            </w:r>
          </w:p>
          <w:p w:rsidR="00456FD9" w:rsidRPr="0012487D" w:rsidRDefault="00456FD9" w:rsidP="004826C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INF_U19 </w:t>
            </w:r>
            <w:r>
              <w:rPr>
                <w:sz w:val="20"/>
                <w:szCs w:val="20"/>
              </w:rPr>
              <w:br/>
              <w:t>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0E7199" w:rsidRDefault="00456FD9" w:rsidP="004547B1">
            <w:pPr>
              <w:pStyle w:val="wrubryce"/>
            </w:pPr>
            <w:r w:rsidRPr="005A1BE7">
              <w:t>Is able to prepare data for model training, including normalization, data augmentation, and creation of training, validation, and test sets.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0E7199" w:rsidRDefault="00456FD9" w:rsidP="004547B1">
            <w:pPr>
              <w:pStyle w:val="wrubryce"/>
            </w:pPr>
            <w:r w:rsidRPr="005A1BE7">
              <w:t>Can use different types of layers in models and adjust their parameters to specific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FD9" w:rsidRPr="00612A96" w:rsidTr="00154BE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8F56CC" w:rsidRDefault="00456FD9" w:rsidP="004547B1">
            <w:pPr>
              <w:pStyle w:val="wrubryce"/>
            </w:pPr>
            <w:r w:rsidRPr="005A1BE7">
              <w:t xml:space="preserve">Is able to perform the model training process, including </w:t>
            </w:r>
            <w:proofErr w:type="spellStart"/>
            <w:r w:rsidRPr="005A1BE7">
              <w:t>hyperparameter</w:t>
            </w:r>
            <w:proofErr w:type="spellEnd"/>
            <w:r w:rsidRPr="005A1BE7">
              <w:t xml:space="preserve"> tuning, regularization, and use of callbacks.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FD9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FD9" w:rsidRDefault="00456FD9" w:rsidP="004547B1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FD9" w:rsidRPr="005A1BE7" w:rsidRDefault="00456FD9" w:rsidP="004547B1">
            <w:pPr>
              <w:pStyle w:val="wrubryce"/>
            </w:pPr>
            <w:r w:rsidRPr="005A1BE7">
              <w:t>Can interpret model results, create visualizations and prepare a report analyzing the results.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Pr="00AD56FC" w:rsidRDefault="00456FD9" w:rsidP="00454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D9" w:rsidRDefault="00456FD9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47B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47B1" w:rsidRDefault="004547B1" w:rsidP="00454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547B1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0E7199" w:rsidRDefault="004547B1" w:rsidP="004547B1">
            <w:pPr>
              <w:pStyle w:val="wrubryce"/>
            </w:pPr>
            <w:r w:rsidRPr="003E465A">
              <w:t>Understands the importance of machine learning in data analysis and decision-making.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7B1" w:rsidRPr="00120360" w:rsidRDefault="004826C5" w:rsidP="004826C5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4826C5">
              <w:rPr>
                <w:sz w:val="20"/>
                <w:szCs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47B1" w:rsidRPr="00612A96" w:rsidTr="00457D33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47B1" w:rsidRPr="008F56CC" w:rsidRDefault="00745DB8" w:rsidP="004547B1">
            <w:pPr>
              <w:pStyle w:val="wrubryce"/>
              <w:jc w:val="left"/>
            </w:pPr>
            <w:r>
              <w:t xml:space="preserve">Ready to work on analytical projects using collaboration tools (e.g. </w:t>
            </w:r>
            <w:proofErr w:type="spellStart"/>
            <w:r>
              <w:t>Git</w:t>
            </w:r>
            <w:proofErr w:type="spellEnd"/>
            <w:r>
              <w:t xml:space="preserve">, </w:t>
            </w:r>
            <w:proofErr w:type="spellStart"/>
            <w:r>
              <w:t>Jupyter</w:t>
            </w:r>
            <w:proofErr w:type="spellEnd"/>
            <w:r>
              <w:t xml:space="preserve"> Notebook).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7B1" w:rsidRPr="00120360" w:rsidRDefault="004547B1" w:rsidP="004547B1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547B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4547B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547B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AD61A3" w:rsidP="008B321D">
      <w:pPr>
        <w:pStyle w:val="Podpunkty"/>
        <w:numPr>
          <w:ilvl w:val="1"/>
          <w:numId w:val="9"/>
        </w:numPr>
        <w:rPr>
          <w:b w:val="0"/>
        </w:rPr>
      </w:pPr>
      <w:r>
        <w:t xml:space="preserve">Content of education </w:t>
      </w:r>
      <w:r w:rsidR="00985C9D" w:rsidRPr="00985C9D">
        <w:rPr>
          <w:b w:val="0"/>
        </w:rPr>
        <w:t>(separately for each form of classes: (W, ĆW, PROJ, WAR, LAB, LEK, OTHER). Please mark (X) how the given content will be implemented (classes at the university or classes on the e-learning platform conducted using distance learning methods and techniques)</w:t>
      </w:r>
    </w:p>
    <w:p w:rsidR="008B321D" w:rsidRDefault="008B321D" w:rsidP="008B321D">
      <w:pPr>
        <w:pStyle w:val="Podpunkty"/>
        <w:ind w:left="720"/>
      </w:pPr>
    </w:p>
    <w:p w:rsidR="008B321D" w:rsidRDefault="008B321D" w:rsidP="008B321D">
      <w:pPr>
        <w:pStyle w:val="Podpunkty"/>
        <w:ind w:left="720"/>
        <w:rPr>
          <w:b w:val="0"/>
        </w:rPr>
      </w:pPr>
    </w:p>
    <w:p w:rsidR="008B321D" w:rsidRPr="00272297" w:rsidRDefault="008B321D" w:rsidP="008B321D">
      <w:pPr>
        <w:pStyle w:val="Nagwkitablic"/>
        <w:jc w:val="left"/>
      </w:pPr>
      <w:r w:rsidRPr="00272297">
        <w:t>TYPE OF CLASS: LECTURE</w:t>
      </w:r>
    </w:p>
    <w:p w:rsidR="008B321D" w:rsidRDefault="008B321D" w:rsidP="008B321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B321D" w:rsidRPr="00E51D83" w:rsidTr="002016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B321D" w:rsidRPr="00E51D83" w:rsidTr="002016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B321D" w:rsidRPr="00E51D83" w:rsidTr="002016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321D" w:rsidRDefault="008B321D" w:rsidP="002016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321D" w:rsidRDefault="008B321D" w:rsidP="0020163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proofErr w:type="spellStart"/>
            <w:r w:rsidRPr="00CC2353">
              <w:rPr>
                <w:b w:val="0"/>
              </w:rPr>
              <w:t>Keras</w:t>
            </w:r>
            <w:proofErr w:type="spellEnd"/>
            <w:r w:rsidRPr="00CC2353">
              <w:rPr>
                <w:b w:val="0"/>
              </w:rPr>
              <w:t xml:space="preserve"> basics: Library structure, introduction to sequential and functional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W1</w:t>
            </w:r>
          </w:p>
          <w:p w:rsidR="00CC2353" w:rsidRDefault="00CC2353" w:rsidP="00CC2353">
            <w:pPr>
              <w:pStyle w:val="Nagwkitablic"/>
              <w:spacing w:line="256" w:lineRule="auto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 xml:space="preserve">Building deep learning models in </w:t>
            </w:r>
            <w:proofErr w:type="spellStart"/>
            <w:r w:rsidRPr="00CC2353">
              <w:rPr>
                <w:b w:val="0"/>
              </w:rPr>
              <w:t>Keras</w:t>
            </w:r>
            <w:proofErr w:type="spellEnd"/>
            <w:r w:rsidRPr="00CC2353">
              <w:rPr>
                <w:b w:val="0"/>
              </w:rPr>
              <w:t>: Defining layers, choosing activation functions and optimizers.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Preparing data for model training: Techniques for normalization, data augmentation, and division into training, validation, and test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B321D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 xml:space="preserve">Overview of layer types in </w:t>
            </w:r>
            <w:proofErr w:type="spellStart"/>
            <w:r w:rsidRPr="00CC2353">
              <w:rPr>
                <w:b w:val="0"/>
              </w:rPr>
              <w:t>Keras</w:t>
            </w:r>
            <w:proofErr w:type="spellEnd"/>
            <w:r w:rsidRPr="00CC2353">
              <w:rPr>
                <w:b w:val="0"/>
              </w:rPr>
              <w:t xml:space="preserve">: Dense, Convolutional, Recurrent, </w:t>
            </w:r>
            <w:proofErr w:type="spellStart"/>
            <w:r w:rsidRPr="00CC2353">
              <w:rPr>
                <w:b w:val="0"/>
              </w:rPr>
              <w:t>BatchNormalization</w:t>
            </w:r>
            <w:proofErr w:type="spellEnd"/>
            <w:r w:rsidRPr="00CC2353">
              <w:rPr>
                <w:b w:val="0"/>
              </w:rPr>
              <w:t xml:space="preserve"> and Dropout layers – applications and parameters.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1D" w:rsidRDefault="00CC2353" w:rsidP="00201637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1D" w:rsidRDefault="008B321D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C2353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CC2353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 xml:space="preserve">Model training process in </w:t>
            </w:r>
            <w:proofErr w:type="spellStart"/>
            <w:r w:rsidRPr="00CC2353">
              <w:rPr>
                <w:b w:val="0"/>
              </w:rPr>
              <w:t>Keras</w:t>
            </w:r>
            <w:proofErr w:type="spellEnd"/>
            <w:r w:rsidRPr="00CC2353">
              <w:rPr>
                <w:b w:val="0"/>
              </w:rPr>
              <w:t xml:space="preserve">: Using callbacks, regularization methods and </w:t>
            </w:r>
            <w:proofErr w:type="spellStart"/>
            <w:r w:rsidRPr="00CC2353">
              <w:rPr>
                <w:b w:val="0"/>
              </w:rPr>
              <w:t>hyperparameter</w:t>
            </w:r>
            <w:proofErr w:type="spellEnd"/>
            <w:r w:rsidRPr="00CC2353">
              <w:rPr>
                <w:b w:val="0"/>
              </w:rPr>
              <w:t xml:space="preserve"> tuning.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3" w:rsidRDefault="00CC2353" w:rsidP="00201637">
            <w:pPr>
              <w:pStyle w:val="Nagwkitablic"/>
              <w:spacing w:line="256" w:lineRule="auto"/>
            </w:pPr>
            <w: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CC2353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Pr="00D64CEF" w:rsidRDefault="00CC2353" w:rsidP="00201637">
            <w:pPr>
              <w:pStyle w:val="Nagwkitablic"/>
              <w:jc w:val="left"/>
              <w:rPr>
                <w:b w:val="0"/>
              </w:rPr>
            </w:pPr>
            <w:r w:rsidRPr="00CC2353">
              <w:rPr>
                <w:b w:val="0"/>
              </w:rPr>
              <w:t>Analysis and visualization of model results: Performance measures, loss and accuracy graphs, interpretation of confusion matrices.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53" w:rsidRDefault="00CC2353" w:rsidP="00201637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CC2353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53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826C5" w:rsidRPr="00E51D83" w:rsidTr="002016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Pr="00CC2353" w:rsidRDefault="004826C5" w:rsidP="00201637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C5" w:rsidRDefault="004826C5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201637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 xml:space="preserve">Introduction to </w:t>
            </w:r>
            <w:proofErr w:type="spellStart"/>
            <w:r w:rsidRPr="005A1BE7">
              <w:rPr>
                <w:b w:val="0"/>
                <w:bCs/>
              </w:rPr>
              <w:t>Keras</w:t>
            </w:r>
            <w:proofErr w:type="spellEnd"/>
            <w:r w:rsidRPr="005A1BE7">
              <w:rPr>
                <w:b w:val="0"/>
                <w:bCs/>
              </w:rPr>
              <w:t xml:space="preserve"> library, library structure, sequential and functional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 xml:space="preserve">Building deep learning models in </w:t>
            </w:r>
            <w:proofErr w:type="spellStart"/>
            <w:r w:rsidRPr="005A1BE7">
              <w:rPr>
                <w:b w:val="0"/>
                <w:bCs/>
              </w:rPr>
              <w:t>Keras</w:t>
            </w:r>
            <w:proofErr w:type="spellEnd"/>
            <w:r w:rsidRPr="005A1BE7">
              <w:rPr>
                <w:b w:val="0"/>
                <w:bCs/>
              </w:rPr>
              <w:t xml:space="preserve">, </w:t>
            </w:r>
            <w:r w:rsidRPr="005A1BE7">
              <w:rPr>
                <w:b w:val="0"/>
                <w:bCs/>
              </w:rPr>
              <w:br/>
            </w:r>
            <w:r>
              <w:rPr>
                <w:b w:val="0"/>
                <w:bCs/>
              </w:rPr>
              <w:t>defining layers, activation functions, optimizers.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>Preparing data for model training, normalization, augmentation, data division.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  <w:lang w:val="en-US"/>
              </w:rPr>
              <w:t xml:space="preserve">Layer types in </w:t>
            </w:r>
            <w:proofErr w:type="spellStart"/>
            <w:r w:rsidRPr="005A1BE7">
              <w:rPr>
                <w:b w:val="0"/>
                <w:bCs/>
                <w:lang w:val="en-US"/>
              </w:rPr>
              <w:t>Keras</w:t>
            </w:r>
            <w:proofErr w:type="spellEnd"/>
            <w:r w:rsidRPr="005A1BE7">
              <w:rPr>
                <w:b w:val="0"/>
                <w:bCs/>
                <w:lang w:val="en-US"/>
              </w:rPr>
              <w:t xml:space="preserve">, Dense, Convolutional, Recurrent, </w:t>
            </w:r>
            <w:proofErr w:type="spellStart"/>
            <w:r w:rsidRPr="005A1BE7">
              <w:rPr>
                <w:b w:val="0"/>
                <w:bCs/>
                <w:lang w:val="en-US"/>
              </w:rPr>
              <w:t>BatchNormalization</w:t>
            </w:r>
            <w:proofErr w:type="spellEnd"/>
            <w:r w:rsidRPr="005A1BE7">
              <w:rPr>
                <w:b w:val="0"/>
                <w:bCs/>
                <w:lang w:val="en-US"/>
              </w:rPr>
              <w:t>, Dropout layers.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D64CEF" w:rsidRDefault="004547B1" w:rsidP="004547B1">
            <w:pPr>
              <w:pStyle w:val="Nagwkitablic"/>
              <w:jc w:val="left"/>
              <w:rPr>
                <w:b w:val="0"/>
              </w:rPr>
            </w:pPr>
            <w:r w:rsidRPr="005A1BE7">
              <w:rPr>
                <w:b w:val="0"/>
                <w:bCs/>
              </w:rPr>
              <w:t xml:space="preserve">Model training in </w:t>
            </w:r>
            <w:proofErr w:type="spellStart"/>
            <w:r w:rsidRPr="005A1BE7">
              <w:rPr>
                <w:b w:val="0"/>
                <w:bCs/>
              </w:rPr>
              <w:t>Keras</w:t>
            </w:r>
            <w:proofErr w:type="spellEnd"/>
            <w:r w:rsidRPr="005A1BE7">
              <w:rPr>
                <w:b w:val="0"/>
                <w:bCs/>
              </w:rPr>
              <w:t xml:space="preserve">, callbacks, regularization, </w:t>
            </w:r>
            <w:proofErr w:type="spellStart"/>
            <w:r w:rsidRPr="005A1BE7">
              <w:rPr>
                <w:b w:val="0"/>
                <w:bCs/>
              </w:rPr>
              <w:t>hyperparameter</w:t>
            </w:r>
            <w:proofErr w:type="spellEnd"/>
            <w:r w:rsidRPr="005A1BE7">
              <w:rPr>
                <w:b w:val="0"/>
                <w:bCs/>
              </w:rPr>
              <w:t xml:space="preserve"> tuning.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547B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3E465A" w:rsidRDefault="004547B1" w:rsidP="004547B1">
            <w:pPr>
              <w:pStyle w:val="Nagwkitablic"/>
              <w:jc w:val="left"/>
              <w:rPr>
                <w:b w:val="0"/>
                <w:bCs/>
              </w:rPr>
            </w:pPr>
            <w:r w:rsidRPr="005A1BE7">
              <w:rPr>
                <w:b w:val="0"/>
                <w:bCs/>
              </w:rPr>
              <w:t xml:space="preserve">Evaluation and visualization of model results </w:t>
            </w:r>
            <w:r w:rsidRPr="005A1BE7">
              <w:rPr>
                <w:b w:val="0"/>
                <w:bCs/>
              </w:rPr>
              <w:br/>
              <w:t>Performance measures, loss and accuracy charts, confusion matrix.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B1" w:rsidRPr="004826C5" w:rsidRDefault="004547B1" w:rsidP="004547B1">
            <w:pPr>
              <w:pStyle w:val="Nagwkitablic"/>
              <w:spacing w:line="256" w:lineRule="auto"/>
            </w:pPr>
            <w:r w:rsidRPr="004826C5">
              <w:rPr>
                <w:bCs/>
              </w:rP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Default="004547B1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826C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Pr="005A1BE7" w:rsidRDefault="004826C5" w:rsidP="004547B1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C5" w:rsidRPr="004826C5" w:rsidRDefault="004826C5" w:rsidP="004547B1">
            <w:pPr>
              <w:pStyle w:val="Nagwkitablic"/>
              <w:spacing w:line="256" w:lineRule="auto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C5" w:rsidRDefault="004826C5" w:rsidP="004547B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499"/>
        <w:gridCol w:w="2627"/>
        <w:gridCol w:w="2524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CC2353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using presentations and programming tools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E77CD" w:rsidRPr="00D16158" w:rsidRDefault="00CC2353" w:rsidP="004826C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on the platform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C2353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Archiving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5A1BE7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A1BE7">
              <w:rPr>
                <w:b w:val="0"/>
                <w:bCs/>
                <w:sz w:val="20"/>
                <w:szCs w:val="18"/>
              </w:rPr>
              <w:t xml:space="preserve">Term Project: Building and Training a Deep Learning Model in </w:t>
            </w:r>
            <w:proofErr w:type="spellStart"/>
            <w:r w:rsidRPr="005A1BE7">
              <w:rPr>
                <w:b w:val="0"/>
                <w:bCs/>
                <w:sz w:val="20"/>
                <w:szCs w:val="18"/>
              </w:rPr>
              <w:t>Keras</w:t>
            </w:r>
            <w:proofErr w:type="spellEnd"/>
            <w:r w:rsidRPr="005A1BE7">
              <w:rPr>
                <w:b w:val="0"/>
                <w:bCs/>
                <w:sz w:val="20"/>
                <w:szCs w:val="18"/>
              </w:rPr>
              <w:t xml:space="preserve"> </w:t>
            </w:r>
            <w:r w:rsidRPr="005A1BE7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5A1BE7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5A1BE7">
              <w:rPr>
                <w:b w:val="0"/>
                <w:bCs/>
                <w:sz w:val="20"/>
                <w:szCs w:val="18"/>
              </w:rPr>
              <w:t xml:space="preserve"> are tasked with building a deep learning model in </w:t>
            </w:r>
            <w:proofErr w:type="spellStart"/>
            <w:r w:rsidRPr="005A1BE7">
              <w:rPr>
                <w:b w:val="0"/>
                <w:bCs/>
                <w:sz w:val="20"/>
                <w:szCs w:val="18"/>
              </w:rPr>
              <w:t>Keras</w:t>
            </w:r>
            <w:proofErr w:type="spellEnd"/>
            <w:r w:rsidRPr="005A1BE7">
              <w:rPr>
                <w:b w:val="0"/>
                <w:bCs/>
                <w:sz w:val="20"/>
                <w:szCs w:val="18"/>
              </w:rPr>
              <w:t xml:space="preserve"> to solve a chosen problem (e.g. image classification, temporal data analysis, or text processing).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7C34A6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7C34A6" w:rsidRPr="005634F5" w:rsidRDefault="007C34A6" w:rsidP="007C34A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34A6" w:rsidRPr="005634F5" w:rsidRDefault="007C34A6" w:rsidP="007C34A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C34A6" w:rsidRPr="00D16158" w:rsidRDefault="007C34A6" w:rsidP="007C34A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A1BE7">
              <w:rPr>
                <w:b w:val="0"/>
                <w:bCs/>
                <w:sz w:val="20"/>
                <w:szCs w:val="18"/>
              </w:rPr>
              <w:t xml:space="preserve">Term Project: Building and Training a Deep Learning Model in </w:t>
            </w:r>
            <w:proofErr w:type="spellStart"/>
            <w:r w:rsidRPr="005A1BE7">
              <w:rPr>
                <w:b w:val="0"/>
                <w:bCs/>
                <w:sz w:val="20"/>
                <w:szCs w:val="18"/>
              </w:rPr>
              <w:t>Keras</w:t>
            </w:r>
            <w:proofErr w:type="spellEnd"/>
            <w:r w:rsidRPr="005A1BE7">
              <w:rPr>
                <w:b w:val="0"/>
                <w:bCs/>
                <w:sz w:val="20"/>
                <w:szCs w:val="18"/>
              </w:rPr>
              <w:t xml:space="preserve"> </w:t>
            </w:r>
            <w:r w:rsidRPr="005A1BE7">
              <w:rPr>
                <w:b w:val="0"/>
                <w:bCs/>
                <w:sz w:val="20"/>
                <w:szCs w:val="18"/>
              </w:rPr>
              <w:br/>
            </w:r>
            <w:proofErr w:type="spellStart"/>
            <w:r w:rsidRPr="005A1BE7">
              <w:rPr>
                <w:b w:val="0"/>
                <w:bCs/>
                <w:sz w:val="20"/>
                <w:szCs w:val="18"/>
              </w:rPr>
              <w:t>Description:Students</w:t>
            </w:r>
            <w:proofErr w:type="spellEnd"/>
            <w:r w:rsidRPr="005A1BE7">
              <w:rPr>
                <w:b w:val="0"/>
                <w:bCs/>
                <w:sz w:val="20"/>
                <w:szCs w:val="18"/>
              </w:rPr>
              <w:t xml:space="preserve"> are tasked with building a deep learning model in </w:t>
            </w:r>
            <w:proofErr w:type="spellStart"/>
            <w:r w:rsidRPr="005A1BE7">
              <w:rPr>
                <w:b w:val="0"/>
                <w:bCs/>
                <w:sz w:val="20"/>
                <w:szCs w:val="18"/>
              </w:rPr>
              <w:t>Keras</w:t>
            </w:r>
            <w:proofErr w:type="spellEnd"/>
            <w:r w:rsidRPr="005A1BE7">
              <w:rPr>
                <w:b w:val="0"/>
                <w:bCs/>
                <w:sz w:val="20"/>
                <w:szCs w:val="18"/>
              </w:rPr>
              <w:t xml:space="preserve"> to solve a chosen problem (e.g. image classification, temporal data analysis, or text processing).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C34A6" w:rsidRPr="005634F5" w:rsidRDefault="007C34A6" w:rsidP="007C34A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017C9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017C9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61D28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0D72AF" w:rsidRPr="000D72AF" w:rsidRDefault="000D72AF" w:rsidP="000D72A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Ameisen</w:t>
      </w:r>
      <w:proofErr w:type="spellEnd"/>
      <w:r>
        <w:rPr>
          <w:rFonts w:eastAsia="Calibri"/>
          <w:sz w:val="22"/>
          <w:szCs w:val="22"/>
        </w:rPr>
        <w:t xml:space="preserve"> Emmanuel; </w:t>
      </w:r>
      <w:r w:rsidRPr="000D72AF">
        <w:rPr>
          <w:rFonts w:eastAsia="Calibri"/>
          <w:sz w:val="22"/>
          <w:szCs w:val="22"/>
        </w:rPr>
        <w:t>Building Machine Learning Powered Applications : Goin</w:t>
      </w:r>
      <w:r>
        <w:rPr>
          <w:rFonts w:eastAsia="Calibri"/>
          <w:sz w:val="22"/>
          <w:szCs w:val="22"/>
        </w:rPr>
        <w:t>g from Idea to Product</w:t>
      </w:r>
      <w:r>
        <w:rPr>
          <w:rFonts w:eastAsia="Calibri"/>
          <w:sz w:val="22"/>
          <w:szCs w:val="22"/>
        </w:rPr>
        <w:tab/>
        <w:t xml:space="preserve">O'Reilly; </w:t>
      </w:r>
      <w:r w:rsidRPr="000D72AF">
        <w:rPr>
          <w:rFonts w:eastAsia="Calibri"/>
          <w:sz w:val="22"/>
          <w:szCs w:val="22"/>
        </w:rPr>
        <w:t>Sebastopol 2020</w:t>
      </w:r>
    </w:p>
    <w:p w:rsidR="000D72AF" w:rsidRPr="000D72AF" w:rsidRDefault="00B61D28" w:rsidP="000D72AF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2"/>
        </w:rPr>
      </w:pPr>
      <w:proofErr w:type="spellStart"/>
      <w:r w:rsidRPr="000D72AF">
        <w:rPr>
          <w:rFonts w:eastAsia="Times New Roman"/>
          <w:sz w:val="22"/>
          <w:lang w:val="en-US"/>
        </w:rPr>
        <w:t>Raschka</w:t>
      </w:r>
      <w:proofErr w:type="spellEnd"/>
      <w:r w:rsidRPr="000D72AF">
        <w:rPr>
          <w:rFonts w:eastAsia="Times New Roman"/>
          <w:sz w:val="22"/>
          <w:lang w:val="en-US"/>
        </w:rPr>
        <w:t xml:space="preserve"> S., </w:t>
      </w:r>
      <w:proofErr w:type="spellStart"/>
      <w:r w:rsidRPr="000D72AF">
        <w:rPr>
          <w:rFonts w:eastAsia="Times New Roman"/>
          <w:sz w:val="22"/>
          <w:lang w:val="en-US"/>
        </w:rPr>
        <w:t>Mirjalili</w:t>
      </w:r>
      <w:proofErr w:type="spellEnd"/>
      <w:r w:rsidRPr="000D72AF">
        <w:rPr>
          <w:rFonts w:eastAsia="Times New Roman"/>
          <w:sz w:val="22"/>
          <w:lang w:val="en-US"/>
        </w:rPr>
        <w:t xml:space="preserve"> V., </w:t>
      </w:r>
      <w:r w:rsidRPr="000D72AF">
        <w:rPr>
          <w:rFonts w:eastAsia="Times New Roman"/>
          <w:bCs/>
          <w:sz w:val="22"/>
          <w:lang w:val="en-US"/>
        </w:rPr>
        <w:t xml:space="preserve">"Python Machine Learning. </w:t>
      </w:r>
      <w:proofErr w:type="spellStart"/>
      <w:r w:rsidRPr="000D72AF">
        <w:rPr>
          <w:rFonts w:eastAsia="Times New Roman"/>
          <w:bCs/>
          <w:sz w:val="22"/>
        </w:rPr>
        <w:t>Wydanie</w:t>
      </w:r>
      <w:proofErr w:type="spellEnd"/>
      <w:r w:rsidRPr="000D72AF">
        <w:rPr>
          <w:rFonts w:eastAsia="Times New Roman"/>
          <w:bCs/>
          <w:sz w:val="22"/>
        </w:rPr>
        <w:t xml:space="preserve"> III"</w:t>
      </w:r>
      <w:r w:rsidR="000D72AF" w:rsidRPr="000D72AF">
        <w:rPr>
          <w:rFonts w:eastAsia="Times New Roman"/>
          <w:sz w:val="22"/>
        </w:rPr>
        <w:t xml:space="preserve">, </w:t>
      </w:r>
      <w:proofErr w:type="spellStart"/>
      <w:r w:rsidR="000D72AF" w:rsidRPr="000D72AF">
        <w:rPr>
          <w:rFonts w:eastAsia="Times New Roman"/>
          <w:sz w:val="22"/>
        </w:rPr>
        <w:t>Helion</w:t>
      </w:r>
      <w:proofErr w:type="spellEnd"/>
      <w:r w:rsidR="000D72AF" w:rsidRPr="000D72AF">
        <w:rPr>
          <w:rFonts w:eastAsia="Times New Roman"/>
          <w:sz w:val="22"/>
        </w:rPr>
        <w:t>, 2021.</w:t>
      </w:r>
    </w:p>
    <w:p w:rsidR="00B61D28" w:rsidRPr="000D72AF" w:rsidRDefault="00B61D28" w:rsidP="000D72AF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2"/>
        </w:rPr>
      </w:pPr>
      <w:r w:rsidRPr="000D72AF">
        <w:rPr>
          <w:rStyle w:val="b-author-infoname"/>
          <w:rFonts w:eastAsia="Times New Roman"/>
          <w:sz w:val="22"/>
        </w:rPr>
        <w:t xml:space="preserve">Grus J., "Data Science z </w:t>
      </w:r>
      <w:proofErr w:type="spellStart"/>
      <w:r w:rsidRPr="000D72AF">
        <w:rPr>
          <w:rStyle w:val="b-author-infoname"/>
          <w:rFonts w:eastAsia="Times New Roman"/>
          <w:sz w:val="22"/>
        </w:rPr>
        <w:t>wykorzystaniem</w:t>
      </w:r>
      <w:proofErr w:type="spellEnd"/>
      <w:r w:rsidRPr="000D72AF">
        <w:rPr>
          <w:rStyle w:val="b-author-infoname"/>
          <w:rFonts w:eastAsia="Times New Roman"/>
          <w:sz w:val="22"/>
        </w:rPr>
        <w:t xml:space="preserve"> </w:t>
      </w:r>
      <w:proofErr w:type="spellStart"/>
      <w:r w:rsidRPr="000D72AF">
        <w:rPr>
          <w:rStyle w:val="b-author-infoname"/>
          <w:rFonts w:eastAsia="Times New Roman"/>
          <w:sz w:val="22"/>
        </w:rPr>
        <w:t>Pythona</w:t>
      </w:r>
      <w:proofErr w:type="spellEnd"/>
      <w:r w:rsidRPr="000D72AF">
        <w:rPr>
          <w:rStyle w:val="b-author-infoname"/>
          <w:rFonts w:eastAsia="Times New Roman"/>
          <w:sz w:val="22"/>
        </w:rPr>
        <w:t xml:space="preserve">", </w:t>
      </w:r>
      <w:proofErr w:type="spellStart"/>
      <w:r w:rsidRPr="000D72AF">
        <w:rPr>
          <w:rStyle w:val="b-author-infoname"/>
          <w:rFonts w:eastAsia="Times New Roman"/>
          <w:sz w:val="22"/>
        </w:rPr>
        <w:t>Helion</w:t>
      </w:r>
      <w:proofErr w:type="spellEnd"/>
      <w:r w:rsidRPr="000D72AF">
        <w:rPr>
          <w:rStyle w:val="b-author-infoname"/>
          <w:rFonts w:eastAsia="Times New Roman"/>
          <w:sz w:val="22"/>
        </w:rPr>
        <w:t>, 2020</w:t>
      </w:r>
    </w:p>
    <w:p w:rsidR="0080428F" w:rsidRDefault="0080428F" w:rsidP="00D16158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</w:p>
    <w:p w:rsidR="000D72AF" w:rsidRDefault="000D72AF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0D72AF" w:rsidRPr="000D72AF" w:rsidRDefault="000D72AF" w:rsidP="000D72A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rFonts w:eastAsia="Calibri"/>
          <w:sz w:val="22"/>
          <w:szCs w:val="22"/>
        </w:rPr>
      </w:pPr>
      <w:r w:rsidRPr="000D72AF">
        <w:rPr>
          <w:rFonts w:eastAsia="Calibri"/>
          <w:sz w:val="22"/>
          <w:szCs w:val="22"/>
        </w:rPr>
        <w:t xml:space="preserve">Julian David; Designing machine learning systems with Python; </w:t>
      </w:r>
      <w:proofErr w:type="spellStart"/>
      <w:r w:rsidRPr="000D72AF">
        <w:rPr>
          <w:rFonts w:eastAsia="Calibri"/>
          <w:sz w:val="22"/>
          <w:szCs w:val="22"/>
        </w:rPr>
        <w:t>Packt</w:t>
      </w:r>
      <w:proofErr w:type="spellEnd"/>
      <w:r w:rsidRPr="000D72AF">
        <w:rPr>
          <w:rFonts w:eastAsia="Calibri"/>
          <w:sz w:val="22"/>
          <w:szCs w:val="22"/>
        </w:rPr>
        <w:t xml:space="preserve"> Publishing; Birmingham 2016</w:t>
      </w:r>
    </w:p>
    <w:p w:rsidR="000D72AF" w:rsidRPr="000D72AF" w:rsidRDefault="00B61D28" w:rsidP="000D72AF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Fonts w:eastAsia="Calibri"/>
          <w:sz w:val="22"/>
          <w:szCs w:val="22"/>
        </w:rPr>
      </w:pPr>
      <w:r w:rsidRPr="000D72AF">
        <w:rPr>
          <w:rFonts w:eastAsia="Calibri"/>
          <w:sz w:val="22"/>
          <w:szCs w:val="22"/>
        </w:rPr>
        <w:t xml:space="preserve">Beazley David, </w:t>
      </w:r>
      <w:r w:rsidRPr="000D72AF">
        <w:rPr>
          <w:rFonts w:eastAsia="Calibri"/>
          <w:szCs w:val="22"/>
        </w:rPr>
        <w:t>Python</w:t>
      </w:r>
      <w:r w:rsidRPr="000D72AF">
        <w:rPr>
          <w:rFonts w:eastAsia="Calibri"/>
          <w:sz w:val="22"/>
          <w:szCs w:val="22"/>
        </w:rPr>
        <w:t xml:space="preserve"> </w:t>
      </w:r>
      <w:proofErr w:type="spellStart"/>
      <w:r w:rsidRPr="000D72AF">
        <w:rPr>
          <w:rFonts w:eastAsia="Calibri"/>
          <w:sz w:val="22"/>
          <w:szCs w:val="22"/>
        </w:rPr>
        <w:t>Zwięzłe</w:t>
      </w:r>
      <w:proofErr w:type="spellEnd"/>
      <w:r w:rsidRPr="000D72AF">
        <w:rPr>
          <w:rFonts w:eastAsia="Calibri"/>
          <w:sz w:val="22"/>
          <w:szCs w:val="22"/>
        </w:rPr>
        <w:t xml:space="preserve"> </w:t>
      </w:r>
      <w:proofErr w:type="spellStart"/>
      <w:r w:rsidRPr="000D72AF">
        <w:rPr>
          <w:rFonts w:eastAsia="Calibri"/>
          <w:sz w:val="22"/>
          <w:szCs w:val="22"/>
        </w:rPr>
        <w:t>kompendium</w:t>
      </w:r>
      <w:proofErr w:type="spellEnd"/>
      <w:r w:rsidRPr="000D72AF">
        <w:rPr>
          <w:rFonts w:eastAsia="Calibri"/>
          <w:sz w:val="22"/>
          <w:szCs w:val="22"/>
        </w:rPr>
        <w:t xml:space="preserve"> </w:t>
      </w:r>
      <w:proofErr w:type="spellStart"/>
      <w:r w:rsidR="000D72AF" w:rsidRPr="000D72AF">
        <w:rPr>
          <w:rFonts w:eastAsia="Calibri"/>
          <w:sz w:val="22"/>
          <w:szCs w:val="22"/>
        </w:rPr>
        <w:t>dla</w:t>
      </w:r>
      <w:proofErr w:type="spellEnd"/>
      <w:r w:rsidR="000D72AF" w:rsidRPr="000D72AF">
        <w:rPr>
          <w:rFonts w:eastAsia="Calibri"/>
          <w:sz w:val="22"/>
          <w:szCs w:val="22"/>
        </w:rPr>
        <w:t xml:space="preserve"> </w:t>
      </w:r>
      <w:proofErr w:type="spellStart"/>
      <w:r w:rsidR="000D72AF" w:rsidRPr="000D72AF">
        <w:rPr>
          <w:rFonts w:eastAsia="Calibri"/>
          <w:sz w:val="22"/>
          <w:szCs w:val="22"/>
        </w:rPr>
        <w:t>programisty</w:t>
      </w:r>
      <w:proofErr w:type="spellEnd"/>
      <w:r w:rsidR="000D72AF" w:rsidRPr="000D72AF">
        <w:rPr>
          <w:rFonts w:eastAsia="Calibri"/>
          <w:sz w:val="22"/>
          <w:szCs w:val="22"/>
        </w:rPr>
        <w:t xml:space="preserve">, </w:t>
      </w:r>
      <w:proofErr w:type="spellStart"/>
      <w:r w:rsidR="000D72AF" w:rsidRPr="000D72AF">
        <w:rPr>
          <w:rFonts w:eastAsia="Calibri"/>
          <w:sz w:val="22"/>
          <w:szCs w:val="22"/>
        </w:rPr>
        <w:t>Helion</w:t>
      </w:r>
      <w:proofErr w:type="spellEnd"/>
      <w:r w:rsidR="000D72AF" w:rsidRPr="000D72AF">
        <w:rPr>
          <w:rFonts w:eastAsia="Calibri"/>
          <w:sz w:val="22"/>
          <w:szCs w:val="22"/>
        </w:rPr>
        <w:t>, 2024</w:t>
      </w:r>
    </w:p>
    <w:p w:rsidR="006D20AD" w:rsidRPr="000D72AF" w:rsidRDefault="00B61D28" w:rsidP="000D72AF">
      <w:pPr>
        <w:pStyle w:val="Tekstpodstawowy"/>
        <w:numPr>
          <w:ilvl w:val="0"/>
          <w:numId w:val="22"/>
        </w:numPr>
        <w:tabs>
          <w:tab w:val="left" w:pos="-5814"/>
        </w:tabs>
        <w:ind w:left="1071" w:hanging="357"/>
        <w:rPr>
          <w:rFonts w:eastAsia="Calibri"/>
          <w:sz w:val="22"/>
          <w:szCs w:val="22"/>
        </w:rPr>
      </w:pPr>
      <w:proofErr w:type="spellStart"/>
      <w:r w:rsidRPr="000D72AF">
        <w:rPr>
          <w:rFonts w:eastAsia="Calibri"/>
          <w:sz w:val="22"/>
          <w:szCs w:val="22"/>
        </w:rPr>
        <w:t>Wróblewski</w:t>
      </w:r>
      <w:proofErr w:type="spellEnd"/>
      <w:r w:rsidRPr="000D72AF">
        <w:rPr>
          <w:rFonts w:eastAsia="Calibri"/>
          <w:sz w:val="22"/>
          <w:szCs w:val="22"/>
        </w:rPr>
        <w:t xml:space="preserve"> Piotr, </w:t>
      </w:r>
      <w:r w:rsidRPr="000D72AF">
        <w:rPr>
          <w:rFonts w:eastAsia="Calibri"/>
          <w:szCs w:val="22"/>
        </w:rPr>
        <w:t xml:space="preserve">Machine learning </w:t>
      </w:r>
      <w:proofErr w:type="spellStart"/>
      <w:r w:rsidRPr="000D72AF">
        <w:rPr>
          <w:rFonts w:eastAsia="Calibri"/>
          <w:szCs w:val="22"/>
        </w:rPr>
        <w:t>i</w:t>
      </w:r>
      <w:proofErr w:type="spellEnd"/>
      <w:r w:rsidRPr="000D72AF">
        <w:rPr>
          <w:rFonts w:eastAsia="Calibri"/>
          <w:szCs w:val="22"/>
        </w:rPr>
        <w:t xml:space="preserve"> natural language processing w </w:t>
      </w:r>
      <w:proofErr w:type="spellStart"/>
      <w:r w:rsidRPr="000D72AF">
        <w:rPr>
          <w:rFonts w:eastAsia="Calibri"/>
          <w:szCs w:val="22"/>
        </w:rPr>
        <w:t>programowaniu</w:t>
      </w:r>
      <w:proofErr w:type="spellEnd"/>
      <w:r w:rsidRPr="000D72AF">
        <w:rPr>
          <w:rFonts w:eastAsia="Calibri"/>
          <w:szCs w:val="22"/>
        </w:rPr>
        <w:t xml:space="preserve">.. </w:t>
      </w:r>
      <w:proofErr w:type="spellStart"/>
      <w:r w:rsidRPr="000D72AF">
        <w:rPr>
          <w:rFonts w:eastAsia="Calibri"/>
          <w:szCs w:val="22"/>
        </w:rPr>
        <w:t>Podręcznik</w:t>
      </w:r>
      <w:proofErr w:type="spellEnd"/>
      <w:r w:rsidRPr="000D72AF">
        <w:rPr>
          <w:rFonts w:eastAsia="Calibri"/>
          <w:szCs w:val="22"/>
        </w:rPr>
        <w:t xml:space="preserve"> z </w:t>
      </w:r>
      <w:proofErr w:type="spellStart"/>
      <w:r w:rsidRPr="000D72AF">
        <w:rPr>
          <w:rFonts w:eastAsia="Calibri"/>
          <w:szCs w:val="22"/>
        </w:rPr>
        <w:t>ćwiczeniami</w:t>
      </w:r>
      <w:proofErr w:type="spellEnd"/>
      <w:r w:rsidRPr="000D72AF">
        <w:rPr>
          <w:rFonts w:eastAsia="Calibri"/>
          <w:szCs w:val="22"/>
        </w:rPr>
        <w:t xml:space="preserve"> w </w:t>
      </w:r>
      <w:proofErr w:type="spellStart"/>
      <w:r w:rsidRPr="000D72AF">
        <w:rPr>
          <w:rFonts w:eastAsia="Calibri"/>
          <w:szCs w:val="22"/>
        </w:rPr>
        <w:t>Pythonie</w:t>
      </w:r>
      <w:proofErr w:type="spellEnd"/>
      <w:r w:rsidRPr="000D72AF">
        <w:rPr>
          <w:rFonts w:eastAsia="Calibri"/>
          <w:szCs w:val="22"/>
        </w:rPr>
        <w:t xml:space="preserve">, </w:t>
      </w:r>
      <w:proofErr w:type="spellStart"/>
      <w:r w:rsidRPr="000D72AF">
        <w:rPr>
          <w:rFonts w:eastAsia="Calibri"/>
          <w:szCs w:val="22"/>
        </w:rPr>
        <w:t>Helion</w:t>
      </w:r>
      <w:proofErr w:type="spellEnd"/>
      <w:r w:rsidRPr="000D72AF">
        <w:rPr>
          <w:rFonts w:eastAsia="Calibri"/>
          <w:szCs w:val="22"/>
        </w:rPr>
        <w:t>, 2024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4547B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4547B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547B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4547B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547B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547B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547B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547B1" w:rsidRDefault="004547B1" w:rsidP="004547B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547B1" w:rsidRPr="00241DAB" w:rsidRDefault="004547B1" w:rsidP="004547B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219B4" w:rsidTr="000219B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30/09/2024</w:t>
            </w:r>
          </w:p>
        </w:tc>
      </w:tr>
      <w:tr w:rsidR="000219B4" w:rsidTr="000219B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INF Education Quality Team</w:t>
            </w:r>
          </w:p>
        </w:tc>
      </w:tr>
      <w:tr w:rsidR="000219B4" w:rsidTr="000219B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B4" w:rsidRDefault="000219B4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A0" w:rsidRDefault="00873AA0">
      <w:pPr>
        <w:spacing w:after="0" w:line="240" w:lineRule="auto"/>
      </w:pPr>
      <w:r>
        <w:separator/>
      </w:r>
    </w:p>
  </w:endnote>
  <w:endnote w:type="continuationSeparator" w:id="0">
    <w:p w:rsidR="00873AA0" w:rsidRDefault="0087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B7A1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B63F0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B63F0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A0" w:rsidRDefault="00873AA0">
      <w:pPr>
        <w:spacing w:after="0" w:line="240" w:lineRule="auto"/>
      </w:pPr>
      <w:r>
        <w:separator/>
      </w:r>
    </w:p>
  </w:footnote>
  <w:footnote w:type="continuationSeparator" w:id="0">
    <w:p w:rsidR="00873AA0" w:rsidRDefault="0087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16DF6"/>
    <w:multiLevelType w:val="hybridMultilevel"/>
    <w:tmpl w:val="A6942BD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9B4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31A7"/>
    <w:rsid w:val="000B77FA"/>
    <w:rsid w:val="000D3EA0"/>
    <w:rsid w:val="000D72AF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4BED"/>
    <w:rsid w:val="0015611A"/>
    <w:rsid w:val="001565BA"/>
    <w:rsid w:val="00160660"/>
    <w:rsid w:val="00170C36"/>
    <w:rsid w:val="00175A84"/>
    <w:rsid w:val="00183C10"/>
    <w:rsid w:val="00186062"/>
    <w:rsid w:val="00191FC1"/>
    <w:rsid w:val="001B47DD"/>
    <w:rsid w:val="001C1985"/>
    <w:rsid w:val="001C3218"/>
    <w:rsid w:val="001D2D7D"/>
    <w:rsid w:val="001D6CCC"/>
    <w:rsid w:val="001E0D5C"/>
    <w:rsid w:val="001F2E16"/>
    <w:rsid w:val="001F41CB"/>
    <w:rsid w:val="00201637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502"/>
    <w:rsid w:val="002D4AB5"/>
    <w:rsid w:val="002D60EE"/>
    <w:rsid w:val="002E3E7C"/>
    <w:rsid w:val="002F11C5"/>
    <w:rsid w:val="002F6A54"/>
    <w:rsid w:val="003210E7"/>
    <w:rsid w:val="003236FE"/>
    <w:rsid w:val="00331C45"/>
    <w:rsid w:val="003369AE"/>
    <w:rsid w:val="003428AF"/>
    <w:rsid w:val="003429C3"/>
    <w:rsid w:val="0035081E"/>
    <w:rsid w:val="00353090"/>
    <w:rsid w:val="003551E5"/>
    <w:rsid w:val="00361BE7"/>
    <w:rsid w:val="003658AD"/>
    <w:rsid w:val="00373308"/>
    <w:rsid w:val="00392459"/>
    <w:rsid w:val="0039414C"/>
    <w:rsid w:val="003953F5"/>
    <w:rsid w:val="003A3FAD"/>
    <w:rsid w:val="003A5EB8"/>
    <w:rsid w:val="003B7A1A"/>
    <w:rsid w:val="003C2EAF"/>
    <w:rsid w:val="003C2F28"/>
    <w:rsid w:val="003C57DB"/>
    <w:rsid w:val="003C65A4"/>
    <w:rsid w:val="003D31FD"/>
    <w:rsid w:val="003E465A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547B1"/>
    <w:rsid w:val="00456FD9"/>
    <w:rsid w:val="00457D33"/>
    <w:rsid w:val="004728FF"/>
    <w:rsid w:val="00472954"/>
    <w:rsid w:val="004826C5"/>
    <w:rsid w:val="00485565"/>
    <w:rsid w:val="00494AA5"/>
    <w:rsid w:val="004C24CA"/>
    <w:rsid w:val="004C46EB"/>
    <w:rsid w:val="004C5652"/>
    <w:rsid w:val="004D0B03"/>
    <w:rsid w:val="004D2CDB"/>
    <w:rsid w:val="004D465C"/>
    <w:rsid w:val="004E20D6"/>
    <w:rsid w:val="004E77CD"/>
    <w:rsid w:val="0050325F"/>
    <w:rsid w:val="005050F9"/>
    <w:rsid w:val="00515865"/>
    <w:rsid w:val="00531706"/>
    <w:rsid w:val="0053241B"/>
    <w:rsid w:val="00536A4A"/>
    <w:rsid w:val="00543602"/>
    <w:rsid w:val="00556FED"/>
    <w:rsid w:val="0056714B"/>
    <w:rsid w:val="0057045D"/>
    <w:rsid w:val="0057204D"/>
    <w:rsid w:val="005834FB"/>
    <w:rsid w:val="005836A5"/>
    <w:rsid w:val="005943D4"/>
    <w:rsid w:val="0059592C"/>
    <w:rsid w:val="005A0F38"/>
    <w:rsid w:val="005A1BE7"/>
    <w:rsid w:val="005A5258"/>
    <w:rsid w:val="005B39CE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5DB8"/>
    <w:rsid w:val="00747355"/>
    <w:rsid w:val="00756A04"/>
    <w:rsid w:val="0076455B"/>
    <w:rsid w:val="00764AC6"/>
    <w:rsid w:val="00765C4B"/>
    <w:rsid w:val="00766D97"/>
    <w:rsid w:val="00774ADA"/>
    <w:rsid w:val="00774BB4"/>
    <w:rsid w:val="007860EA"/>
    <w:rsid w:val="007927AD"/>
    <w:rsid w:val="00794564"/>
    <w:rsid w:val="00794930"/>
    <w:rsid w:val="007974A8"/>
    <w:rsid w:val="007A3F62"/>
    <w:rsid w:val="007C0832"/>
    <w:rsid w:val="007C2DE7"/>
    <w:rsid w:val="007C34A6"/>
    <w:rsid w:val="007D1D14"/>
    <w:rsid w:val="007D7110"/>
    <w:rsid w:val="007F57CA"/>
    <w:rsid w:val="00801E80"/>
    <w:rsid w:val="0080428F"/>
    <w:rsid w:val="008046FE"/>
    <w:rsid w:val="00806138"/>
    <w:rsid w:val="0082233E"/>
    <w:rsid w:val="008303F8"/>
    <w:rsid w:val="0083112B"/>
    <w:rsid w:val="00832581"/>
    <w:rsid w:val="008330D6"/>
    <w:rsid w:val="00835BC9"/>
    <w:rsid w:val="00836D53"/>
    <w:rsid w:val="00853317"/>
    <w:rsid w:val="00857B37"/>
    <w:rsid w:val="008653FB"/>
    <w:rsid w:val="00871F4E"/>
    <w:rsid w:val="00873AA0"/>
    <w:rsid w:val="00875672"/>
    <w:rsid w:val="00877D07"/>
    <w:rsid w:val="00877FFC"/>
    <w:rsid w:val="00880B52"/>
    <w:rsid w:val="00881332"/>
    <w:rsid w:val="008922F3"/>
    <w:rsid w:val="00892BBC"/>
    <w:rsid w:val="00893992"/>
    <w:rsid w:val="008A0E65"/>
    <w:rsid w:val="008A2EBA"/>
    <w:rsid w:val="008B1123"/>
    <w:rsid w:val="008B134D"/>
    <w:rsid w:val="008B2638"/>
    <w:rsid w:val="008B321D"/>
    <w:rsid w:val="008B5D73"/>
    <w:rsid w:val="008C1F48"/>
    <w:rsid w:val="008C6142"/>
    <w:rsid w:val="008D65D6"/>
    <w:rsid w:val="008D6733"/>
    <w:rsid w:val="008D7A4A"/>
    <w:rsid w:val="008F036C"/>
    <w:rsid w:val="008F56CC"/>
    <w:rsid w:val="00900115"/>
    <w:rsid w:val="009045FF"/>
    <w:rsid w:val="00914130"/>
    <w:rsid w:val="009156BD"/>
    <w:rsid w:val="009158CE"/>
    <w:rsid w:val="009304E9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73"/>
    <w:rsid w:val="00A6091D"/>
    <w:rsid w:val="00A6212E"/>
    <w:rsid w:val="00A867CF"/>
    <w:rsid w:val="00A9281C"/>
    <w:rsid w:val="00AA53CB"/>
    <w:rsid w:val="00AB4320"/>
    <w:rsid w:val="00AB4461"/>
    <w:rsid w:val="00AC1898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42585"/>
    <w:rsid w:val="00B51378"/>
    <w:rsid w:val="00B521AB"/>
    <w:rsid w:val="00B5603E"/>
    <w:rsid w:val="00B61350"/>
    <w:rsid w:val="00B61B08"/>
    <w:rsid w:val="00B61D28"/>
    <w:rsid w:val="00B66C63"/>
    <w:rsid w:val="00B71EFD"/>
    <w:rsid w:val="00B8061B"/>
    <w:rsid w:val="00B8436E"/>
    <w:rsid w:val="00BA1ECF"/>
    <w:rsid w:val="00BA6167"/>
    <w:rsid w:val="00BB44D0"/>
    <w:rsid w:val="00BC7D71"/>
    <w:rsid w:val="00C017C9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56BFD"/>
    <w:rsid w:val="00C7276A"/>
    <w:rsid w:val="00C83B4B"/>
    <w:rsid w:val="00C94FB6"/>
    <w:rsid w:val="00CB42AB"/>
    <w:rsid w:val="00CB63F0"/>
    <w:rsid w:val="00CC0AB2"/>
    <w:rsid w:val="00CC2353"/>
    <w:rsid w:val="00CC7802"/>
    <w:rsid w:val="00CD3308"/>
    <w:rsid w:val="00CD3EE9"/>
    <w:rsid w:val="00CD50D4"/>
    <w:rsid w:val="00CE1FCA"/>
    <w:rsid w:val="00CE2FD3"/>
    <w:rsid w:val="00CF4BDD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46FD"/>
    <w:rsid w:val="00D7685A"/>
    <w:rsid w:val="00D76A1C"/>
    <w:rsid w:val="00D84988"/>
    <w:rsid w:val="00D87A4A"/>
    <w:rsid w:val="00D87DCC"/>
    <w:rsid w:val="00DA064E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31252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C2504"/>
    <w:rsid w:val="00FD6842"/>
    <w:rsid w:val="00FF0326"/>
    <w:rsid w:val="00FF2C7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8771FA9"/>
  <w15:chartTrackingRefBased/>
  <w15:docId w15:val="{DE9BC63D-D945-47FB-84C2-86FDC0C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shl">
    <w:name w:val="shl"/>
    <w:rsid w:val="002D4502"/>
  </w:style>
  <w:style w:type="character" w:customStyle="1" w:styleId="qtip">
    <w:name w:val="qtip"/>
    <w:rsid w:val="002D4502"/>
  </w:style>
  <w:style w:type="paragraph" w:styleId="Akapitzlist">
    <w:name w:val="List Paragraph"/>
    <w:basedOn w:val="Normalny"/>
    <w:uiPriority w:val="72"/>
    <w:qFormat/>
    <w:rsid w:val="000D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DC1E8A-949B-45A3-B6E8-7A80EA48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2023-08-31T07:29:00Z</cp:lastPrinted>
  <dcterms:created xsi:type="dcterms:W3CDTF">2024-11-29T11:43:00Z</dcterms:created>
  <dcterms:modified xsi:type="dcterms:W3CDTF">2025-01-20T08:37:00Z</dcterms:modified>
</cp:coreProperties>
</file>