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C017C9" w:rsidRDefault="00C017C9" w:rsidP="00C017C9">
      <w:pPr>
        <w:pStyle w:val="Nagwek4"/>
        <w:numPr>
          <w:ilvl w:val="3"/>
          <w:numId w:val="21"/>
        </w:numPr>
        <w:spacing w:after="240"/>
        <w:jc w:val="center"/>
      </w:pPr>
      <w:r>
        <w:rPr>
          <w:caps/>
        </w:rPr>
        <w:t>card of course</w:t>
      </w:r>
    </w:p>
    <w:tbl>
      <w:tblPr>
        <w:tblW w:w="9356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402"/>
        <w:gridCol w:w="7954"/>
      </w:tblGrid>
      <w:tr w:rsidR="00AD61A3" w:rsidTr="00353090">
        <w:trPr>
          <w:cantSplit/>
          <w:trHeight w:val="850"/>
        </w:trPr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Pr="00DC763E" w:rsidRDefault="00AD61A3" w:rsidP="00DC763E">
            <w:pPr>
              <w:pStyle w:val="Pytania"/>
              <w:jc w:val="center"/>
            </w:pPr>
            <w:r w:rsidRPr="00DC763E">
              <w:t>Subject name</w:t>
            </w:r>
          </w:p>
        </w:tc>
        <w:tc>
          <w:tcPr>
            <w:tcW w:w="7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AC1898" w:rsidP="001456EA">
            <w:pPr>
              <w:pStyle w:val="Nagwek4"/>
              <w:snapToGrid w:val="0"/>
              <w:spacing w:before="40" w:after="40"/>
            </w:pPr>
            <w:r w:rsidRPr="00AC1898">
              <w:t>Python Programming - KERAS Library</w:t>
            </w:r>
          </w:p>
        </w:tc>
      </w:tr>
    </w:tbl>
    <w:p w:rsidR="00AD61A3" w:rsidRDefault="00AD61A3">
      <w:pPr>
        <w:pStyle w:val="Punktygwne"/>
        <w:spacing w:after="40"/>
      </w:pPr>
      <w:r>
        <w:rPr>
          <w:caps/>
        </w:rPr>
        <w:t xml:space="preserve">1. </w:t>
      </w:r>
      <w:r>
        <w:t>The placement of the subject in the study system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366"/>
        <w:gridCol w:w="4695"/>
      </w:tblGrid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>
            <w:pPr>
              <w:pStyle w:val="Pytania"/>
            </w:pPr>
            <w:r>
              <w:t>1.1. Field of study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Pr="007C2DE7" w:rsidRDefault="00794564">
            <w:pPr>
              <w:pStyle w:val="Odpowiedzi"/>
              <w:snapToGrid w:val="0"/>
              <w:rPr>
                <w:szCs w:val="20"/>
              </w:rPr>
            </w:pPr>
            <w:r>
              <w:rPr>
                <w:szCs w:val="20"/>
              </w:rPr>
              <w:t>Computer science</w:t>
            </w:r>
            <w:bookmarkStart w:id="0" w:name="_GoBack"/>
            <w:bookmarkEnd w:id="0"/>
          </w:p>
        </w:tc>
      </w:tr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>
            <w:pPr>
              <w:pStyle w:val="Pytania"/>
            </w:pPr>
            <w:r>
              <w:t>1.2. Form and path of study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9D573C" w:rsidP="00FB0906">
            <w:pPr>
              <w:pStyle w:val="Odpowiedzi"/>
              <w:snapToGrid w:val="0"/>
            </w:pPr>
            <w:r>
              <w:t>Full-time/Part-time</w:t>
            </w:r>
          </w:p>
        </w:tc>
      </w:tr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>
            <w:pPr>
              <w:pStyle w:val="Pytania"/>
            </w:pPr>
            <w:r>
              <w:t>1.3. Level of education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8C1F48">
            <w:pPr>
              <w:pStyle w:val="Odpowiedzi"/>
            </w:pPr>
            <w:r>
              <w:t>First-cycle studies</w:t>
            </w:r>
          </w:p>
        </w:tc>
      </w:tr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>
            <w:pPr>
              <w:pStyle w:val="Pytania"/>
            </w:pPr>
            <w:r>
              <w:t>1.4. Study profile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4547B1">
            <w:pPr>
              <w:pStyle w:val="Odpowiedzi"/>
            </w:pPr>
            <w:r>
              <w:t>Practical</w:t>
            </w:r>
          </w:p>
        </w:tc>
      </w:tr>
    </w:tbl>
    <w:p w:rsidR="00DC763E" w:rsidRDefault="00DC763E">
      <w:pPr>
        <w:pStyle w:val="Pytania"/>
        <w:sectPr w:rsidR="00DC763E" w:rsidSect="00D669F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18" w:right="1418" w:bottom="1418" w:left="1418" w:header="708" w:footer="708" w:gutter="0"/>
          <w:cols w:space="708"/>
          <w:titlePg/>
          <w:docGrid w:linePitch="360"/>
        </w:sectPr>
      </w:pPr>
    </w:p>
    <w:p w:rsidR="00DC763E" w:rsidRDefault="00DC763E">
      <w:pPr>
        <w:pStyle w:val="Pytania"/>
        <w:sectPr w:rsidR="00DC763E" w:rsidSect="00DC763E">
          <w:type w:val="continuous"/>
          <w:pgSz w:w="11906" w:h="16838"/>
          <w:pgMar w:top="1418" w:right="1418" w:bottom="1418" w:left="1418" w:header="708" w:footer="708" w:gutter="0"/>
          <w:cols w:space="708"/>
          <w:docGrid w:linePitch="360"/>
        </w:sect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366"/>
        <w:gridCol w:w="4695"/>
      </w:tblGrid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 w:rsidP="00D21967">
            <w:pPr>
              <w:pStyle w:val="Pytania"/>
            </w:pPr>
            <w:r>
              <w:lastRenderedPageBreak/>
              <w:t xml:space="preserve">1. </w:t>
            </w:r>
            <w:r w:rsidR="00D21967">
              <w:t>5. Specialty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5D58D3" w:rsidP="00C373C4">
            <w:pPr>
              <w:pStyle w:val="Odpowiedzi"/>
              <w:snapToGrid w:val="0"/>
            </w:pPr>
            <w:r>
              <w:t>Artificial intelligence</w:t>
            </w:r>
          </w:p>
        </w:tc>
      </w:tr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 w:rsidP="00D21967">
            <w:pPr>
              <w:pStyle w:val="Pytania"/>
            </w:pPr>
            <w:r>
              <w:t>1.6. Subject Coordinator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22B8" w:rsidRDefault="00FC2504" w:rsidP="003A3FAD">
            <w:pPr>
              <w:pStyle w:val="Odpowiedzi"/>
              <w:snapToGrid w:val="0"/>
            </w:pPr>
            <w:r>
              <w:t>Dr inż. Róża Dzierżak</w:t>
            </w:r>
          </w:p>
        </w:tc>
      </w:tr>
    </w:tbl>
    <w:p w:rsidR="00AD61A3" w:rsidRDefault="00AD61A3">
      <w:pPr>
        <w:pStyle w:val="Punktygwne"/>
        <w:spacing w:after="40"/>
      </w:pPr>
      <w:r>
        <w:t>2. General characteristics of the subject</w:t>
      </w: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4462"/>
        <w:gridCol w:w="4611"/>
      </w:tblGrid>
      <w:tr w:rsidR="00AD61A3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>
            <w:pPr>
              <w:pStyle w:val="Pytania"/>
              <w:ind w:left="360" w:hanging="360"/>
            </w:pPr>
            <w:r>
              <w:t>2.1. Belonging to a subject group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58AD" w:rsidRDefault="007A3F62">
            <w:pPr>
              <w:pStyle w:val="Odpowiedzi"/>
              <w:snapToGrid w:val="0"/>
            </w:pPr>
            <w:r>
              <w:t>Directional/Practical</w:t>
            </w:r>
          </w:p>
        </w:tc>
      </w:tr>
      <w:tr w:rsidR="00AD61A3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B8436E">
            <w:pPr>
              <w:pStyle w:val="Pytania"/>
              <w:ind w:left="360" w:hanging="360"/>
            </w:pPr>
            <w:r>
              <w:t>2.2. Number of ECTS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4547B1">
            <w:pPr>
              <w:pStyle w:val="Odpowiedzi"/>
              <w:snapToGrid w:val="0"/>
            </w:pPr>
            <w:r>
              <w:t>6</w:t>
            </w:r>
          </w:p>
        </w:tc>
      </w:tr>
      <w:tr w:rsidR="00AD61A3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B8436E">
            <w:pPr>
              <w:pStyle w:val="Pytania"/>
              <w:ind w:left="360" w:hanging="360"/>
            </w:pPr>
            <w:r>
              <w:t>2.3. Language of lectures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5834FB">
            <w:pPr>
              <w:pStyle w:val="Odpowiedzi"/>
              <w:snapToGrid w:val="0"/>
            </w:pPr>
            <w:r>
              <w:t>Polish</w:t>
            </w:r>
          </w:p>
        </w:tc>
      </w:tr>
      <w:tr w:rsidR="00AD61A3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B8436E">
            <w:pPr>
              <w:pStyle w:val="Pytania"/>
              <w:ind w:left="360" w:hanging="360"/>
            </w:pPr>
            <w:r>
              <w:t xml:space="preserve">2.4. </w:t>
            </w:r>
            <w:r w:rsidR="00AD61A3">
              <w:rPr>
                <w:spacing w:val="-4"/>
              </w:rPr>
              <w:t>Semesters in which the subject is taught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0B31A7">
            <w:pPr>
              <w:pStyle w:val="Odpowiedzi"/>
              <w:snapToGrid w:val="0"/>
            </w:pPr>
            <w:r>
              <w:t>V</w:t>
            </w:r>
          </w:p>
        </w:tc>
      </w:tr>
      <w:tr w:rsidR="00AD61A3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B8436E">
            <w:pPr>
              <w:pStyle w:val="Pytania"/>
              <w:ind w:left="360" w:hanging="360"/>
            </w:pPr>
            <w:r>
              <w:t>2.5.Criteria for selecting course participants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4547B1">
            <w:pPr>
              <w:pStyle w:val="Odpowiedzi"/>
              <w:snapToGrid w:val="0"/>
            </w:pPr>
            <w:r>
              <w:t>For specialization: Artificial Intelligence</w:t>
            </w:r>
          </w:p>
        </w:tc>
      </w:tr>
    </w:tbl>
    <w:p w:rsidR="00F02F1A" w:rsidRDefault="00AD61A3" w:rsidP="00F02F1A">
      <w:pPr>
        <w:pStyle w:val="Punktygwne"/>
        <w:numPr>
          <w:ilvl w:val="0"/>
          <w:numId w:val="9"/>
        </w:numPr>
      </w:pPr>
      <w:r>
        <w:t>Learning outcomes and course delivery</w:t>
      </w:r>
    </w:p>
    <w:p w:rsidR="00AD61A3" w:rsidRPr="00D87DCC" w:rsidRDefault="00AD61A3" w:rsidP="00D87DCC">
      <w:pPr>
        <w:pStyle w:val="Podpunkty"/>
        <w:numPr>
          <w:ilvl w:val="1"/>
          <w:numId w:val="9"/>
        </w:numPr>
        <w:rPr>
          <w:rFonts w:eastAsia="Verdana"/>
          <w:b w:val="0"/>
          <w:sz w:val="20"/>
          <w:szCs w:val="18"/>
        </w:rPr>
      </w:pPr>
      <w:r>
        <w:t>Subject Objectives</w:t>
      </w:r>
    </w:p>
    <w:p w:rsidR="00D87DCC" w:rsidRDefault="00D87DCC" w:rsidP="00D87DCC">
      <w:pPr>
        <w:pStyle w:val="Podpunkty"/>
        <w:rPr>
          <w:rFonts w:eastAsia="Verdana"/>
          <w:b w:val="0"/>
          <w:sz w:val="20"/>
          <w:szCs w:val="18"/>
        </w:rPr>
      </w:pPr>
    </w:p>
    <w:tbl>
      <w:tblPr>
        <w:tblW w:w="9214" w:type="dxa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8647"/>
      </w:tblGrid>
      <w:tr w:rsidR="00D87DCC" w:rsidTr="005D23CD">
        <w:trPr>
          <w:cantSplit/>
          <w:trHeight w:val="230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D87DCC" w:rsidRDefault="00D87DCC" w:rsidP="00057FA1">
            <w:pPr>
              <w:pStyle w:val="Nagwkitablic"/>
            </w:pPr>
            <w:r>
              <w:t>No.</w:t>
            </w:r>
          </w:p>
        </w:tc>
        <w:tc>
          <w:tcPr>
            <w:tcW w:w="8647" w:type="dxa"/>
            <w:vMerge w:val="restart"/>
            <w:shd w:val="clear" w:color="auto" w:fill="auto"/>
            <w:vAlign w:val="center"/>
          </w:tcPr>
          <w:p w:rsidR="00D87DCC" w:rsidRDefault="00D87DCC" w:rsidP="00057FA1">
            <w:pPr>
              <w:pStyle w:val="Nagwkitablic"/>
            </w:pPr>
            <w:r>
              <w:t>Subject Objectives</w:t>
            </w:r>
          </w:p>
        </w:tc>
      </w:tr>
      <w:tr w:rsidR="00D87DCC" w:rsidTr="005D23CD">
        <w:trPr>
          <w:cantSplit/>
          <w:trHeight w:val="249"/>
        </w:trPr>
        <w:tc>
          <w:tcPr>
            <w:tcW w:w="567" w:type="dxa"/>
            <w:vMerge/>
            <w:shd w:val="clear" w:color="auto" w:fill="auto"/>
            <w:vAlign w:val="center"/>
          </w:tcPr>
          <w:p w:rsidR="00D87DCC" w:rsidRDefault="00D87DCC" w:rsidP="00057FA1">
            <w:pPr>
              <w:pStyle w:val="Nagwkitablic"/>
              <w:snapToGrid w:val="0"/>
              <w:rPr>
                <w:i/>
              </w:rPr>
            </w:pPr>
          </w:p>
        </w:tc>
        <w:tc>
          <w:tcPr>
            <w:tcW w:w="8647" w:type="dxa"/>
            <w:vMerge/>
            <w:shd w:val="clear" w:color="auto" w:fill="auto"/>
            <w:vAlign w:val="center"/>
          </w:tcPr>
          <w:p w:rsidR="00D87DCC" w:rsidRDefault="00D87DCC" w:rsidP="00057FA1">
            <w:pPr>
              <w:pStyle w:val="Nagwkitablic"/>
              <w:snapToGrid w:val="0"/>
            </w:pPr>
          </w:p>
        </w:tc>
      </w:tr>
      <w:tr w:rsidR="00FB3393" w:rsidTr="00F71731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FB3393" w:rsidRPr="00C32178" w:rsidRDefault="00FB3393" w:rsidP="00FB3393">
            <w:pPr>
              <w:pStyle w:val="Tekstpodstawowy"/>
              <w:tabs>
                <w:tab w:val="left" w:pos="-5814"/>
              </w:tabs>
              <w:jc w:val="center"/>
              <w:rPr>
                <w:rFonts w:eastAsia="Calibri"/>
              </w:rPr>
            </w:pPr>
            <w:r w:rsidRPr="00C32178">
              <w:rPr>
                <w:rFonts w:eastAsia="Calibri"/>
              </w:rPr>
              <w:t>C1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FB3393" w:rsidRPr="00C32178" w:rsidRDefault="000B31A7" w:rsidP="00F71731">
            <w:pPr>
              <w:spacing w:after="0"/>
              <w:rPr>
                <w:sz w:val="20"/>
                <w:szCs w:val="20"/>
              </w:rPr>
            </w:pPr>
            <w:r w:rsidRPr="000B31A7">
              <w:rPr>
                <w:sz w:val="20"/>
                <w:szCs w:val="20"/>
              </w:rPr>
              <w:t>Familiarization with the Keras library, learning the basic functions and capabilities of Keras as a tool for building neural networks.</w:t>
            </w:r>
          </w:p>
        </w:tc>
      </w:tr>
      <w:tr w:rsidR="00C32178" w:rsidTr="00F71731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C32178" w:rsidRPr="00C32178" w:rsidRDefault="00C32178" w:rsidP="00C32178">
            <w:pPr>
              <w:pStyle w:val="Tekstpodstawowy"/>
              <w:tabs>
                <w:tab w:val="left" w:pos="-5814"/>
              </w:tabs>
              <w:jc w:val="center"/>
              <w:rPr>
                <w:rFonts w:eastAsia="Calibri"/>
              </w:rPr>
            </w:pPr>
            <w:r w:rsidRPr="00C32178">
              <w:rPr>
                <w:rFonts w:eastAsia="Calibri"/>
              </w:rPr>
              <w:t>C2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C32178" w:rsidRPr="00C32178" w:rsidRDefault="000B31A7" w:rsidP="00F71731">
            <w:pPr>
              <w:spacing w:after="0"/>
              <w:rPr>
                <w:sz w:val="20"/>
                <w:szCs w:val="20"/>
              </w:rPr>
            </w:pPr>
            <w:r w:rsidRPr="000B31A7">
              <w:rPr>
                <w:sz w:val="20"/>
                <w:szCs w:val="20"/>
              </w:rPr>
              <w:t>Build, train, and optimize deep learning models with Keras.</w:t>
            </w:r>
          </w:p>
        </w:tc>
      </w:tr>
      <w:tr w:rsidR="00C32178" w:rsidTr="00F71731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C32178" w:rsidRPr="00C32178" w:rsidRDefault="00C32178" w:rsidP="00C32178">
            <w:pPr>
              <w:pStyle w:val="centralniewrubryce"/>
              <w:rPr>
                <w:rFonts w:eastAsia="Calibri"/>
              </w:rPr>
            </w:pPr>
            <w:r w:rsidRPr="00C32178">
              <w:rPr>
                <w:rFonts w:eastAsia="Calibri"/>
              </w:rPr>
              <w:t>C3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C32178" w:rsidRPr="00C32178" w:rsidRDefault="000B31A7" w:rsidP="00F71731">
            <w:pPr>
              <w:spacing w:after="0"/>
              <w:rPr>
                <w:sz w:val="20"/>
                <w:szCs w:val="20"/>
              </w:rPr>
            </w:pPr>
            <w:r w:rsidRPr="000B31A7">
              <w:rPr>
                <w:sz w:val="20"/>
                <w:szCs w:val="20"/>
              </w:rPr>
              <w:t>Solve complex problems such as image classification, temporal sequence analysis, and natural language processing.</w:t>
            </w:r>
          </w:p>
        </w:tc>
      </w:tr>
    </w:tbl>
    <w:p w:rsidR="00881332" w:rsidRDefault="00881332" w:rsidP="00881332">
      <w:pPr>
        <w:pStyle w:val="Podpunkty"/>
        <w:tabs>
          <w:tab w:val="left" w:pos="720"/>
        </w:tabs>
        <w:spacing w:before="240" w:after="60"/>
        <w:ind w:left="0"/>
        <w:rPr>
          <w:rFonts w:eastAsia="Verdana"/>
          <w:b w:val="0"/>
          <w:sz w:val="20"/>
          <w:szCs w:val="18"/>
        </w:rPr>
      </w:pPr>
    </w:p>
    <w:p w:rsidR="009704FE" w:rsidRDefault="008F036C" w:rsidP="009704FE">
      <w:pPr>
        <w:pStyle w:val="Podpunkty"/>
        <w:numPr>
          <w:ilvl w:val="1"/>
          <w:numId w:val="9"/>
        </w:numPr>
        <w:tabs>
          <w:tab w:val="left" w:pos="720"/>
        </w:tabs>
        <w:spacing w:after="60"/>
      </w:pPr>
      <w:r>
        <w:t xml:space="preserve">Subject-specific learning outcomes, divided into </w:t>
      </w:r>
      <w:r w:rsidR="00AD61A3">
        <w:rPr>
          <w:smallCaps/>
        </w:rPr>
        <w:t xml:space="preserve">knowledge </w:t>
      </w:r>
      <w:r w:rsidR="00AD61A3">
        <w:t xml:space="preserve">, </w:t>
      </w:r>
      <w:r w:rsidR="00AD61A3">
        <w:rPr>
          <w:smallCaps/>
        </w:rPr>
        <w:t xml:space="preserve">skills </w:t>
      </w:r>
      <w:r w:rsidR="00AD61A3">
        <w:t xml:space="preserve">and </w:t>
      </w:r>
      <w:r w:rsidR="00AD61A3">
        <w:rPr>
          <w:smallCaps/>
        </w:rPr>
        <w:t xml:space="preserve">competences </w:t>
      </w:r>
      <w:r w:rsidR="00AD61A3">
        <w:t>, with reference to the directional learning outcomes</w:t>
      </w:r>
    </w:p>
    <w:p w:rsidR="00AD61A3" w:rsidRDefault="00AD61A3">
      <w:pPr>
        <w:pStyle w:val="Tekstpodstawowy"/>
        <w:tabs>
          <w:tab w:val="left" w:pos="-5814"/>
        </w:tabs>
        <w:ind w:left="540"/>
        <w:rPr>
          <w:sz w:val="24"/>
        </w:rPr>
      </w:pPr>
    </w:p>
    <w:tbl>
      <w:tblPr>
        <w:tblW w:w="8647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"/>
        <w:gridCol w:w="3406"/>
        <w:gridCol w:w="1132"/>
        <w:gridCol w:w="906"/>
        <w:gridCol w:w="907"/>
        <w:gridCol w:w="906"/>
        <w:gridCol w:w="907"/>
      </w:tblGrid>
      <w:tr w:rsidR="00FB0906" w:rsidRPr="00612A96" w:rsidTr="00FB0906">
        <w:trPr>
          <w:cantSplit/>
          <w:trHeight w:val="425"/>
        </w:trPr>
        <w:tc>
          <w:tcPr>
            <w:tcW w:w="4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pStyle w:val="Nagwkitablic"/>
              <w:spacing w:line="256" w:lineRule="auto"/>
            </w:pPr>
            <w:r>
              <w:t>No.</w:t>
            </w:r>
          </w:p>
        </w:tc>
        <w:tc>
          <w:tcPr>
            <w:tcW w:w="3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06" w:rsidRDefault="00FB0906" w:rsidP="00612A96">
            <w:pPr>
              <w:pStyle w:val="Nagwkitablic"/>
              <w:spacing w:line="256" w:lineRule="auto"/>
            </w:pPr>
            <w:r>
              <w:t xml:space="preserve">Description of subject </w:t>
            </w:r>
            <w:r>
              <w:br/>
              <w:t>learning outcomes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0906" w:rsidRDefault="00FB0906">
            <w:pPr>
              <w:pStyle w:val="Nagwkitablic"/>
              <w:spacing w:line="256" w:lineRule="auto"/>
            </w:pPr>
            <w:r>
              <w:t xml:space="preserve">Reference to </w:t>
            </w:r>
            <w:r>
              <w:br/>
              <w:t>directional effects</w:t>
            </w:r>
          </w:p>
          <w:p w:rsidR="00FB0906" w:rsidRDefault="00FB0906">
            <w:pPr>
              <w:pStyle w:val="Nagwkitablic"/>
              <w:spacing w:line="256" w:lineRule="auto"/>
            </w:pPr>
            <w:r>
              <w:t>learning (symbols)</w:t>
            </w:r>
          </w:p>
        </w:tc>
        <w:tc>
          <w:tcPr>
            <w:tcW w:w="36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B0906" w:rsidRDefault="00FB0906">
            <w:pPr>
              <w:pStyle w:val="Nagwkitablic"/>
              <w:spacing w:before="20" w:line="256" w:lineRule="auto"/>
            </w:pPr>
            <w:r>
              <w:t>Method of implementation (mark "X")</w:t>
            </w:r>
          </w:p>
        </w:tc>
      </w:tr>
      <w:tr w:rsidR="00FB0906" w:rsidRPr="00612A96" w:rsidTr="00FB0906">
        <w:trPr>
          <w:cantSplit/>
          <w:trHeight w:val="275"/>
        </w:trPr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B0906" w:rsidRDefault="00FB0906">
            <w:pPr>
              <w:pStyle w:val="Nagwkitablic"/>
              <w:spacing w:before="20" w:line="256" w:lineRule="auto"/>
            </w:pPr>
            <w:r>
              <w:t>ST</w:t>
            </w: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B0906" w:rsidRDefault="00FB0906">
            <w:pPr>
              <w:pStyle w:val="Nagwkitablic"/>
              <w:spacing w:before="20" w:line="256" w:lineRule="auto"/>
            </w:pPr>
            <w:r>
              <w:t>NST</w:t>
            </w:r>
          </w:p>
        </w:tc>
      </w:tr>
      <w:tr w:rsidR="00FB0906" w:rsidRPr="00612A96" w:rsidTr="00FB0906">
        <w:trPr>
          <w:cantSplit/>
          <w:trHeight w:val="1345"/>
        </w:trPr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0906" w:rsidRDefault="00FB0906" w:rsidP="00612A96">
            <w:pPr>
              <w:pStyle w:val="Nagwkitablic"/>
              <w:spacing w:line="257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Classes at the University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0906" w:rsidRDefault="00FB0906" w:rsidP="00612A96">
            <w:pPr>
              <w:pStyle w:val="Nagwkitablic"/>
              <w:spacing w:line="257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Activities on </w:t>
            </w:r>
            <w:r>
              <w:rPr>
                <w:sz w:val="18"/>
                <w:szCs w:val="16"/>
              </w:rPr>
              <w:br/>
              <w:t>the platform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0906" w:rsidRDefault="00FB0906" w:rsidP="00612A96">
            <w:pPr>
              <w:pStyle w:val="Nagwkitablic"/>
              <w:spacing w:line="257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Classes at the University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0906" w:rsidRDefault="00FB0906" w:rsidP="00612A96">
            <w:pPr>
              <w:pStyle w:val="Nagwkitablic"/>
              <w:spacing w:line="257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Activities on </w:t>
            </w:r>
            <w:r>
              <w:rPr>
                <w:sz w:val="18"/>
                <w:szCs w:val="16"/>
              </w:rPr>
              <w:br/>
              <w:t>the platform</w:t>
            </w:r>
          </w:p>
        </w:tc>
      </w:tr>
      <w:tr w:rsidR="00FB0906" w:rsidRPr="00612A96" w:rsidTr="00FB0906">
        <w:trPr>
          <w:trHeight w:val="376"/>
        </w:trPr>
        <w:tc>
          <w:tcPr>
            <w:tcW w:w="86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FB0906" w:rsidRDefault="00FB0906">
            <w:pPr>
              <w:pStyle w:val="centralniewrubryce"/>
              <w:spacing w:line="256" w:lineRule="auto"/>
            </w:pPr>
            <w:r>
              <w:t xml:space="preserve">After passing the course, the student knows and understands </w:t>
            </w:r>
            <w:r>
              <w:rPr>
                <w:b/>
                <w:smallCaps/>
              </w:rPr>
              <w:t>the knowledge</w:t>
            </w:r>
          </w:p>
        </w:tc>
      </w:tr>
      <w:tr w:rsidR="004547B1" w:rsidRPr="00612A96" w:rsidTr="00FB0906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547B1" w:rsidRDefault="004547B1" w:rsidP="004547B1">
            <w:pPr>
              <w:pStyle w:val="Tekstpodstawowy"/>
              <w:tabs>
                <w:tab w:val="left" w:pos="-5814"/>
              </w:tabs>
              <w:spacing w:line="256" w:lineRule="auto"/>
              <w:jc w:val="center"/>
            </w:pPr>
            <w:r>
              <w:lastRenderedPageBreak/>
              <w:t>W1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47B1" w:rsidRPr="00424A88" w:rsidRDefault="004547B1" w:rsidP="004547B1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0B31A7">
              <w:rPr>
                <w:sz w:val="20"/>
                <w:szCs w:val="20"/>
              </w:rPr>
              <w:t>Knows the basic functions and capabilities of the Keras library, including the construction of sequential and functional models.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826C5" w:rsidRDefault="004826C5" w:rsidP="004547B1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INF_W07</w:t>
            </w:r>
          </w:p>
          <w:p w:rsidR="004547B1" w:rsidRDefault="00CC2353" w:rsidP="004547B1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INF_W10 </w:t>
            </w:r>
            <w:r>
              <w:rPr>
                <w:sz w:val="20"/>
                <w:szCs w:val="20"/>
              </w:rPr>
              <w:br/>
              <w:t>INF_W19</w:t>
            </w:r>
          </w:p>
          <w:p w:rsidR="00CC2353" w:rsidRPr="009A5B63" w:rsidRDefault="00CC2353" w:rsidP="004547B1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47B1" w:rsidRDefault="004547B1" w:rsidP="004547B1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47B1" w:rsidRDefault="004547B1" w:rsidP="004547B1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47B1" w:rsidRDefault="004547B1" w:rsidP="004547B1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47B1" w:rsidRDefault="004547B1" w:rsidP="004547B1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4547B1" w:rsidRPr="00612A96" w:rsidTr="00FA4F9B">
        <w:trPr>
          <w:trHeight w:val="376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547B1" w:rsidRDefault="004547B1" w:rsidP="004547B1">
            <w:pPr>
              <w:pStyle w:val="Tekstpodstawowy"/>
              <w:tabs>
                <w:tab w:val="left" w:pos="-5814"/>
              </w:tabs>
              <w:spacing w:line="256" w:lineRule="auto"/>
              <w:jc w:val="center"/>
            </w:pPr>
            <w:r>
              <w:t>W2</w:t>
            </w:r>
          </w:p>
        </w:tc>
        <w:tc>
          <w:tcPr>
            <w:tcW w:w="34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47B1" w:rsidRDefault="004547B1" w:rsidP="004547B1">
            <w:pPr>
              <w:pStyle w:val="wrubryce"/>
            </w:pPr>
            <w:r w:rsidRPr="000B31A7">
              <w:t>Understands the process of creating neural networks, including defining layers, activation functions, and optimizers.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547B1" w:rsidRPr="0069471B" w:rsidRDefault="004547B1" w:rsidP="004547B1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47B1" w:rsidRDefault="004547B1" w:rsidP="004547B1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47B1" w:rsidRDefault="004547B1" w:rsidP="004547B1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47B1" w:rsidRDefault="004547B1" w:rsidP="004547B1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47B1" w:rsidRDefault="004547B1" w:rsidP="004547B1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4547B1" w:rsidRPr="00612A96" w:rsidTr="00FA4F9B">
        <w:trPr>
          <w:trHeight w:val="376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47B1" w:rsidRDefault="004547B1" w:rsidP="004547B1">
            <w:pPr>
              <w:pStyle w:val="Tekstpodstawowy"/>
              <w:tabs>
                <w:tab w:val="left" w:pos="-5814"/>
              </w:tabs>
              <w:spacing w:line="256" w:lineRule="auto"/>
              <w:jc w:val="center"/>
            </w:pPr>
            <w:r>
              <w:t>W3</w:t>
            </w:r>
          </w:p>
        </w:tc>
        <w:tc>
          <w:tcPr>
            <w:tcW w:w="34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47B1" w:rsidRDefault="004547B1" w:rsidP="004547B1">
            <w:pPr>
              <w:pStyle w:val="wrubryce"/>
            </w:pPr>
            <w:r w:rsidRPr="005A1BE7">
              <w:t>Knows basic methods of preparing data for training deep learning models.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547B1" w:rsidRPr="0069471B" w:rsidRDefault="004547B1" w:rsidP="004547B1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47B1" w:rsidRDefault="004547B1" w:rsidP="004547B1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47B1" w:rsidRDefault="004547B1" w:rsidP="004547B1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47B1" w:rsidRDefault="004547B1" w:rsidP="004547B1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47B1" w:rsidRDefault="004547B1" w:rsidP="004547B1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4547B1" w:rsidRPr="00612A96" w:rsidTr="003551E5">
        <w:trPr>
          <w:trHeight w:val="376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47B1" w:rsidRDefault="004547B1" w:rsidP="004547B1">
            <w:pPr>
              <w:pStyle w:val="Tekstpodstawowy"/>
              <w:tabs>
                <w:tab w:val="left" w:pos="-5814"/>
              </w:tabs>
              <w:spacing w:line="256" w:lineRule="auto"/>
              <w:jc w:val="center"/>
            </w:pPr>
            <w:r>
              <w:t>W4</w:t>
            </w:r>
          </w:p>
        </w:tc>
        <w:tc>
          <w:tcPr>
            <w:tcW w:w="34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47B1" w:rsidRDefault="004547B1" w:rsidP="004547B1">
            <w:pPr>
              <w:pStyle w:val="wrubryce"/>
            </w:pPr>
            <w:r w:rsidRPr="005A1BE7">
              <w:t>Understands the different types of layers in Keras such as Dense, Convolutional, Recurrent, and their applications.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547B1" w:rsidRPr="0069471B" w:rsidRDefault="004547B1" w:rsidP="004547B1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47B1" w:rsidRDefault="004547B1" w:rsidP="004547B1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47B1" w:rsidRDefault="004547B1" w:rsidP="004547B1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47B1" w:rsidRDefault="004547B1" w:rsidP="004547B1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47B1" w:rsidRDefault="004547B1" w:rsidP="004547B1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4547B1" w:rsidRPr="00612A96" w:rsidTr="00131D8B">
        <w:trPr>
          <w:trHeight w:val="385"/>
        </w:trPr>
        <w:tc>
          <w:tcPr>
            <w:tcW w:w="483" w:type="dxa"/>
            <w:tcBorders>
              <w:top w:val="nil"/>
              <w:left w:val="single" w:sz="4" w:space="0" w:color="000000"/>
              <w:right w:val="nil"/>
            </w:tcBorders>
            <w:vAlign w:val="center"/>
          </w:tcPr>
          <w:p w:rsidR="004547B1" w:rsidRDefault="004547B1" w:rsidP="004547B1">
            <w:pPr>
              <w:pStyle w:val="Tekstpodstawowy"/>
              <w:tabs>
                <w:tab w:val="left" w:pos="-5814"/>
              </w:tabs>
              <w:spacing w:line="256" w:lineRule="auto"/>
              <w:jc w:val="center"/>
            </w:pPr>
            <w:r>
              <w:t>W5</w:t>
            </w:r>
          </w:p>
        </w:tc>
        <w:tc>
          <w:tcPr>
            <w:tcW w:w="3406" w:type="dxa"/>
            <w:tcBorders>
              <w:top w:val="nil"/>
              <w:left w:val="single" w:sz="4" w:space="0" w:color="000000"/>
              <w:right w:val="nil"/>
            </w:tcBorders>
            <w:vAlign w:val="center"/>
          </w:tcPr>
          <w:p w:rsidR="004547B1" w:rsidRDefault="004547B1" w:rsidP="004547B1">
            <w:pPr>
              <w:pStyle w:val="wrubryce"/>
            </w:pPr>
            <w:r w:rsidRPr="005A1BE7">
              <w:t>Knows methods for evaluating and visualizing the results of model execution in Keras.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547B1" w:rsidRPr="0069471B" w:rsidRDefault="004547B1" w:rsidP="004547B1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4547B1" w:rsidRDefault="004547B1" w:rsidP="004547B1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4547B1" w:rsidRDefault="004547B1" w:rsidP="004547B1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6" w:type="dxa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4547B1" w:rsidRDefault="004547B1" w:rsidP="004547B1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4547B1" w:rsidRDefault="004547B1" w:rsidP="004547B1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4547B1" w:rsidRPr="00612A96" w:rsidTr="00FB0906">
        <w:trPr>
          <w:trHeight w:val="376"/>
        </w:trPr>
        <w:tc>
          <w:tcPr>
            <w:tcW w:w="86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4547B1" w:rsidRDefault="004547B1" w:rsidP="004547B1">
            <w:pPr>
              <w:pStyle w:val="centralniewrubryce"/>
              <w:spacing w:line="256" w:lineRule="auto"/>
            </w:pPr>
            <w:r>
              <w:t xml:space="preserve">After passing the course, the student is </w:t>
            </w:r>
            <w:r>
              <w:rPr>
                <w:b/>
                <w:smallCaps/>
              </w:rPr>
              <w:t xml:space="preserve">able </w:t>
            </w:r>
            <w:r>
              <w:t>to:</w:t>
            </w:r>
          </w:p>
        </w:tc>
      </w:tr>
      <w:tr w:rsidR="00456FD9" w:rsidRPr="00612A96" w:rsidTr="00AD4256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56FD9" w:rsidRDefault="00456FD9" w:rsidP="004547B1">
            <w:pPr>
              <w:pStyle w:val="centralniewrubryce"/>
              <w:spacing w:line="256" w:lineRule="auto"/>
            </w:pPr>
            <w:r>
              <w:t>U1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56FD9" w:rsidRPr="000E7199" w:rsidRDefault="00456FD9" w:rsidP="004547B1">
            <w:pPr>
              <w:pStyle w:val="wrubryce"/>
            </w:pPr>
            <w:r w:rsidRPr="005A1BE7">
              <w:t>Can implement deep learning models in Keras using sequential and functional models.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826C5" w:rsidRDefault="004826C5" w:rsidP="004826C5">
            <w:pPr>
              <w:autoSpaceDE w:val="0"/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INF_U13</w:t>
            </w:r>
          </w:p>
          <w:p w:rsidR="00456FD9" w:rsidRPr="0012487D" w:rsidRDefault="00456FD9" w:rsidP="004826C5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INF_U19 </w:t>
            </w:r>
            <w:r>
              <w:rPr>
                <w:sz w:val="20"/>
                <w:szCs w:val="20"/>
              </w:rPr>
              <w:br/>
              <w:t>INF_U21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6FD9" w:rsidRDefault="00456FD9" w:rsidP="004547B1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6FD9" w:rsidRDefault="00456FD9" w:rsidP="004547B1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6FD9" w:rsidRDefault="00456FD9" w:rsidP="004547B1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6FD9" w:rsidRDefault="00456FD9" w:rsidP="004547B1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456FD9" w:rsidRPr="00612A96" w:rsidTr="00AD4256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56FD9" w:rsidRDefault="00456FD9" w:rsidP="004547B1">
            <w:pPr>
              <w:pStyle w:val="centralniewrubryce"/>
              <w:spacing w:line="256" w:lineRule="auto"/>
            </w:pPr>
            <w:r>
              <w:t>U2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56FD9" w:rsidRPr="000E7199" w:rsidRDefault="00456FD9" w:rsidP="004547B1">
            <w:pPr>
              <w:pStyle w:val="wrubryce"/>
            </w:pPr>
            <w:r w:rsidRPr="005A1BE7">
              <w:t>Is able to prepare data for model training, including normalization, data augmentation, and creation of training, validation, and test sets.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56FD9" w:rsidRPr="00AD56FC" w:rsidRDefault="00456FD9" w:rsidP="004547B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6FD9" w:rsidRDefault="00456FD9" w:rsidP="004547B1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6FD9" w:rsidRDefault="00456FD9" w:rsidP="004547B1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6FD9" w:rsidRDefault="00456FD9" w:rsidP="004547B1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6FD9" w:rsidRDefault="00456FD9" w:rsidP="004547B1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456FD9" w:rsidRPr="00612A96" w:rsidTr="00AD4256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56FD9" w:rsidRDefault="00456FD9" w:rsidP="004547B1">
            <w:pPr>
              <w:pStyle w:val="centralniewrubryce"/>
              <w:spacing w:line="256" w:lineRule="auto"/>
            </w:pPr>
            <w:r>
              <w:t>U3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56FD9" w:rsidRPr="000E7199" w:rsidRDefault="00456FD9" w:rsidP="004547B1">
            <w:pPr>
              <w:pStyle w:val="wrubryce"/>
            </w:pPr>
            <w:r w:rsidRPr="005A1BE7">
              <w:t>Can use different types of layers in models and adjust their parameters to specific problems.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56FD9" w:rsidRPr="00AD56FC" w:rsidRDefault="00456FD9" w:rsidP="004547B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6FD9" w:rsidRDefault="00456FD9" w:rsidP="004547B1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6FD9" w:rsidRDefault="00456FD9" w:rsidP="004547B1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6FD9" w:rsidRDefault="00456FD9" w:rsidP="004547B1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6FD9" w:rsidRDefault="00456FD9" w:rsidP="004547B1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456FD9" w:rsidRPr="00612A96" w:rsidTr="00154BED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6FD9" w:rsidRDefault="00456FD9" w:rsidP="004547B1">
            <w:pPr>
              <w:pStyle w:val="centralniewrubryce"/>
              <w:spacing w:line="256" w:lineRule="auto"/>
            </w:pPr>
            <w:r>
              <w:t>U4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56FD9" w:rsidRPr="008F56CC" w:rsidRDefault="00456FD9" w:rsidP="004547B1">
            <w:pPr>
              <w:pStyle w:val="wrubryce"/>
            </w:pPr>
            <w:r w:rsidRPr="005A1BE7">
              <w:t>Is able to perform the model training process, including hyperparameter tuning, regularization, and use of callbacks.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56FD9" w:rsidRPr="00AD56FC" w:rsidRDefault="00456FD9" w:rsidP="004547B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6FD9" w:rsidRDefault="00456FD9" w:rsidP="004547B1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6FD9" w:rsidRDefault="00456FD9" w:rsidP="004547B1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6FD9" w:rsidRDefault="00456FD9" w:rsidP="004547B1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6FD9" w:rsidRDefault="00456FD9" w:rsidP="004547B1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456FD9" w:rsidRPr="00612A96" w:rsidTr="00AD4256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6FD9" w:rsidRDefault="00456FD9" w:rsidP="004547B1">
            <w:pPr>
              <w:pStyle w:val="centralniewrubryce"/>
              <w:spacing w:line="256" w:lineRule="auto"/>
            </w:pPr>
            <w:r>
              <w:t>U5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56FD9" w:rsidRPr="005A1BE7" w:rsidRDefault="00456FD9" w:rsidP="004547B1">
            <w:pPr>
              <w:pStyle w:val="wrubryce"/>
            </w:pPr>
            <w:r w:rsidRPr="005A1BE7">
              <w:t>Can interpret model results, create visualizations and prepare a report analyzing the results.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6FD9" w:rsidRPr="00AD56FC" w:rsidRDefault="00456FD9" w:rsidP="004547B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6FD9" w:rsidRDefault="00456FD9" w:rsidP="004547B1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6FD9" w:rsidRDefault="00456FD9" w:rsidP="004547B1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6FD9" w:rsidRDefault="00456FD9" w:rsidP="004547B1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6FD9" w:rsidRDefault="00456FD9" w:rsidP="004547B1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4547B1" w:rsidRPr="00612A96" w:rsidTr="00FB0906">
        <w:trPr>
          <w:trHeight w:val="376"/>
        </w:trPr>
        <w:tc>
          <w:tcPr>
            <w:tcW w:w="86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4547B1" w:rsidRDefault="004547B1" w:rsidP="004547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After completing the course, the student is ready to take part in </w:t>
            </w:r>
            <w:r>
              <w:rPr>
                <w:b/>
                <w:smallCaps/>
                <w:sz w:val="20"/>
                <w:szCs w:val="20"/>
              </w:rPr>
              <w:t>social competences.</w:t>
            </w:r>
          </w:p>
        </w:tc>
      </w:tr>
      <w:tr w:rsidR="004547B1" w:rsidRPr="00612A96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547B1" w:rsidRDefault="004547B1" w:rsidP="004547B1">
            <w:pPr>
              <w:pStyle w:val="centralniewrubryce"/>
              <w:spacing w:line="256" w:lineRule="auto"/>
            </w:pPr>
            <w:r>
              <w:t>K1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47B1" w:rsidRPr="000E7199" w:rsidRDefault="004547B1" w:rsidP="004547B1">
            <w:pPr>
              <w:pStyle w:val="wrubryce"/>
            </w:pPr>
            <w:r w:rsidRPr="003E465A">
              <w:t>Understands the importance of machine learning in data analysis and decision-making.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547B1" w:rsidRPr="00120360" w:rsidRDefault="004826C5" w:rsidP="004826C5">
            <w:pPr>
              <w:autoSpaceDE w:val="0"/>
              <w:snapToGrid w:val="0"/>
              <w:spacing w:after="0" w:line="240" w:lineRule="auto"/>
              <w:jc w:val="center"/>
              <w:rPr>
                <w:rFonts w:eastAsia="Times New Roman"/>
                <w:sz w:val="16"/>
                <w:szCs w:val="20"/>
              </w:rPr>
            </w:pPr>
            <w:r w:rsidRPr="004826C5">
              <w:rPr>
                <w:sz w:val="20"/>
                <w:szCs w:val="20"/>
              </w:rPr>
              <w:t>INF_K02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47B1" w:rsidRDefault="004547B1" w:rsidP="004547B1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47B1" w:rsidRDefault="004547B1" w:rsidP="004547B1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47B1" w:rsidRDefault="004547B1" w:rsidP="004547B1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47B1" w:rsidRDefault="004547B1" w:rsidP="004547B1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4547B1" w:rsidRPr="00612A96" w:rsidTr="00457D33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47B1" w:rsidRDefault="004547B1" w:rsidP="004547B1">
            <w:pPr>
              <w:pStyle w:val="centralniewrubryce"/>
              <w:spacing w:line="256" w:lineRule="auto"/>
            </w:pPr>
            <w:r>
              <w:t>K2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4547B1" w:rsidRPr="008F56CC" w:rsidRDefault="00745DB8" w:rsidP="004547B1">
            <w:pPr>
              <w:pStyle w:val="wrubryce"/>
              <w:jc w:val="left"/>
            </w:pPr>
            <w:r>
              <w:t>Ready to work on analytical projects using collaboration tools (e.g. Git, Jupyter Notebook).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547B1" w:rsidRPr="00120360" w:rsidRDefault="004547B1" w:rsidP="004547B1">
            <w:pPr>
              <w:spacing w:after="0" w:line="240" w:lineRule="auto"/>
              <w:jc w:val="center"/>
              <w:rPr>
                <w:rFonts w:eastAsia="Times New Roman"/>
                <w:sz w:val="16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547B1" w:rsidRDefault="004547B1" w:rsidP="004547B1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47B1" w:rsidRDefault="004547B1" w:rsidP="004547B1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47B1" w:rsidRDefault="004547B1" w:rsidP="004547B1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47B1" w:rsidRDefault="004547B1" w:rsidP="004547B1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:rsidR="00612A96" w:rsidRDefault="00612A96">
      <w:pPr>
        <w:pStyle w:val="Tekstpodstawowy"/>
        <w:tabs>
          <w:tab w:val="left" w:pos="-5814"/>
        </w:tabs>
        <w:ind w:left="540"/>
        <w:rPr>
          <w:sz w:val="24"/>
        </w:rPr>
      </w:pPr>
    </w:p>
    <w:p w:rsidR="00985C9D" w:rsidRDefault="00D87DCC" w:rsidP="0050325F">
      <w:pPr>
        <w:pStyle w:val="Podpunkty"/>
        <w:spacing w:before="120" w:after="80"/>
        <w:rPr>
          <w:szCs w:val="22"/>
        </w:rPr>
      </w:pPr>
      <w:r>
        <w:t xml:space="preserve">3.3. Forms of teaching and their number of hours </w:t>
      </w:r>
      <w:r w:rsidR="00DC763E">
        <w:rPr>
          <w:szCs w:val="22"/>
        </w:rPr>
        <w:t>- Full-time studies (ST), Part-time studies (NST)</w:t>
      </w:r>
    </w:p>
    <w:tbl>
      <w:tblPr>
        <w:tblW w:w="10207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851"/>
        <w:gridCol w:w="851"/>
        <w:gridCol w:w="850"/>
        <w:gridCol w:w="851"/>
        <w:gridCol w:w="992"/>
        <w:gridCol w:w="992"/>
        <w:gridCol w:w="851"/>
        <w:gridCol w:w="850"/>
        <w:gridCol w:w="1701"/>
        <w:gridCol w:w="579"/>
        <w:gridCol w:w="839"/>
      </w:tblGrid>
      <w:tr w:rsidR="00985C9D" w:rsidRPr="00A602A4" w:rsidTr="001F2E16">
        <w:trPr>
          <w:trHeight w:val="92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Path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Lecture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Exercises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Design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Workshop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Laboratory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Seminar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Lecturer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5BCF" w:rsidRPr="00A602A4" w:rsidRDefault="00E51D83" w:rsidP="008C1F48">
            <w:pPr>
              <w:pStyle w:val="Nagwkitablic"/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Classes conducted using distance learning methods and techniques in the form of a lecture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Other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jc w:val="center"/>
              <w:rPr>
                <w:b/>
                <w:sz w:val="18"/>
                <w:szCs w:val="18"/>
              </w:rPr>
            </w:pPr>
            <w:r w:rsidRPr="00A602A4">
              <w:rPr>
                <w:rFonts w:eastAsia="Times New Roman"/>
                <w:b/>
                <w:sz w:val="18"/>
                <w:szCs w:val="18"/>
              </w:rPr>
              <w:t>ECTS points</w:t>
            </w:r>
          </w:p>
        </w:tc>
      </w:tr>
      <w:tr w:rsidR="009D573C" w:rsidRPr="001069D2" w:rsidTr="00CD3308">
        <w:trPr>
          <w:trHeight w:val="52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Pr="00057FA1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057FA1">
              <w:rPr>
                <w:rFonts w:eastAsia="Times New Roman"/>
                <w:b/>
                <w:color w:val="000000"/>
                <w:sz w:val="20"/>
                <w:szCs w:val="20"/>
              </w:rPr>
              <w:t>ST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4547B1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73C" w:rsidRDefault="004547B1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73C" w:rsidRPr="00F74846" w:rsidRDefault="004547B1" w:rsidP="009D573C">
            <w:pPr>
              <w:snapToGrid w:val="0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</w:tr>
      <w:tr w:rsidR="009D573C" w:rsidRPr="001069D2" w:rsidTr="00CD3308">
        <w:trPr>
          <w:trHeight w:val="52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Pr="00057FA1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</w:rPr>
              <w:t>NST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4547B1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73C" w:rsidRDefault="004547B1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73C" w:rsidRPr="00F74846" w:rsidRDefault="004547B1" w:rsidP="009D573C">
            <w:pPr>
              <w:snapToGrid w:val="0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</w:tr>
    </w:tbl>
    <w:p w:rsidR="006D20AD" w:rsidRDefault="006D20AD" w:rsidP="004E20D6">
      <w:pPr>
        <w:pStyle w:val="Tekstpodstawowy"/>
        <w:tabs>
          <w:tab w:val="left" w:pos="-5814"/>
        </w:tabs>
      </w:pPr>
    </w:p>
    <w:p w:rsidR="006D20AD" w:rsidRDefault="006D20AD" w:rsidP="004E20D6">
      <w:pPr>
        <w:pStyle w:val="Tekstpodstawowy"/>
        <w:tabs>
          <w:tab w:val="left" w:pos="-5814"/>
        </w:tabs>
      </w:pPr>
    </w:p>
    <w:p w:rsidR="002343F2" w:rsidRDefault="00AD61A3" w:rsidP="008B321D">
      <w:pPr>
        <w:pStyle w:val="Podpunkty"/>
        <w:numPr>
          <w:ilvl w:val="1"/>
          <w:numId w:val="9"/>
        </w:numPr>
        <w:rPr>
          <w:b w:val="0"/>
        </w:rPr>
      </w:pPr>
      <w:r>
        <w:t xml:space="preserve">Content of education </w:t>
      </w:r>
      <w:r w:rsidR="00985C9D" w:rsidRPr="00985C9D">
        <w:rPr>
          <w:b w:val="0"/>
        </w:rPr>
        <w:t>(separately for each form of classes: (W, ĆW, PROJ, WAR, LAB, LEK, OTHER). Please mark (X) how the given content will be implemented (classes at the university or classes on the e-learning platform conducted using distance learning methods and techniques)</w:t>
      </w:r>
    </w:p>
    <w:p w:rsidR="008B321D" w:rsidRDefault="008B321D" w:rsidP="008B321D">
      <w:pPr>
        <w:pStyle w:val="Podpunkty"/>
        <w:ind w:left="720"/>
      </w:pPr>
    </w:p>
    <w:p w:rsidR="008B321D" w:rsidRDefault="008B321D" w:rsidP="008B321D">
      <w:pPr>
        <w:pStyle w:val="Podpunkty"/>
        <w:ind w:left="720"/>
        <w:rPr>
          <w:b w:val="0"/>
        </w:rPr>
      </w:pPr>
    </w:p>
    <w:p w:rsidR="008B321D" w:rsidRPr="00272297" w:rsidRDefault="008B321D" w:rsidP="008B321D">
      <w:pPr>
        <w:pStyle w:val="Nagwkitablic"/>
        <w:jc w:val="left"/>
      </w:pPr>
      <w:r w:rsidRPr="00272297">
        <w:t>TYPE OF CLASS: LECTURE</w:t>
      </w:r>
    </w:p>
    <w:p w:rsidR="008B321D" w:rsidRDefault="008B321D" w:rsidP="008B321D">
      <w:pPr>
        <w:pStyle w:val="tekst"/>
        <w:ind w:left="0"/>
      </w:pPr>
    </w:p>
    <w:tbl>
      <w:tblPr>
        <w:tblW w:w="8706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3828"/>
        <w:gridCol w:w="1173"/>
        <w:gridCol w:w="820"/>
        <w:gridCol w:w="820"/>
        <w:gridCol w:w="820"/>
        <w:gridCol w:w="820"/>
      </w:tblGrid>
      <w:tr w:rsidR="008B321D" w:rsidRPr="00E51D83" w:rsidTr="00201637">
        <w:trPr>
          <w:cantSplit/>
          <w:trHeight w:val="319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B321D" w:rsidRDefault="008B321D" w:rsidP="00201637">
            <w:pPr>
              <w:pStyle w:val="Nagwkitablic"/>
              <w:spacing w:line="256" w:lineRule="auto"/>
            </w:pPr>
            <w:r>
              <w:rPr>
                <w:rFonts w:eastAsia="Calibri"/>
                <w:sz w:val="18"/>
                <w:szCs w:val="22"/>
              </w:rPr>
              <w:t>No.</w:t>
            </w:r>
          </w:p>
        </w:tc>
        <w:tc>
          <w:tcPr>
            <w:tcW w:w="3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B321D" w:rsidRDefault="008B321D" w:rsidP="00201637">
            <w:pPr>
              <w:pStyle w:val="Nagwkitablic"/>
              <w:spacing w:line="256" w:lineRule="auto"/>
              <w:ind w:left="284"/>
              <w:jc w:val="left"/>
            </w:pPr>
            <w:r>
              <w:t>Content of the course</w:t>
            </w:r>
          </w:p>
        </w:tc>
        <w:tc>
          <w:tcPr>
            <w:tcW w:w="11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8B321D" w:rsidRDefault="008B321D" w:rsidP="00201637">
            <w:pPr>
              <w:pStyle w:val="Nagwkitablic"/>
              <w:spacing w:line="256" w:lineRule="auto"/>
            </w:pPr>
            <w:r>
              <w:t>Reference to subject-specific learning outcomes</w:t>
            </w:r>
          </w:p>
        </w:tc>
        <w:tc>
          <w:tcPr>
            <w:tcW w:w="3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8B321D" w:rsidRDefault="008B321D" w:rsidP="00201637">
            <w:pPr>
              <w:pStyle w:val="Nagwkitablic"/>
              <w:spacing w:line="256" w:lineRule="auto"/>
            </w:pPr>
            <w:r>
              <w:t>Method of implementation (mark "X")</w:t>
            </w:r>
          </w:p>
        </w:tc>
      </w:tr>
      <w:tr w:rsidR="008B321D" w:rsidRPr="00E51D83" w:rsidTr="00201637">
        <w:trPr>
          <w:cantSplit/>
          <w:trHeight w:val="280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B321D" w:rsidRDefault="008B321D" w:rsidP="00201637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B321D" w:rsidRDefault="008B321D" w:rsidP="00201637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8B321D" w:rsidRDefault="008B321D" w:rsidP="00201637">
            <w:pPr>
              <w:pStyle w:val="Nagwkitablic"/>
              <w:spacing w:line="256" w:lineRule="auto"/>
            </w:pP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:rsidR="008B321D" w:rsidRDefault="008B321D" w:rsidP="00201637">
            <w:pPr>
              <w:pStyle w:val="Nagwkitablic"/>
              <w:spacing w:line="256" w:lineRule="auto"/>
            </w:pPr>
            <w:r>
              <w:t>ST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8B321D" w:rsidRDefault="008B321D" w:rsidP="00201637">
            <w:pPr>
              <w:pStyle w:val="Nagwkitablic"/>
              <w:spacing w:line="256" w:lineRule="auto"/>
            </w:pPr>
            <w:r>
              <w:t>NST</w:t>
            </w:r>
          </w:p>
        </w:tc>
      </w:tr>
      <w:tr w:rsidR="008B321D" w:rsidRPr="00E51D83" w:rsidTr="00201637">
        <w:trPr>
          <w:cantSplit/>
          <w:trHeight w:val="1253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B321D" w:rsidRDefault="008B321D" w:rsidP="00201637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B321D" w:rsidRDefault="008B321D" w:rsidP="00201637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8B321D" w:rsidRDefault="008B321D" w:rsidP="00201637">
            <w:pPr>
              <w:pStyle w:val="centralniewrubryce"/>
              <w:snapToGrid w:val="0"/>
              <w:spacing w:before="0" w:after="0" w:line="257" w:lineRule="auto"/>
              <w:rPr>
                <w:b/>
                <w:sz w:val="18"/>
                <w:szCs w:val="16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:rsidR="008B321D" w:rsidRDefault="008B321D" w:rsidP="00201637">
            <w:pPr>
              <w:pStyle w:val="centralniewrubryce"/>
              <w:snapToGrid w:val="0"/>
              <w:spacing w:before="0" w:after="0" w:line="257" w:lineRule="auto"/>
              <w:rPr>
                <w:b/>
                <w:sz w:val="18"/>
              </w:rPr>
            </w:pPr>
            <w:r>
              <w:rPr>
                <w:b/>
                <w:sz w:val="18"/>
                <w:szCs w:val="16"/>
              </w:rPr>
              <w:t>Classes at the University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:rsidR="008B321D" w:rsidRDefault="008B321D" w:rsidP="00201637">
            <w:pPr>
              <w:pStyle w:val="centralniewrubryce"/>
              <w:snapToGrid w:val="0"/>
              <w:spacing w:before="0" w:after="0" w:line="256" w:lineRule="auto"/>
              <w:rPr>
                <w:b/>
                <w:sz w:val="18"/>
              </w:rPr>
            </w:pPr>
            <w:r>
              <w:rPr>
                <w:b/>
                <w:sz w:val="18"/>
                <w:szCs w:val="16"/>
              </w:rPr>
              <w:t xml:space="preserve">Activities on </w:t>
            </w:r>
            <w:r>
              <w:rPr>
                <w:b/>
                <w:sz w:val="18"/>
                <w:szCs w:val="16"/>
              </w:rPr>
              <w:br/>
              <w:t>the platform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8B321D" w:rsidRDefault="008B321D" w:rsidP="00201637">
            <w:pPr>
              <w:pStyle w:val="centralniewrubryce"/>
              <w:snapToGrid w:val="0"/>
              <w:spacing w:before="0" w:after="0" w:line="257" w:lineRule="auto"/>
              <w:rPr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Classes at the University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8B321D" w:rsidRDefault="008B321D" w:rsidP="00201637">
            <w:pPr>
              <w:pStyle w:val="centralniewrubryce"/>
              <w:snapToGrid w:val="0"/>
              <w:spacing w:before="0" w:after="0" w:line="256" w:lineRule="auto"/>
              <w:rPr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 xml:space="preserve">Activities on </w:t>
            </w:r>
            <w:r>
              <w:rPr>
                <w:b/>
                <w:sz w:val="18"/>
                <w:szCs w:val="16"/>
              </w:rPr>
              <w:br/>
              <w:t>the platform</w:t>
            </w:r>
          </w:p>
        </w:tc>
      </w:tr>
      <w:tr w:rsidR="008B321D" w:rsidRPr="00E51D83" w:rsidTr="00201637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B321D" w:rsidRDefault="008B321D" w:rsidP="00201637">
            <w:pPr>
              <w:pStyle w:val="Nagwkitablic"/>
              <w:spacing w:line="256" w:lineRule="auto"/>
            </w:pPr>
            <w:r>
              <w:t>1.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B321D" w:rsidRPr="00D64CEF" w:rsidRDefault="00CC2353" w:rsidP="00201637">
            <w:pPr>
              <w:pStyle w:val="Nagwkitablic"/>
              <w:jc w:val="left"/>
              <w:rPr>
                <w:b w:val="0"/>
              </w:rPr>
            </w:pPr>
            <w:r w:rsidRPr="00CC2353">
              <w:rPr>
                <w:b w:val="0"/>
              </w:rPr>
              <w:t>Keras basics: Library structure, introduction to sequential and functional models.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21D" w:rsidRDefault="00CC2353" w:rsidP="00201637">
            <w:pPr>
              <w:pStyle w:val="Nagwkitablic"/>
              <w:spacing w:line="256" w:lineRule="auto"/>
            </w:pPr>
            <w:r>
              <w:t>W1</w:t>
            </w:r>
          </w:p>
          <w:p w:rsidR="00CC2353" w:rsidRDefault="00CC2353" w:rsidP="00CC2353">
            <w:pPr>
              <w:pStyle w:val="Nagwkitablic"/>
              <w:spacing w:line="256" w:lineRule="auto"/>
              <w:jc w:val="left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B321D" w:rsidRDefault="008B321D" w:rsidP="00201637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B321D" w:rsidRDefault="008B321D" w:rsidP="00201637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321D" w:rsidRDefault="008B321D" w:rsidP="00201637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321D" w:rsidRDefault="008B321D" w:rsidP="00201637">
            <w:pPr>
              <w:pStyle w:val="Nagwkitablic"/>
              <w:spacing w:line="256" w:lineRule="auto"/>
            </w:pPr>
            <w:r>
              <w:t>X</w:t>
            </w:r>
          </w:p>
        </w:tc>
      </w:tr>
      <w:tr w:rsidR="008B321D" w:rsidRPr="00E51D83" w:rsidTr="00201637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B321D" w:rsidRDefault="008B321D" w:rsidP="00201637">
            <w:pPr>
              <w:pStyle w:val="Nagwkitablic"/>
              <w:spacing w:line="256" w:lineRule="auto"/>
            </w:pPr>
            <w:r>
              <w:t>2.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B321D" w:rsidRPr="00D64CEF" w:rsidRDefault="00CC2353" w:rsidP="00201637">
            <w:pPr>
              <w:pStyle w:val="Nagwkitablic"/>
              <w:jc w:val="left"/>
              <w:rPr>
                <w:b w:val="0"/>
              </w:rPr>
            </w:pPr>
            <w:r w:rsidRPr="00CC2353">
              <w:rPr>
                <w:b w:val="0"/>
              </w:rPr>
              <w:t>Building deep learning models in Keras: Defining layers, choosing activation functions and optimizers.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21D" w:rsidRDefault="00CC2353" w:rsidP="00201637">
            <w:pPr>
              <w:pStyle w:val="Nagwkitablic"/>
              <w:spacing w:line="256" w:lineRule="auto"/>
            </w:pPr>
            <w:r>
              <w:t>W1, W2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B321D" w:rsidRDefault="008B321D" w:rsidP="00201637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B321D" w:rsidRDefault="008B321D" w:rsidP="00201637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321D" w:rsidRDefault="008B321D" w:rsidP="00201637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321D" w:rsidRDefault="008B321D" w:rsidP="00201637">
            <w:pPr>
              <w:pStyle w:val="Nagwkitablic"/>
              <w:spacing w:line="256" w:lineRule="auto"/>
            </w:pPr>
            <w:r>
              <w:t>X</w:t>
            </w:r>
          </w:p>
        </w:tc>
      </w:tr>
      <w:tr w:rsidR="008B321D" w:rsidRPr="00E51D83" w:rsidTr="00201637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B321D" w:rsidRDefault="008B321D" w:rsidP="00201637">
            <w:pPr>
              <w:pStyle w:val="Nagwkitablic"/>
              <w:spacing w:line="256" w:lineRule="auto"/>
            </w:pPr>
            <w:r>
              <w:t>3.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B321D" w:rsidRPr="00D64CEF" w:rsidRDefault="00CC2353" w:rsidP="00201637">
            <w:pPr>
              <w:pStyle w:val="Nagwkitablic"/>
              <w:jc w:val="left"/>
              <w:rPr>
                <w:b w:val="0"/>
              </w:rPr>
            </w:pPr>
            <w:r w:rsidRPr="00CC2353">
              <w:rPr>
                <w:b w:val="0"/>
              </w:rPr>
              <w:t>Preparing data for model training: Techniques for normalization, data augmentation, and division into training, validation, and test sets.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21D" w:rsidRDefault="00CC2353" w:rsidP="00201637">
            <w:pPr>
              <w:pStyle w:val="Nagwkitablic"/>
              <w:spacing w:line="256" w:lineRule="auto"/>
            </w:pPr>
            <w:r>
              <w:t>W3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B321D" w:rsidRDefault="008B321D" w:rsidP="00201637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B321D" w:rsidRDefault="008B321D" w:rsidP="00201637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321D" w:rsidRDefault="008B321D" w:rsidP="00201637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321D" w:rsidRDefault="008B321D" w:rsidP="00201637">
            <w:pPr>
              <w:pStyle w:val="Nagwkitablic"/>
              <w:spacing w:line="256" w:lineRule="auto"/>
            </w:pPr>
            <w:r>
              <w:t>X</w:t>
            </w:r>
          </w:p>
        </w:tc>
      </w:tr>
      <w:tr w:rsidR="008B321D" w:rsidRPr="00E51D83" w:rsidTr="00201637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B321D" w:rsidRDefault="008B321D" w:rsidP="00201637">
            <w:pPr>
              <w:pStyle w:val="Nagwkitablic"/>
              <w:spacing w:line="256" w:lineRule="auto"/>
            </w:pPr>
            <w:r>
              <w:t>4.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B321D" w:rsidRPr="00D64CEF" w:rsidRDefault="00CC2353" w:rsidP="00201637">
            <w:pPr>
              <w:pStyle w:val="Nagwkitablic"/>
              <w:jc w:val="left"/>
              <w:rPr>
                <w:b w:val="0"/>
              </w:rPr>
            </w:pPr>
            <w:r w:rsidRPr="00CC2353">
              <w:rPr>
                <w:b w:val="0"/>
              </w:rPr>
              <w:t>Overview of layer types in Keras: Dense, Convolutional, Recurrent, BatchNormalization and Dropout layers – applications and parameters.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21D" w:rsidRDefault="00CC2353" w:rsidP="00201637">
            <w:pPr>
              <w:pStyle w:val="Nagwkitablic"/>
              <w:spacing w:line="256" w:lineRule="auto"/>
            </w:pPr>
            <w:r>
              <w:t>W2, W4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B321D" w:rsidRDefault="008B321D" w:rsidP="00201637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B321D" w:rsidRDefault="008B321D" w:rsidP="00201637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321D" w:rsidRDefault="008B321D" w:rsidP="00201637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321D" w:rsidRDefault="008B321D" w:rsidP="00201637">
            <w:pPr>
              <w:pStyle w:val="Nagwkitablic"/>
              <w:spacing w:line="256" w:lineRule="auto"/>
            </w:pPr>
            <w:r>
              <w:t>X</w:t>
            </w:r>
          </w:p>
        </w:tc>
      </w:tr>
      <w:tr w:rsidR="00CC2353" w:rsidRPr="00E51D83" w:rsidTr="00201637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C2353" w:rsidRDefault="00CC2353" w:rsidP="00CC2353">
            <w:pPr>
              <w:pStyle w:val="Nagwkitablic"/>
              <w:spacing w:line="256" w:lineRule="auto"/>
            </w:pPr>
            <w:r>
              <w:t>5.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C2353" w:rsidRPr="00D64CEF" w:rsidRDefault="00CC2353" w:rsidP="00201637">
            <w:pPr>
              <w:pStyle w:val="Nagwkitablic"/>
              <w:jc w:val="left"/>
              <w:rPr>
                <w:b w:val="0"/>
              </w:rPr>
            </w:pPr>
            <w:r w:rsidRPr="00CC2353">
              <w:rPr>
                <w:b w:val="0"/>
              </w:rPr>
              <w:t>Model training process in Keras: Using callbacks, regularization methods and hyperparameter tuning.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53" w:rsidRDefault="00CC2353" w:rsidP="00201637">
            <w:pPr>
              <w:pStyle w:val="Nagwkitablic"/>
              <w:spacing w:line="256" w:lineRule="auto"/>
            </w:pPr>
            <w:r>
              <w:t>W2, W4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C2353" w:rsidRDefault="00CC2353" w:rsidP="00201637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C2353" w:rsidRDefault="004826C5" w:rsidP="00201637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353" w:rsidRDefault="00CC2353" w:rsidP="00201637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353" w:rsidRDefault="004826C5" w:rsidP="00201637">
            <w:pPr>
              <w:pStyle w:val="Nagwkitablic"/>
              <w:spacing w:line="256" w:lineRule="auto"/>
            </w:pPr>
            <w:r>
              <w:t>X</w:t>
            </w:r>
          </w:p>
        </w:tc>
      </w:tr>
      <w:tr w:rsidR="00CC2353" w:rsidRPr="00E51D83" w:rsidTr="00201637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C2353" w:rsidRDefault="00CC2353" w:rsidP="00201637">
            <w:pPr>
              <w:pStyle w:val="Nagwkitablic"/>
              <w:spacing w:line="256" w:lineRule="auto"/>
            </w:pPr>
            <w:r>
              <w:t>6.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C2353" w:rsidRPr="00D64CEF" w:rsidRDefault="00CC2353" w:rsidP="00201637">
            <w:pPr>
              <w:pStyle w:val="Nagwkitablic"/>
              <w:jc w:val="left"/>
              <w:rPr>
                <w:b w:val="0"/>
              </w:rPr>
            </w:pPr>
            <w:r w:rsidRPr="00CC2353">
              <w:rPr>
                <w:b w:val="0"/>
              </w:rPr>
              <w:t>Analysis and visualization of model results: Performance measures, loss and accuracy graphs, interpretation of confusion matrices.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53" w:rsidRDefault="00CC2353" w:rsidP="00201637">
            <w:pPr>
              <w:pStyle w:val="Nagwkitablic"/>
              <w:spacing w:line="256" w:lineRule="auto"/>
            </w:pPr>
            <w:r>
              <w:t>W5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C2353" w:rsidRDefault="00CC2353" w:rsidP="00201637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C2353" w:rsidRDefault="004826C5" w:rsidP="00201637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353" w:rsidRDefault="00CC2353" w:rsidP="00201637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353" w:rsidRDefault="004826C5" w:rsidP="00201637">
            <w:pPr>
              <w:pStyle w:val="Nagwkitablic"/>
              <w:spacing w:line="256" w:lineRule="auto"/>
            </w:pPr>
            <w:r>
              <w:t>X</w:t>
            </w:r>
          </w:p>
        </w:tc>
      </w:tr>
      <w:tr w:rsidR="004826C5" w:rsidRPr="00E51D83" w:rsidTr="00201637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826C5" w:rsidRDefault="004826C5" w:rsidP="00201637">
            <w:pPr>
              <w:pStyle w:val="Nagwkitablic"/>
              <w:spacing w:line="256" w:lineRule="auto"/>
            </w:pPr>
            <w:r>
              <w:t>7.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826C5" w:rsidRPr="00CC2353" w:rsidRDefault="004826C5" w:rsidP="00201637">
            <w:pPr>
              <w:pStyle w:val="Nagwkitablic"/>
              <w:jc w:val="left"/>
              <w:rPr>
                <w:b w:val="0"/>
              </w:rPr>
            </w:pPr>
            <w:r>
              <w:rPr>
                <w:b w:val="0"/>
              </w:rPr>
              <w:t>Summary of classes and discussion of grades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6C5" w:rsidRDefault="004826C5" w:rsidP="00201637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826C5" w:rsidRDefault="004826C5" w:rsidP="00201637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826C5" w:rsidRDefault="004826C5" w:rsidP="00201637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26C5" w:rsidRDefault="004826C5" w:rsidP="00201637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26C5" w:rsidRDefault="004826C5" w:rsidP="00201637">
            <w:pPr>
              <w:pStyle w:val="Nagwkitablic"/>
              <w:spacing w:line="256" w:lineRule="auto"/>
            </w:pPr>
            <w:r>
              <w:t>X</w:t>
            </w:r>
          </w:p>
        </w:tc>
      </w:tr>
    </w:tbl>
    <w:p w:rsidR="00272297" w:rsidRDefault="00272297" w:rsidP="00985C9D">
      <w:pPr>
        <w:pStyle w:val="Podpunkty"/>
      </w:pPr>
    </w:p>
    <w:p w:rsidR="00E51D83" w:rsidRDefault="00E51D83" w:rsidP="00985C9D">
      <w:pPr>
        <w:pStyle w:val="tekst"/>
        <w:ind w:left="0"/>
      </w:pPr>
    </w:p>
    <w:p w:rsidR="0083112B" w:rsidRDefault="0083112B" w:rsidP="00624A19">
      <w:pPr>
        <w:pStyle w:val="Nagwkitablic"/>
        <w:jc w:val="left"/>
      </w:pPr>
      <w:r w:rsidRPr="00272297">
        <w:t>TYPE OF CLASS: LABORATORY</w:t>
      </w:r>
    </w:p>
    <w:p w:rsidR="0083112B" w:rsidRDefault="0083112B" w:rsidP="0083112B">
      <w:pPr>
        <w:pStyle w:val="tekst"/>
        <w:ind w:left="0"/>
      </w:pPr>
    </w:p>
    <w:tbl>
      <w:tblPr>
        <w:tblW w:w="8706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3828"/>
        <w:gridCol w:w="1173"/>
        <w:gridCol w:w="820"/>
        <w:gridCol w:w="820"/>
        <w:gridCol w:w="820"/>
        <w:gridCol w:w="820"/>
      </w:tblGrid>
      <w:tr w:rsidR="004E77CD" w:rsidRPr="00E51D83" w:rsidTr="001441D4">
        <w:trPr>
          <w:cantSplit/>
          <w:trHeight w:val="319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rPr>
                <w:rFonts w:eastAsia="Calibri"/>
                <w:sz w:val="18"/>
                <w:szCs w:val="22"/>
              </w:rPr>
              <w:t>No.</w:t>
            </w:r>
          </w:p>
        </w:tc>
        <w:tc>
          <w:tcPr>
            <w:tcW w:w="3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  <w:ind w:left="284"/>
              <w:jc w:val="left"/>
            </w:pPr>
            <w:r>
              <w:t>Content of the course</w:t>
            </w:r>
          </w:p>
        </w:tc>
        <w:tc>
          <w:tcPr>
            <w:tcW w:w="11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t>Reference to subject-specific learning outcomes</w:t>
            </w:r>
          </w:p>
        </w:tc>
        <w:tc>
          <w:tcPr>
            <w:tcW w:w="3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t>Method of implementation (mark "X")</w:t>
            </w:r>
          </w:p>
        </w:tc>
      </w:tr>
      <w:tr w:rsidR="004E77CD" w:rsidRPr="00E51D83" w:rsidTr="001441D4">
        <w:trPr>
          <w:cantSplit/>
          <w:trHeight w:val="280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4E77CD" w:rsidRDefault="004E77CD" w:rsidP="001441D4">
            <w:pPr>
              <w:pStyle w:val="Nagwkitablic"/>
              <w:spacing w:line="256" w:lineRule="auto"/>
            </w:pP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t>ST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t>NST</w:t>
            </w:r>
          </w:p>
        </w:tc>
      </w:tr>
      <w:tr w:rsidR="004E77CD" w:rsidRPr="00E51D83" w:rsidTr="001441D4">
        <w:trPr>
          <w:cantSplit/>
          <w:trHeight w:val="1253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4E77CD" w:rsidRDefault="004E77CD" w:rsidP="001441D4">
            <w:pPr>
              <w:pStyle w:val="centralniewrubryce"/>
              <w:snapToGrid w:val="0"/>
              <w:spacing w:before="0" w:after="0" w:line="257" w:lineRule="auto"/>
              <w:rPr>
                <w:b/>
                <w:sz w:val="18"/>
                <w:szCs w:val="16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:rsidR="004E77CD" w:rsidRDefault="004E77CD" w:rsidP="001441D4">
            <w:pPr>
              <w:pStyle w:val="centralniewrubryce"/>
              <w:snapToGrid w:val="0"/>
              <w:spacing w:before="0" w:after="0" w:line="257" w:lineRule="auto"/>
              <w:rPr>
                <w:b/>
                <w:sz w:val="18"/>
              </w:rPr>
            </w:pPr>
            <w:r>
              <w:rPr>
                <w:b/>
                <w:sz w:val="18"/>
                <w:szCs w:val="16"/>
              </w:rPr>
              <w:t>Classes at the University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:rsidR="004E77CD" w:rsidRDefault="004E77CD" w:rsidP="001441D4">
            <w:pPr>
              <w:pStyle w:val="centralniewrubryce"/>
              <w:snapToGrid w:val="0"/>
              <w:spacing w:before="0" w:after="0" w:line="256" w:lineRule="auto"/>
              <w:rPr>
                <w:b/>
                <w:sz w:val="18"/>
              </w:rPr>
            </w:pPr>
            <w:r>
              <w:rPr>
                <w:b/>
                <w:sz w:val="18"/>
                <w:szCs w:val="16"/>
              </w:rPr>
              <w:t xml:space="preserve">Activities on </w:t>
            </w:r>
            <w:r>
              <w:rPr>
                <w:b/>
                <w:sz w:val="18"/>
                <w:szCs w:val="16"/>
              </w:rPr>
              <w:br/>
              <w:t>the platform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4E77CD" w:rsidRDefault="004E77CD" w:rsidP="001441D4">
            <w:pPr>
              <w:pStyle w:val="centralniewrubryce"/>
              <w:snapToGrid w:val="0"/>
              <w:spacing w:before="0" w:after="0" w:line="257" w:lineRule="auto"/>
              <w:rPr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Classes at the University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4E77CD" w:rsidRDefault="004E77CD" w:rsidP="001441D4">
            <w:pPr>
              <w:pStyle w:val="centralniewrubryce"/>
              <w:snapToGrid w:val="0"/>
              <w:spacing w:before="0" w:after="0" w:line="256" w:lineRule="auto"/>
              <w:rPr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 xml:space="preserve">Activities on </w:t>
            </w:r>
            <w:r>
              <w:rPr>
                <w:b/>
                <w:sz w:val="18"/>
                <w:szCs w:val="16"/>
              </w:rPr>
              <w:br/>
              <w:t>the platform</w:t>
            </w:r>
          </w:p>
        </w:tc>
      </w:tr>
      <w:tr w:rsidR="004547B1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547B1" w:rsidRDefault="004547B1" w:rsidP="004547B1">
            <w:pPr>
              <w:pStyle w:val="Nagwkitablic"/>
              <w:spacing w:line="256" w:lineRule="auto"/>
            </w:pPr>
            <w:r>
              <w:t>1.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47B1" w:rsidRPr="00D64CEF" w:rsidRDefault="004547B1" w:rsidP="004547B1">
            <w:pPr>
              <w:pStyle w:val="Nagwkitablic"/>
              <w:jc w:val="left"/>
              <w:rPr>
                <w:b w:val="0"/>
              </w:rPr>
            </w:pPr>
            <w:r w:rsidRPr="005A1BE7">
              <w:rPr>
                <w:b w:val="0"/>
                <w:bCs/>
              </w:rPr>
              <w:t>Introduction to Keras library, library structure, sequential and functional models.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7B1" w:rsidRPr="004826C5" w:rsidRDefault="004547B1" w:rsidP="004547B1">
            <w:pPr>
              <w:pStyle w:val="Nagwkitablic"/>
              <w:spacing w:line="256" w:lineRule="auto"/>
            </w:pPr>
            <w:r w:rsidRPr="004826C5">
              <w:t>K1, K2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47B1" w:rsidRDefault="004547B1" w:rsidP="004547B1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47B1" w:rsidRDefault="004547B1" w:rsidP="004547B1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47B1" w:rsidRDefault="004547B1" w:rsidP="004547B1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47B1" w:rsidRDefault="004547B1" w:rsidP="004547B1">
            <w:pPr>
              <w:pStyle w:val="Nagwkitablic"/>
              <w:spacing w:line="256" w:lineRule="auto"/>
            </w:pPr>
            <w:r>
              <w:t>X</w:t>
            </w:r>
          </w:p>
        </w:tc>
      </w:tr>
      <w:tr w:rsidR="004547B1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547B1" w:rsidRDefault="004547B1" w:rsidP="004547B1">
            <w:pPr>
              <w:pStyle w:val="Nagwkitablic"/>
              <w:spacing w:line="256" w:lineRule="auto"/>
            </w:pPr>
            <w:r>
              <w:t>2.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47B1" w:rsidRPr="00D64CEF" w:rsidRDefault="004547B1" w:rsidP="004547B1">
            <w:pPr>
              <w:pStyle w:val="Nagwkitablic"/>
              <w:jc w:val="left"/>
              <w:rPr>
                <w:b w:val="0"/>
              </w:rPr>
            </w:pPr>
            <w:r w:rsidRPr="005A1BE7">
              <w:rPr>
                <w:b w:val="0"/>
                <w:bCs/>
              </w:rPr>
              <w:t xml:space="preserve">Building deep learning models in Keras, </w:t>
            </w:r>
            <w:r w:rsidRPr="005A1BE7">
              <w:rPr>
                <w:b w:val="0"/>
                <w:bCs/>
              </w:rPr>
              <w:br/>
            </w:r>
            <w:r>
              <w:rPr>
                <w:b w:val="0"/>
                <w:bCs/>
              </w:rPr>
              <w:t>defining layers, activation functions, optimizers.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7B1" w:rsidRPr="004826C5" w:rsidRDefault="004547B1" w:rsidP="004547B1">
            <w:pPr>
              <w:pStyle w:val="Nagwkitablic"/>
              <w:spacing w:line="256" w:lineRule="auto"/>
            </w:pPr>
            <w:r w:rsidRPr="004826C5">
              <w:t>U1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47B1" w:rsidRDefault="004547B1" w:rsidP="004547B1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47B1" w:rsidRDefault="004547B1" w:rsidP="004547B1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47B1" w:rsidRDefault="004547B1" w:rsidP="004547B1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47B1" w:rsidRDefault="004547B1" w:rsidP="004547B1">
            <w:pPr>
              <w:pStyle w:val="Nagwkitablic"/>
              <w:spacing w:line="256" w:lineRule="auto"/>
            </w:pPr>
            <w:r>
              <w:t>X</w:t>
            </w:r>
          </w:p>
        </w:tc>
      </w:tr>
      <w:tr w:rsidR="004547B1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547B1" w:rsidRDefault="004547B1" w:rsidP="004547B1">
            <w:pPr>
              <w:pStyle w:val="Nagwkitablic"/>
              <w:spacing w:line="256" w:lineRule="auto"/>
            </w:pPr>
            <w:r>
              <w:t>3.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47B1" w:rsidRPr="00D64CEF" w:rsidRDefault="004547B1" w:rsidP="004547B1">
            <w:pPr>
              <w:pStyle w:val="Nagwkitablic"/>
              <w:jc w:val="left"/>
              <w:rPr>
                <w:b w:val="0"/>
              </w:rPr>
            </w:pPr>
            <w:r w:rsidRPr="005A1BE7">
              <w:rPr>
                <w:b w:val="0"/>
                <w:bCs/>
              </w:rPr>
              <w:t>Preparing data for model training, normalization, augmentation, data division.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7B1" w:rsidRPr="004826C5" w:rsidRDefault="004547B1" w:rsidP="004547B1">
            <w:pPr>
              <w:pStyle w:val="Nagwkitablic"/>
              <w:spacing w:line="256" w:lineRule="auto"/>
            </w:pPr>
            <w:r w:rsidRPr="004826C5">
              <w:t>U2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47B1" w:rsidRDefault="004547B1" w:rsidP="004547B1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47B1" w:rsidRDefault="004547B1" w:rsidP="004547B1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47B1" w:rsidRDefault="004547B1" w:rsidP="004547B1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47B1" w:rsidRDefault="004547B1" w:rsidP="004547B1">
            <w:pPr>
              <w:pStyle w:val="Nagwkitablic"/>
              <w:spacing w:line="256" w:lineRule="auto"/>
            </w:pPr>
            <w:r>
              <w:t>X</w:t>
            </w:r>
          </w:p>
        </w:tc>
      </w:tr>
      <w:tr w:rsidR="004547B1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547B1" w:rsidRDefault="004547B1" w:rsidP="004547B1">
            <w:pPr>
              <w:pStyle w:val="Nagwkitablic"/>
              <w:spacing w:line="256" w:lineRule="auto"/>
            </w:pPr>
            <w:r>
              <w:lastRenderedPageBreak/>
              <w:t>4.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47B1" w:rsidRPr="00D64CEF" w:rsidRDefault="004547B1" w:rsidP="004547B1">
            <w:pPr>
              <w:pStyle w:val="Nagwkitablic"/>
              <w:jc w:val="left"/>
              <w:rPr>
                <w:b w:val="0"/>
              </w:rPr>
            </w:pPr>
            <w:r w:rsidRPr="005A1BE7">
              <w:rPr>
                <w:b w:val="0"/>
                <w:bCs/>
                <w:lang w:val="en-US"/>
              </w:rPr>
              <w:t>Layer types in Keras, Dense, Convolutional, Recurrent, BatchNormalization, Dropout layers.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7B1" w:rsidRPr="004826C5" w:rsidRDefault="004547B1" w:rsidP="004547B1">
            <w:pPr>
              <w:pStyle w:val="Nagwkitablic"/>
              <w:spacing w:line="256" w:lineRule="auto"/>
            </w:pPr>
            <w:r w:rsidRPr="004826C5">
              <w:t>U3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47B1" w:rsidRDefault="004547B1" w:rsidP="004547B1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47B1" w:rsidRDefault="004547B1" w:rsidP="004547B1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47B1" w:rsidRDefault="004547B1" w:rsidP="004547B1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47B1" w:rsidRDefault="004547B1" w:rsidP="004547B1">
            <w:pPr>
              <w:pStyle w:val="Nagwkitablic"/>
              <w:spacing w:line="256" w:lineRule="auto"/>
            </w:pPr>
            <w:r>
              <w:t>X</w:t>
            </w:r>
          </w:p>
        </w:tc>
      </w:tr>
      <w:tr w:rsidR="004547B1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47B1" w:rsidRDefault="004547B1" w:rsidP="004547B1">
            <w:pPr>
              <w:pStyle w:val="Nagwkitablic"/>
              <w:spacing w:line="256" w:lineRule="auto"/>
            </w:pPr>
            <w:r>
              <w:t>5.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47B1" w:rsidRPr="00D64CEF" w:rsidRDefault="004547B1" w:rsidP="004547B1">
            <w:pPr>
              <w:pStyle w:val="Nagwkitablic"/>
              <w:jc w:val="left"/>
              <w:rPr>
                <w:b w:val="0"/>
              </w:rPr>
            </w:pPr>
            <w:r w:rsidRPr="005A1BE7">
              <w:rPr>
                <w:b w:val="0"/>
                <w:bCs/>
              </w:rPr>
              <w:t>Model training in Keras, callbacks, regularization, hyperparameter tuning.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7B1" w:rsidRPr="004826C5" w:rsidRDefault="004547B1" w:rsidP="004547B1">
            <w:pPr>
              <w:pStyle w:val="Nagwkitablic"/>
              <w:spacing w:line="256" w:lineRule="auto"/>
            </w:pPr>
            <w:r w:rsidRPr="004826C5">
              <w:t>U4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47B1" w:rsidRDefault="004547B1" w:rsidP="004547B1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47B1" w:rsidRDefault="004547B1" w:rsidP="004547B1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47B1" w:rsidRDefault="004547B1" w:rsidP="004547B1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47B1" w:rsidRDefault="004547B1" w:rsidP="004547B1">
            <w:pPr>
              <w:pStyle w:val="Nagwkitablic"/>
              <w:spacing w:line="256" w:lineRule="auto"/>
            </w:pPr>
            <w:r>
              <w:t>X</w:t>
            </w:r>
          </w:p>
        </w:tc>
      </w:tr>
      <w:tr w:rsidR="004547B1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47B1" w:rsidRDefault="004547B1" w:rsidP="004547B1">
            <w:pPr>
              <w:pStyle w:val="Nagwkitablic"/>
              <w:spacing w:line="256" w:lineRule="auto"/>
            </w:pPr>
            <w:r>
              <w:t>6.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47B1" w:rsidRPr="003E465A" w:rsidRDefault="004547B1" w:rsidP="004547B1">
            <w:pPr>
              <w:pStyle w:val="Nagwkitablic"/>
              <w:jc w:val="left"/>
              <w:rPr>
                <w:b w:val="0"/>
                <w:bCs/>
              </w:rPr>
            </w:pPr>
            <w:r w:rsidRPr="005A1BE7">
              <w:rPr>
                <w:b w:val="0"/>
                <w:bCs/>
              </w:rPr>
              <w:t xml:space="preserve">Evaluation and visualization of model results </w:t>
            </w:r>
            <w:r w:rsidRPr="005A1BE7">
              <w:rPr>
                <w:b w:val="0"/>
                <w:bCs/>
              </w:rPr>
              <w:br/>
              <w:t>Performance measures, loss and accuracy charts, confusion matrix.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7B1" w:rsidRPr="004826C5" w:rsidRDefault="004547B1" w:rsidP="004547B1">
            <w:pPr>
              <w:pStyle w:val="Nagwkitablic"/>
              <w:spacing w:line="256" w:lineRule="auto"/>
            </w:pPr>
            <w:r w:rsidRPr="004826C5">
              <w:rPr>
                <w:bCs/>
              </w:rPr>
              <w:t>U5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47B1" w:rsidRDefault="004547B1" w:rsidP="004547B1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47B1" w:rsidRDefault="004547B1" w:rsidP="004547B1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47B1" w:rsidRDefault="004547B1" w:rsidP="004547B1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47B1" w:rsidRDefault="004547B1" w:rsidP="004547B1">
            <w:pPr>
              <w:pStyle w:val="Nagwkitablic"/>
              <w:spacing w:line="256" w:lineRule="auto"/>
            </w:pPr>
            <w:r>
              <w:t>X</w:t>
            </w:r>
          </w:p>
        </w:tc>
      </w:tr>
      <w:tr w:rsidR="004826C5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826C5" w:rsidRDefault="004826C5" w:rsidP="004547B1">
            <w:pPr>
              <w:pStyle w:val="Nagwkitablic"/>
              <w:spacing w:line="256" w:lineRule="auto"/>
            </w:pPr>
            <w:r>
              <w:t>7.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826C5" w:rsidRPr="005A1BE7" w:rsidRDefault="004826C5" w:rsidP="004547B1">
            <w:pPr>
              <w:pStyle w:val="Nagwkitablic"/>
              <w:jc w:val="left"/>
              <w:rPr>
                <w:b w:val="0"/>
                <w:bCs/>
              </w:rPr>
            </w:pPr>
            <w:r>
              <w:rPr>
                <w:b w:val="0"/>
                <w:bCs/>
              </w:rPr>
              <w:t>Summary of classes and discussion of grades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6C5" w:rsidRPr="004826C5" w:rsidRDefault="004826C5" w:rsidP="004547B1">
            <w:pPr>
              <w:pStyle w:val="Nagwkitablic"/>
              <w:spacing w:line="256" w:lineRule="auto"/>
              <w:rPr>
                <w:bCs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826C5" w:rsidRDefault="004826C5" w:rsidP="004547B1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826C5" w:rsidRDefault="004826C5" w:rsidP="004547B1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26C5" w:rsidRDefault="004826C5" w:rsidP="004547B1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26C5" w:rsidRDefault="004826C5" w:rsidP="004547B1">
            <w:pPr>
              <w:pStyle w:val="Nagwkitablic"/>
              <w:spacing w:line="256" w:lineRule="auto"/>
            </w:pPr>
            <w:r>
              <w:t>X</w:t>
            </w:r>
          </w:p>
        </w:tc>
      </w:tr>
    </w:tbl>
    <w:p w:rsidR="00AB4320" w:rsidRDefault="00AB4320">
      <w:pPr>
        <w:pStyle w:val="tekst"/>
      </w:pPr>
    </w:p>
    <w:p w:rsidR="004E77CD" w:rsidRDefault="004E77CD">
      <w:pPr>
        <w:pStyle w:val="tekst"/>
      </w:pPr>
    </w:p>
    <w:p w:rsidR="00272297" w:rsidRDefault="00B8436E" w:rsidP="00272297">
      <w:pPr>
        <w:pStyle w:val="Podpunkty"/>
        <w:spacing w:after="60"/>
        <w:ind w:left="0"/>
        <w:rPr>
          <w:b w:val="0"/>
        </w:rPr>
      </w:pPr>
      <w:r>
        <w:t xml:space="preserve">3.5. Methods of verifying learning outcomes </w:t>
      </w:r>
      <w:r w:rsidR="00CC7802" w:rsidRPr="00CC7802">
        <w:rPr>
          <w:b w:val="0"/>
        </w:rPr>
        <w:t>(indication and description of methods of conducting classes and verification of achievement of learning outcomes and method of documentation)</w:t>
      </w:r>
    </w:p>
    <w:p w:rsidR="004E77CD" w:rsidRDefault="004E77CD" w:rsidP="004E77CD">
      <w:pPr>
        <w:pStyle w:val="Podpunkty"/>
        <w:spacing w:after="60"/>
        <w:ind w:left="0"/>
        <w:rPr>
          <w:b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0"/>
        <w:gridCol w:w="2499"/>
        <w:gridCol w:w="2627"/>
        <w:gridCol w:w="2524"/>
      </w:tblGrid>
      <w:tr w:rsidR="004E77CD" w:rsidRPr="0056413D" w:rsidTr="00D16158">
        <w:trPr>
          <w:trHeight w:val="727"/>
        </w:trPr>
        <w:tc>
          <w:tcPr>
            <w:tcW w:w="1427" w:type="dxa"/>
            <w:shd w:val="clear" w:color="auto" w:fill="F2F2F2"/>
            <w:vAlign w:val="center"/>
          </w:tcPr>
          <w:p w:rsidR="004E77CD" w:rsidRPr="00D052CE" w:rsidRDefault="004E77CD" w:rsidP="001441D4">
            <w:pPr>
              <w:pStyle w:val="Nagwkitablic"/>
              <w:spacing w:line="257" w:lineRule="auto"/>
            </w:pPr>
            <w:r>
              <w:t>Subject Effects</w:t>
            </w:r>
          </w:p>
        </w:tc>
        <w:tc>
          <w:tcPr>
            <w:tcW w:w="2534" w:type="dxa"/>
            <w:shd w:val="clear" w:color="auto" w:fill="F2F2F2"/>
            <w:vAlign w:val="center"/>
          </w:tcPr>
          <w:p w:rsidR="004E77CD" w:rsidRPr="00D052CE" w:rsidRDefault="004E77CD" w:rsidP="001441D4">
            <w:pPr>
              <w:pStyle w:val="Nagwkitablic"/>
              <w:spacing w:line="256" w:lineRule="auto"/>
            </w:pPr>
            <w:r w:rsidRPr="00D052CE">
              <w:t>Teaching methods</w:t>
            </w:r>
          </w:p>
        </w:tc>
        <w:tc>
          <w:tcPr>
            <w:tcW w:w="2662" w:type="dxa"/>
            <w:shd w:val="clear" w:color="auto" w:fill="F2F2F2"/>
            <w:vAlign w:val="center"/>
          </w:tcPr>
          <w:p w:rsidR="004E77CD" w:rsidRPr="00D052CE" w:rsidRDefault="004E77CD" w:rsidP="001441D4">
            <w:pPr>
              <w:pStyle w:val="Nagwkitablic"/>
              <w:spacing w:line="256" w:lineRule="auto"/>
            </w:pPr>
            <w:r w:rsidRPr="00D052CE">
              <w:t>Methods of verifying learning outcomes</w:t>
            </w:r>
          </w:p>
        </w:tc>
        <w:tc>
          <w:tcPr>
            <w:tcW w:w="2561" w:type="dxa"/>
            <w:shd w:val="clear" w:color="auto" w:fill="F2F2F2"/>
            <w:vAlign w:val="center"/>
          </w:tcPr>
          <w:p w:rsidR="004E77CD" w:rsidRPr="00D052CE" w:rsidRDefault="004E77CD" w:rsidP="001441D4">
            <w:pPr>
              <w:pStyle w:val="Nagwkitablic"/>
              <w:spacing w:line="256" w:lineRule="auto"/>
            </w:pPr>
            <w:r w:rsidRPr="00D052CE">
              <w:t>Documentation methods</w:t>
            </w:r>
          </w:p>
        </w:tc>
      </w:tr>
      <w:tr w:rsidR="004E77CD" w:rsidTr="00D16158">
        <w:tc>
          <w:tcPr>
            <w:tcW w:w="9184" w:type="dxa"/>
            <w:gridSpan w:val="4"/>
            <w:shd w:val="clear" w:color="auto" w:fill="auto"/>
            <w:vAlign w:val="center"/>
          </w:tcPr>
          <w:p w:rsidR="004E77CD" w:rsidRPr="005634F5" w:rsidRDefault="004E77CD" w:rsidP="001441D4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KNOWLEDGE</w:t>
            </w:r>
          </w:p>
        </w:tc>
      </w:tr>
      <w:tr w:rsidR="004E77CD" w:rsidRPr="0056413D" w:rsidTr="00D16158">
        <w:tc>
          <w:tcPr>
            <w:tcW w:w="1427" w:type="dxa"/>
            <w:shd w:val="clear" w:color="auto" w:fill="auto"/>
            <w:vAlign w:val="center"/>
          </w:tcPr>
          <w:p w:rsidR="004E77CD" w:rsidRPr="005634F5" w:rsidRDefault="004E77CD" w:rsidP="00F86696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W1-W5</w:t>
            </w:r>
          </w:p>
        </w:tc>
        <w:tc>
          <w:tcPr>
            <w:tcW w:w="2534" w:type="dxa"/>
            <w:shd w:val="clear" w:color="auto" w:fill="auto"/>
            <w:vAlign w:val="center"/>
          </w:tcPr>
          <w:p w:rsidR="004E77CD" w:rsidRPr="005634F5" w:rsidRDefault="00CC2353" w:rsidP="001441D4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Lecture using presentations and programming tools</w:t>
            </w:r>
          </w:p>
        </w:tc>
        <w:tc>
          <w:tcPr>
            <w:tcW w:w="2662" w:type="dxa"/>
            <w:shd w:val="clear" w:color="auto" w:fill="auto"/>
            <w:vAlign w:val="center"/>
          </w:tcPr>
          <w:p w:rsidR="004E77CD" w:rsidRPr="00D16158" w:rsidRDefault="00CC2353" w:rsidP="004826C5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Exam on the platform</w:t>
            </w:r>
          </w:p>
        </w:tc>
        <w:tc>
          <w:tcPr>
            <w:tcW w:w="2561" w:type="dxa"/>
            <w:shd w:val="clear" w:color="auto" w:fill="auto"/>
            <w:vAlign w:val="center"/>
          </w:tcPr>
          <w:p w:rsidR="004E77CD" w:rsidRPr="005634F5" w:rsidRDefault="00CC2353" w:rsidP="00C25075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Archiving on the platform</w:t>
            </w:r>
          </w:p>
        </w:tc>
      </w:tr>
      <w:tr w:rsidR="004E77CD" w:rsidTr="00D16158">
        <w:tc>
          <w:tcPr>
            <w:tcW w:w="9184" w:type="dxa"/>
            <w:gridSpan w:val="4"/>
            <w:shd w:val="clear" w:color="auto" w:fill="auto"/>
            <w:vAlign w:val="center"/>
          </w:tcPr>
          <w:p w:rsidR="004E77CD" w:rsidRPr="00D16158" w:rsidRDefault="004E77CD" w:rsidP="001441D4">
            <w:pPr>
              <w:pStyle w:val="Podpunkty"/>
              <w:ind w:left="0"/>
              <w:jc w:val="center"/>
              <w:rPr>
                <w:sz w:val="20"/>
              </w:rPr>
            </w:pPr>
            <w:r w:rsidRPr="00D16158">
              <w:rPr>
                <w:sz w:val="20"/>
              </w:rPr>
              <w:t>SKILLS</w:t>
            </w:r>
          </w:p>
        </w:tc>
      </w:tr>
      <w:tr w:rsidR="00D16158" w:rsidRPr="0056413D" w:rsidTr="00D16158">
        <w:tc>
          <w:tcPr>
            <w:tcW w:w="1427" w:type="dxa"/>
            <w:shd w:val="clear" w:color="auto" w:fill="auto"/>
            <w:vAlign w:val="center"/>
          </w:tcPr>
          <w:p w:rsidR="00D16158" w:rsidRPr="005634F5" w:rsidRDefault="00D16158" w:rsidP="00D16158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U1-U5</w:t>
            </w:r>
          </w:p>
        </w:tc>
        <w:tc>
          <w:tcPr>
            <w:tcW w:w="2534" w:type="dxa"/>
            <w:shd w:val="clear" w:color="auto" w:fill="auto"/>
            <w:vAlign w:val="center"/>
          </w:tcPr>
          <w:p w:rsidR="00D16158" w:rsidRPr="005634F5" w:rsidRDefault="00D16158" w:rsidP="00D16158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Practical classes performed at computer stations</w:t>
            </w:r>
          </w:p>
        </w:tc>
        <w:tc>
          <w:tcPr>
            <w:tcW w:w="2662" w:type="dxa"/>
            <w:shd w:val="clear" w:color="auto" w:fill="auto"/>
            <w:vAlign w:val="center"/>
          </w:tcPr>
          <w:p w:rsidR="00D16158" w:rsidRPr="00D16158" w:rsidRDefault="005A1BE7" w:rsidP="00D16158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 w:rsidRPr="005A1BE7">
              <w:rPr>
                <w:b w:val="0"/>
                <w:bCs/>
                <w:sz w:val="20"/>
                <w:szCs w:val="18"/>
              </w:rPr>
              <w:t xml:space="preserve">Term Project: Building and Training a Deep Learning Model in Keras </w:t>
            </w:r>
            <w:r w:rsidRPr="005A1BE7">
              <w:rPr>
                <w:b w:val="0"/>
                <w:bCs/>
                <w:sz w:val="20"/>
                <w:szCs w:val="18"/>
              </w:rPr>
              <w:br/>
              <w:t>Description:Students are tasked with building a deep learning model in Keras to solve a chosen problem (e.g. image classification, temporal data analysis, or text processing).</w:t>
            </w:r>
          </w:p>
        </w:tc>
        <w:tc>
          <w:tcPr>
            <w:tcW w:w="2561" w:type="dxa"/>
            <w:shd w:val="clear" w:color="auto" w:fill="auto"/>
            <w:vAlign w:val="center"/>
          </w:tcPr>
          <w:p w:rsidR="00D16158" w:rsidRPr="005634F5" w:rsidRDefault="00D16158" w:rsidP="00D16158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The project was placed on the platform</w:t>
            </w:r>
          </w:p>
        </w:tc>
      </w:tr>
      <w:tr w:rsidR="00D16158" w:rsidTr="00D16158">
        <w:tc>
          <w:tcPr>
            <w:tcW w:w="9184" w:type="dxa"/>
            <w:gridSpan w:val="4"/>
            <w:shd w:val="clear" w:color="auto" w:fill="auto"/>
            <w:vAlign w:val="center"/>
          </w:tcPr>
          <w:p w:rsidR="00D16158" w:rsidRPr="00D16158" w:rsidRDefault="00D16158" w:rsidP="00D16158">
            <w:pPr>
              <w:pStyle w:val="Podpunkty"/>
              <w:ind w:left="0"/>
              <w:jc w:val="center"/>
              <w:rPr>
                <w:sz w:val="20"/>
              </w:rPr>
            </w:pPr>
            <w:r w:rsidRPr="00D16158">
              <w:rPr>
                <w:sz w:val="20"/>
              </w:rPr>
              <w:t>SOCIAL COMPETENCES</w:t>
            </w:r>
          </w:p>
        </w:tc>
      </w:tr>
      <w:tr w:rsidR="007C34A6" w:rsidRPr="0056413D" w:rsidTr="00D16158">
        <w:trPr>
          <w:trHeight w:val="999"/>
        </w:trPr>
        <w:tc>
          <w:tcPr>
            <w:tcW w:w="1427" w:type="dxa"/>
            <w:shd w:val="clear" w:color="auto" w:fill="auto"/>
            <w:vAlign w:val="center"/>
          </w:tcPr>
          <w:p w:rsidR="007C34A6" w:rsidRPr="005634F5" w:rsidRDefault="007C34A6" w:rsidP="007C34A6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K1-K2</w:t>
            </w:r>
          </w:p>
        </w:tc>
        <w:tc>
          <w:tcPr>
            <w:tcW w:w="2534" w:type="dxa"/>
            <w:shd w:val="clear" w:color="auto" w:fill="auto"/>
            <w:vAlign w:val="center"/>
          </w:tcPr>
          <w:p w:rsidR="007C34A6" w:rsidRPr="005634F5" w:rsidRDefault="007C34A6" w:rsidP="007C34A6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Practical classes performed at computer stations</w:t>
            </w:r>
          </w:p>
        </w:tc>
        <w:tc>
          <w:tcPr>
            <w:tcW w:w="2662" w:type="dxa"/>
            <w:shd w:val="clear" w:color="auto" w:fill="auto"/>
            <w:vAlign w:val="center"/>
          </w:tcPr>
          <w:p w:rsidR="007C34A6" w:rsidRPr="00D16158" w:rsidRDefault="007C34A6" w:rsidP="007C34A6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 w:rsidRPr="005A1BE7">
              <w:rPr>
                <w:b w:val="0"/>
                <w:bCs/>
                <w:sz w:val="20"/>
                <w:szCs w:val="18"/>
              </w:rPr>
              <w:t xml:space="preserve">Term Project: Building and Training a Deep Learning Model in Keras </w:t>
            </w:r>
            <w:r w:rsidRPr="005A1BE7">
              <w:rPr>
                <w:b w:val="0"/>
                <w:bCs/>
                <w:sz w:val="20"/>
                <w:szCs w:val="18"/>
              </w:rPr>
              <w:br/>
              <w:t>Description:Students are tasked with building a deep learning model in Keras to solve a chosen problem (e.g. image classification, temporal data analysis, or text processing).</w:t>
            </w:r>
          </w:p>
        </w:tc>
        <w:tc>
          <w:tcPr>
            <w:tcW w:w="2561" w:type="dxa"/>
            <w:shd w:val="clear" w:color="auto" w:fill="auto"/>
            <w:vAlign w:val="center"/>
          </w:tcPr>
          <w:p w:rsidR="007C34A6" w:rsidRPr="005634F5" w:rsidRDefault="007C34A6" w:rsidP="007C34A6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The project was placed on the platform</w:t>
            </w:r>
          </w:p>
        </w:tc>
      </w:tr>
    </w:tbl>
    <w:p w:rsidR="007A3F62" w:rsidRDefault="007A3F62" w:rsidP="00272297">
      <w:pPr>
        <w:pStyle w:val="Podpunkty"/>
        <w:spacing w:after="60"/>
        <w:ind w:left="0"/>
        <w:rPr>
          <w:b w:val="0"/>
        </w:rPr>
      </w:pPr>
    </w:p>
    <w:p w:rsidR="00E1147E" w:rsidRPr="001D2220" w:rsidRDefault="00E1147E" w:rsidP="00E1147E">
      <w:pPr>
        <w:pStyle w:val="Podpunkty"/>
        <w:spacing w:after="60"/>
        <w:ind w:left="66"/>
        <w:rPr>
          <w:b w:val="0"/>
        </w:rPr>
      </w:pPr>
    </w:p>
    <w:p w:rsidR="003236FE" w:rsidRDefault="00B8436E" w:rsidP="00272297">
      <w:pPr>
        <w:pStyle w:val="Podpunkty"/>
        <w:spacing w:after="80"/>
        <w:ind w:left="0"/>
      </w:pPr>
      <w:r>
        <w:t>3.6. Assessment criteria for the achieved learning outcomes</w:t>
      </w:r>
    </w:p>
    <w:p w:rsidR="008A0E65" w:rsidRDefault="008A0E65">
      <w:pPr>
        <w:pStyle w:val="Tekstpodstawowy"/>
        <w:tabs>
          <w:tab w:val="left" w:pos="-5814"/>
        </w:tabs>
        <w:ind w:left="540"/>
      </w:pPr>
    </w:p>
    <w:tbl>
      <w:tblPr>
        <w:tblW w:w="9924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757"/>
        <w:gridCol w:w="1758"/>
        <w:gridCol w:w="1758"/>
        <w:gridCol w:w="1758"/>
        <w:gridCol w:w="1758"/>
      </w:tblGrid>
      <w:tr w:rsidR="00914130" w:rsidTr="002149B0">
        <w:trPr>
          <w:trHeight w:val="39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14130" w:rsidRDefault="00914130" w:rsidP="002149B0">
            <w:pPr>
              <w:pStyle w:val="Nagwkitablic"/>
            </w:pPr>
            <w:r>
              <w:t>Learning effect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14130" w:rsidRPr="005D23CD" w:rsidRDefault="00914130" w:rsidP="002149B0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For a grade of 3 or "pass."</w:t>
            </w:r>
          </w:p>
          <w:p w:rsidR="00914130" w:rsidRPr="005D23CD" w:rsidRDefault="00914130" w:rsidP="002149B0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the student knows and understands/is able to/is ready to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4130" w:rsidRPr="005D23CD" w:rsidRDefault="00914130" w:rsidP="002149B0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For a grade of 3.5, the student knows and understands/is able to/is ready to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14130" w:rsidRPr="005D23CD" w:rsidRDefault="00914130" w:rsidP="002149B0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For a grade of 4, the student knows and understands/is able to/is ready to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14130" w:rsidRPr="005D23CD" w:rsidRDefault="00914130" w:rsidP="002149B0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For a grade of 4.5, the student knows and understands/is able to/is ready to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14130" w:rsidRPr="005D23CD" w:rsidRDefault="00914130" w:rsidP="002149B0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For a grade of 5, the student knows and understands/is able to/is ready to</w:t>
            </w:r>
          </w:p>
        </w:tc>
      </w:tr>
      <w:tr w:rsidR="00914130" w:rsidTr="002149B0">
        <w:trPr>
          <w:trHeight w:val="85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130" w:rsidRDefault="00C017C9" w:rsidP="002149B0">
            <w:pPr>
              <w:pStyle w:val="Tekstpodstawowy"/>
              <w:tabs>
                <w:tab w:val="left" w:pos="-5814"/>
              </w:tabs>
              <w:jc w:val="center"/>
              <w:rPr>
                <w:sz w:val="18"/>
                <w:szCs w:val="18"/>
              </w:rPr>
            </w:pPr>
            <w:r>
              <w:t>W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130" w:rsidRPr="00F02F1A" w:rsidRDefault="00914130" w:rsidP="002149B0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51-60% of knowledge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130" w:rsidRDefault="00914130" w:rsidP="002149B0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61-70% of knowledge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130" w:rsidRPr="00F02F1A" w:rsidRDefault="00914130" w:rsidP="002149B0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71-80% of knowledge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130" w:rsidRDefault="00914130" w:rsidP="002149B0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81-90% of knowledge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130" w:rsidRPr="00F02F1A" w:rsidRDefault="00914130" w:rsidP="002149B0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91-100% of knowledge indicated in learning outcomes</w:t>
            </w:r>
          </w:p>
        </w:tc>
      </w:tr>
      <w:tr w:rsidR="00914130" w:rsidTr="002149B0">
        <w:trPr>
          <w:trHeight w:val="85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130" w:rsidRDefault="00C017C9" w:rsidP="002149B0">
            <w:pPr>
              <w:pStyle w:val="Tekstpodstawowy"/>
              <w:tabs>
                <w:tab w:val="left" w:pos="-5814"/>
              </w:tabs>
              <w:jc w:val="center"/>
            </w:pPr>
            <w:r>
              <w:t>U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130" w:rsidRPr="00F02F1A" w:rsidRDefault="00914130" w:rsidP="002149B0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51-60%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130" w:rsidRDefault="00914130" w:rsidP="002149B0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61-70%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130" w:rsidRPr="00F02F1A" w:rsidRDefault="00914130" w:rsidP="002149B0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71-80%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130" w:rsidRDefault="00914130" w:rsidP="002149B0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81-90%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130" w:rsidRPr="00F02F1A" w:rsidRDefault="00914130" w:rsidP="002149B0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91-100% of skills indicated in learning outcomes</w:t>
            </w:r>
          </w:p>
        </w:tc>
      </w:tr>
      <w:tr w:rsidR="00914130" w:rsidTr="002149B0">
        <w:trPr>
          <w:trHeight w:val="85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130" w:rsidRDefault="00914130" w:rsidP="002149B0">
            <w:pPr>
              <w:pStyle w:val="Tekstpodstawowy"/>
              <w:tabs>
                <w:tab w:val="left" w:pos="-5814"/>
              </w:tabs>
              <w:jc w:val="center"/>
            </w:pPr>
            <w:r>
              <w:t>K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130" w:rsidRPr="00F02F1A" w:rsidRDefault="00914130" w:rsidP="002149B0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51-60%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130" w:rsidRDefault="00914130" w:rsidP="002149B0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61-70%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130" w:rsidRPr="00F02F1A" w:rsidRDefault="00914130" w:rsidP="002149B0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71-80%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130" w:rsidRDefault="00914130" w:rsidP="002149B0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81-90%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130" w:rsidRPr="00F02F1A" w:rsidRDefault="00914130" w:rsidP="002149B0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91-100% of skills indicated in learning outcomes</w:t>
            </w:r>
          </w:p>
        </w:tc>
      </w:tr>
    </w:tbl>
    <w:p w:rsidR="00E116E3" w:rsidRDefault="00E116E3">
      <w:pPr>
        <w:pStyle w:val="Tekstpodstawowy"/>
        <w:tabs>
          <w:tab w:val="left" w:pos="-5814"/>
        </w:tabs>
        <w:ind w:left="540"/>
      </w:pPr>
    </w:p>
    <w:p w:rsidR="00AD61A3" w:rsidRDefault="00B8436E">
      <w:pPr>
        <w:pStyle w:val="Podpunkty"/>
        <w:spacing w:before="120"/>
        <w:ind w:left="357"/>
      </w:pPr>
      <w:r>
        <w:t xml:space="preserve">3.7. </w:t>
      </w:r>
      <w:r w:rsidR="00B61D28">
        <w:t>Literature</w:t>
      </w:r>
    </w:p>
    <w:p w:rsidR="006D20AD" w:rsidRDefault="006D20AD">
      <w:pPr>
        <w:pStyle w:val="Podpunkty"/>
        <w:spacing w:before="120"/>
        <w:ind w:left="357"/>
      </w:pPr>
    </w:p>
    <w:p w:rsidR="00AD61A3" w:rsidRDefault="00AD61A3">
      <w:pPr>
        <w:pStyle w:val="Tekstpodstawowy"/>
        <w:tabs>
          <w:tab w:val="left" w:pos="-5814"/>
        </w:tabs>
        <w:spacing w:before="120"/>
        <w:ind w:left="357"/>
        <w:rPr>
          <w:b/>
          <w:sz w:val="22"/>
        </w:rPr>
      </w:pPr>
      <w:r w:rsidRPr="00392459">
        <w:rPr>
          <w:b/>
          <w:sz w:val="22"/>
        </w:rPr>
        <w:t>Basic</w:t>
      </w:r>
    </w:p>
    <w:p w:rsidR="000D72AF" w:rsidRPr="000D72AF" w:rsidRDefault="000D72AF" w:rsidP="000D72AF">
      <w:pPr>
        <w:pStyle w:val="Tekstpodstawowy"/>
        <w:numPr>
          <w:ilvl w:val="0"/>
          <w:numId w:val="22"/>
        </w:numPr>
        <w:tabs>
          <w:tab w:val="left" w:pos="-5814"/>
        </w:tabs>
        <w:spacing w:before="120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Ameisen Emmanuel; </w:t>
      </w:r>
      <w:r w:rsidRPr="000D72AF">
        <w:rPr>
          <w:rFonts w:eastAsia="Calibri"/>
          <w:sz w:val="22"/>
          <w:szCs w:val="22"/>
        </w:rPr>
        <w:t>Building Machine Learning Powered Applications : Goin</w:t>
      </w:r>
      <w:r>
        <w:rPr>
          <w:rFonts w:eastAsia="Calibri"/>
          <w:sz w:val="22"/>
          <w:szCs w:val="22"/>
        </w:rPr>
        <w:t>g from Idea to Product</w:t>
      </w:r>
      <w:r>
        <w:rPr>
          <w:rFonts w:eastAsia="Calibri"/>
          <w:sz w:val="22"/>
          <w:szCs w:val="22"/>
        </w:rPr>
        <w:tab/>
        <w:t xml:space="preserve">O'Reilly; </w:t>
      </w:r>
      <w:r w:rsidRPr="000D72AF">
        <w:rPr>
          <w:rFonts w:eastAsia="Calibri"/>
          <w:sz w:val="22"/>
          <w:szCs w:val="22"/>
        </w:rPr>
        <w:t>Sebastopol 2020</w:t>
      </w:r>
    </w:p>
    <w:p w:rsidR="000D72AF" w:rsidRPr="000D72AF" w:rsidRDefault="00B61D28" w:rsidP="000D72AF">
      <w:pPr>
        <w:pStyle w:val="Akapitzlist"/>
        <w:numPr>
          <w:ilvl w:val="0"/>
          <w:numId w:val="22"/>
        </w:numPr>
        <w:spacing w:after="0" w:line="240" w:lineRule="auto"/>
        <w:rPr>
          <w:rFonts w:eastAsia="Times New Roman"/>
          <w:sz w:val="22"/>
        </w:rPr>
      </w:pPr>
      <w:r w:rsidRPr="000D72AF">
        <w:rPr>
          <w:rFonts w:eastAsia="Times New Roman"/>
          <w:sz w:val="22"/>
          <w:lang w:val="en-US"/>
        </w:rPr>
        <w:t xml:space="preserve">Raschka S., Mirjalili V., </w:t>
      </w:r>
      <w:r w:rsidRPr="000D72AF">
        <w:rPr>
          <w:rFonts w:eastAsia="Times New Roman"/>
          <w:bCs/>
          <w:sz w:val="22"/>
          <w:lang w:val="en-US"/>
        </w:rPr>
        <w:t xml:space="preserve">"Python Machine Learning. </w:t>
      </w:r>
      <w:r w:rsidRPr="000D72AF">
        <w:rPr>
          <w:rFonts w:eastAsia="Times New Roman"/>
          <w:bCs/>
          <w:sz w:val="22"/>
        </w:rPr>
        <w:t>Wydanie III"</w:t>
      </w:r>
      <w:r w:rsidR="000D72AF" w:rsidRPr="000D72AF">
        <w:rPr>
          <w:rFonts w:eastAsia="Times New Roman"/>
          <w:sz w:val="22"/>
        </w:rPr>
        <w:t>, Helion, 2021.</w:t>
      </w:r>
    </w:p>
    <w:p w:rsidR="00B61D28" w:rsidRPr="000D72AF" w:rsidRDefault="00B61D28" w:rsidP="000D72AF">
      <w:pPr>
        <w:pStyle w:val="Akapitzlist"/>
        <w:numPr>
          <w:ilvl w:val="0"/>
          <w:numId w:val="22"/>
        </w:numPr>
        <w:spacing w:after="0" w:line="240" w:lineRule="auto"/>
        <w:rPr>
          <w:rFonts w:eastAsia="Times New Roman"/>
          <w:sz w:val="22"/>
        </w:rPr>
      </w:pPr>
      <w:r w:rsidRPr="000D72AF">
        <w:rPr>
          <w:rStyle w:val="b-author-infoname"/>
          <w:rFonts w:eastAsia="Times New Roman"/>
          <w:sz w:val="22"/>
        </w:rPr>
        <w:t>Grus J., "Data Science z wykorzystaniem Pythona", Helion, 2020</w:t>
      </w:r>
    </w:p>
    <w:p w:rsidR="0080428F" w:rsidRDefault="0080428F" w:rsidP="00D16158">
      <w:pPr>
        <w:spacing w:before="120" w:after="0" w:line="240" w:lineRule="auto"/>
        <w:ind w:left="357"/>
        <w:rPr>
          <w:rStyle w:val="b-author-infoname"/>
          <w:rFonts w:eastAsia="Times New Roman"/>
          <w:sz w:val="20"/>
          <w:szCs w:val="20"/>
        </w:rPr>
      </w:pPr>
    </w:p>
    <w:p w:rsidR="000D72AF" w:rsidRDefault="000D72AF" w:rsidP="00D16158">
      <w:pPr>
        <w:spacing w:before="120" w:after="0" w:line="240" w:lineRule="auto"/>
        <w:ind w:left="357"/>
        <w:rPr>
          <w:b/>
          <w:sz w:val="22"/>
        </w:rPr>
      </w:pPr>
      <w:r>
        <w:rPr>
          <w:b/>
          <w:sz w:val="22"/>
        </w:rPr>
        <w:t>Supplementary</w:t>
      </w:r>
    </w:p>
    <w:p w:rsidR="000D72AF" w:rsidRPr="000D72AF" w:rsidRDefault="000D72AF" w:rsidP="000D72AF">
      <w:pPr>
        <w:pStyle w:val="Tekstpodstawowy"/>
        <w:numPr>
          <w:ilvl w:val="0"/>
          <w:numId w:val="22"/>
        </w:numPr>
        <w:tabs>
          <w:tab w:val="left" w:pos="-5814"/>
        </w:tabs>
        <w:spacing w:before="120"/>
        <w:rPr>
          <w:rFonts w:eastAsia="Calibri"/>
          <w:sz w:val="22"/>
          <w:szCs w:val="22"/>
        </w:rPr>
      </w:pPr>
      <w:r w:rsidRPr="000D72AF">
        <w:rPr>
          <w:rFonts w:eastAsia="Calibri"/>
          <w:sz w:val="22"/>
          <w:szCs w:val="22"/>
        </w:rPr>
        <w:t>Julian David; Designing machine learning systems with Python; Packt Publishing; Birmingham 2016</w:t>
      </w:r>
    </w:p>
    <w:p w:rsidR="000D72AF" w:rsidRPr="000D72AF" w:rsidRDefault="00B61D28" w:rsidP="000D72AF">
      <w:pPr>
        <w:pStyle w:val="Tekstpodstawowy"/>
        <w:numPr>
          <w:ilvl w:val="0"/>
          <w:numId w:val="22"/>
        </w:numPr>
        <w:tabs>
          <w:tab w:val="left" w:pos="-5814"/>
        </w:tabs>
        <w:ind w:left="1071" w:hanging="357"/>
        <w:rPr>
          <w:rFonts w:eastAsia="Calibri"/>
          <w:sz w:val="22"/>
          <w:szCs w:val="22"/>
        </w:rPr>
      </w:pPr>
      <w:r w:rsidRPr="000D72AF">
        <w:rPr>
          <w:rFonts w:eastAsia="Calibri"/>
          <w:sz w:val="22"/>
          <w:szCs w:val="22"/>
        </w:rPr>
        <w:t xml:space="preserve">Beazley David, </w:t>
      </w:r>
      <w:r w:rsidRPr="000D72AF">
        <w:rPr>
          <w:rFonts w:eastAsia="Calibri"/>
          <w:szCs w:val="22"/>
        </w:rPr>
        <w:t>Python</w:t>
      </w:r>
      <w:r w:rsidRPr="000D72AF">
        <w:rPr>
          <w:rFonts w:eastAsia="Calibri"/>
          <w:sz w:val="22"/>
          <w:szCs w:val="22"/>
        </w:rPr>
        <w:t xml:space="preserve"> Zwięzłe kompendium </w:t>
      </w:r>
      <w:r w:rsidR="000D72AF" w:rsidRPr="000D72AF">
        <w:rPr>
          <w:rFonts w:eastAsia="Calibri"/>
          <w:sz w:val="22"/>
          <w:szCs w:val="22"/>
        </w:rPr>
        <w:t>dla programisty, Helion, 2024</w:t>
      </w:r>
    </w:p>
    <w:p w:rsidR="006D20AD" w:rsidRPr="000D72AF" w:rsidRDefault="00B61D28" w:rsidP="000D72AF">
      <w:pPr>
        <w:pStyle w:val="Tekstpodstawowy"/>
        <w:numPr>
          <w:ilvl w:val="0"/>
          <w:numId w:val="22"/>
        </w:numPr>
        <w:tabs>
          <w:tab w:val="left" w:pos="-5814"/>
        </w:tabs>
        <w:ind w:left="1071" w:hanging="357"/>
        <w:rPr>
          <w:rFonts w:eastAsia="Calibri"/>
          <w:sz w:val="22"/>
          <w:szCs w:val="22"/>
        </w:rPr>
      </w:pPr>
      <w:r w:rsidRPr="000D72AF">
        <w:rPr>
          <w:rFonts w:eastAsia="Calibri"/>
          <w:sz w:val="22"/>
          <w:szCs w:val="22"/>
        </w:rPr>
        <w:t xml:space="preserve">Wróblewski Piotr, </w:t>
      </w:r>
      <w:r w:rsidRPr="000D72AF">
        <w:rPr>
          <w:rFonts w:eastAsia="Calibri"/>
          <w:szCs w:val="22"/>
        </w:rPr>
        <w:t>Machine learning i natural language processing w programowaniu.. Podręcznik z ćwiczeniami w Pythonie, Helion, 2024</w:t>
      </w:r>
    </w:p>
    <w:p w:rsidR="00AD61A3" w:rsidRPr="00117F4A" w:rsidRDefault="00AD61A3" w:rsidP="00117F4A">
      <w:pPr>
        <w:pStyle w:val="Punktygwne"/>
        <w:rPr>
          <w:color w:val="000000"/>
          <w:sz w:val="20"/>
        </w:rPr>
      </w:pPr>
      <w:r>
        <w:t>4. Student workload - ECTS points balance</w:t>
      </w:r>
    </w:p>
    <w:p w:rsidR="0073421C" w:rsidRDefault="0073421C">
      <w:pPr>
        <w:pStyle w:val="Kolorowalistaakcent11"/>
        <w:tabs>
          <w:tab w:val="left" w:pos="1907"/>
        </w:tabs>
        <w:spacing w:after="0" w:line="240" w:lineRule="auto"/>
      </w:pPr>
    </w:p>
    <w:tbl>
      <w:tblPr>
        <w:tblW w:w="8897" w:type="dxa"/>
        <w:tblLayout w:type="fixed"/>
        <w:tblLook w:val="04A0" w:firstRow="1" w:lastRow="0" w:firstColumn="1" w:lastColumn="0" w:noHBand="0" w:noVBand="1"/>
      </w:tblPr>
      <w:tblGrid>
        <w:gridCol w:w="5490"/>
        <w:gridCol w:w="1703"/>
        <w:gridCol w:w="1704"/>
      </w:tblGrid>
      <w:tr w:rsidR="00FB0906" w:rsidRPr="0073421C" w:rsidTr="00FB0906">
        <w:trPr>
          <w:cantSplit/>
          <w:trHeight w:val="221"/>
        </w:trPr>
        <w:tc>
          <w:tcPr>
            <w:tcW w:w="549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FB0906" w:rsidRDefault="00FB0906">
            <w:pPr>
              <w:autoSpaceDE w:val="0"/>
              <w:spacing w:after="0" w:line="240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Types of student activity</w:t>
            </w:r>
          </w:p>
        </w:tc>
        <w:tc>
          <w:tcPr>
            <w:tcW w:w="3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0906" w:rsidRDefault="00FB0906">
            <w:pPr>
              <w:autoSpaceDE w:val="0"/>
              <w:spacing w:after="0" w:line="240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Student Load</w:t>
            </w:r>
          </w:p>
        </w:tc>
      </w:tr>
      <w:tr w:rsidR="00FB0906" w:rsidRPr="0073421C" w:rsidTr="00FB0906">
        <w:trPr>
          <w:cantSplit/>
          <w:trHeight w:val="306"/>
        </w:trPr>
        <w:tc>
          <w:tcPr>
            <w:tcW w:w="549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b/>
                <w:color w:val="000000"/>
                <w:sz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B0906" w:rsidRDefault="00FB0906">
            <w:pPr>
              <w:autoSpaceDE w:val="0"/>
              <w:spacing w:after="0" w:line="240" w:lineRule="auto"/>
              <w:jc w:val="center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ST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0906" w:rsidRDefault="00FB0906">
            <w:pPr>
              <w:autoSpaceDE w:val="0"/>
              <w:spacing w:after="0" w:line="240" w:lineRule="auto"/>
              <w:jc w:val="center"/>
              <w:rPr>
                <w:sz w:val="18"/>
              </w:rPr>
            </w:pPr>
            <w:r>
              <w:rPr>
                <w:b/>
                <w:color w:val="000000"/>
                <w:sz w:val="18"/>
              </w:rPr>
              <w:t>NST</w:t>
            </w:r>
          </w:p>
        </w:tc>
      </w:tr>
      <w:tr w:rsidR="004547B1" w:rsidRPr="0073421C" w:rsidTr="00FB0906">
        <w:trPr>
          <w:cantSplit/>
          <w:trHeight w:val="46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4547B1" w:rsidRDefault="004547B1" w:rsidP="004547B1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Classes requiring direct contact between the student and the academic teacher at the university premises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4547B1" w:rsidRPr="00241DAB" w:rsidRDefault="004547B1" w:rsidP="004547B1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4547B1" w:rsidRPr="00241DAB" w:rsidRDefault="004547B1" w:rsidP="004547B1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35</w:t>
            </w:r>
          </w:p>
        </w:tc>
      </w:tr>
      <w:tr w:rsidR="004547B1" w:rsidRPr="0073421C" w:rsidTr="00FB0906">
        <w:trPr>
          <w:cantSplit/>
          <w:trHeight w:val="49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4547B1" w:rsidRDefault="004547B1" w:rsidP="004547B1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Classes included in the study plan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4547B1" w:rsidRPr="00241DAB" w:rsidRDefault="004547B1" w:rsidP="004547B1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547B1" w:rsidRPr="00241DAB" w:rsidRDefault="004547B1" w:rsidP="004547B1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</w:tr>
      <w:tr w:rsidR="004547B1" w:rsidRPr="0073421C" w:rsidTr="00FB0906">
        <w:trPr>
          <w:cantSplit/>
          <w:trHeight w:val="270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4547B1" w:rsidRDefault="004547B1" w:rsidP="004547B1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Student's own work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4547B1" w:rsidRPr="00241DAB" w:rsidRDefault="004547B1" w:rsidP="004547B1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4547B1" w:rsidRPr="00241DAB" w:rsidRDefault="004547B1" w:rsidP="004547B1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115</w:t>
            </w:r>
          </w:p>
        </w:tc>
      </w:tr>
      <w:tr w:rsidR="004547B1" w:rsidRPr="0073421C" w:rsidTr="00FB0906">
        <w:trPr>
          <w:cantSplit/>
          <w:trHeight w:val="294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547B1" w:rsidRDefault="004547B1" w:rsidP="004547B1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Ongoing preparation for classes, preparation of project work/presentations/etc.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47B1" w:rsidRPr="00241DAB" w:rsidRDefault="004547B1" w:rsidP="004547B1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47B1" w:rsidRPr="00241DAB" w:rsidRDefault="004547B1" w:rsidP="004547B1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4547B1" w:rsidRPr="0073421C" w:rsidTr="00FB0906">
        <w:trPr>
          <w:cantSplit/>
          <w:trHeight w:val="35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547B1" w:rsidRDefault="004547B1" w:rsidP="004547B1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Preparation for passing classes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47B1" w:rsidRPr="00241DAB" w:rsidRDefault="004547B1" w:rsidP="004547B1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47B1" w:rsidRPr="00241DAB" w:rsidRDefault="004547B1" w:rsidP="004547B1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</w:tr>
      <w:tr w:rsidR="004547B1" w:rsidRPr="0073421C" w:rsidTr="00FB0906">
        <w:trPr>
          <w:cantSplit/>
          <w:trHeight w:val="240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4547B1" w:rsidRDefault="004547B1" w:rsidP="004547B1">
            <w:pPr>
              <w:pStyle w:val="Default"/>
              <w:spacing w:before="20" w:after="20" w:line="256" w:lineRule="auto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TOTAL STUDENT HOURLY LOAD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4547B1" w:rsidRPr="00241DAB" w:rsidRDefault="004547B1" w:rsidP="004547B1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4547B1" w:rsidRPr="00241DAB" w:rsidRDefault="004547B1" w:rsidP="004547B1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150</w:t>
            </w:r>
          </w:p>
        </w:tc>
      </w:tr>
      <w:tr w:rsidR="004547B1" w:rsidRPr="0073421C" w:rsidTr="00FB0906">
        <w:trPr>
          <w:cantSplit/>
          <w:trHeight w:val="272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4547B1" w:rsidRDefault="004547B1" w:rsidP="004547B1">
            <w:pPr>
              <w:pStyle w:val="Default"/>
              <w:spacing w:before="20" w:after="20" w:line="256" w:lineRule="auto"/>
              <w:jc w:val="right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Number of ECTS points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4547B1" w:rsidRPr="00241DAB" w:rsidRDefault="004547B1" w:rsidP="004547B1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4547B1" w:rsidRPr="00241DAB" w:rsidRDefault="004547B1" w:rsidP="004547B1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</w:tr>
    </w:tbl>
    <w:p w:rsidR="0073421C" w:rsidRDefault="0073421C">
      <w:pPr>
        <w:pStyle w:val="Kolorowalistaakcent11"/>
        <w:tabs>
          <w:tab w:val="left" w:pos="1907"/>
        </w:tabs>
        <w:spacing w:after="0" w:line="240" w:lineRule="auto"/>
      </w:pPr>
    </w:p>
    <w:p w:rsidR="008330D6" w:rsidRDefault="008330D6">
      <w:pPr>
        <w:pStyle w:val="Kolorowalistaakcent11"/>
        <w:tabs>
          <w:tab w:val="left" w:pos="1907"/>
        </w:tabs>
        <w:spacing w:after="0"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0"/>
        <w:gridCol w:w="3178"/>
      </w:tblGrid>
      <w:tr w:rsidR="000219B4" w:rsidTr="000219B4"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9B4" w:rsidRDefault="000219B4">
            <w:r>
              <w:t>Last change date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9B4" w:rsidRDefault="000219B4">
            <w:r>
              <w:t>30/09/2024</w:t>
            </w:r>
          </w:p>
        </w:tc>
      </w:tr>
      <w:tr w:rsidR="000219B4" w:rsidTr="000219B4"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9B4" w:rsidRDefault="000219B4">
            <w:r>
              <w:t>The changes were introduced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9B4" w:rsidRDefault="000219B4">
            <w:r>
              <w:t>INF Education Quality Team</w:t>
            </w:r>
          </w:p>
        </w:tc>
      </w:tr>
      <w:tr w:rsidR="000219B4" w:rsidTr="000219B4"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9B4" w:rsidRDefault="000219B4">
            <w:r>
              <w:t>The changes were approved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9B4" w:rsidRDefault="000219B4">
            <w:r>
              <w:t>Arkadiusz Gwarda, M.A.</w:t>
            </w:r>
          </w:p>
        </w:tc>
      </w:tr>
    </w:tbl>
    <w:p w:rsidR="008330D6" w:rsidRDefault="008330D6">
      <w:pPr>
        <w:pStyle w:val="Kolorowalistaakcent11"/>
        <w:tabs>
          <w:tab w:val="left" w:pos="1907"/>
        </w:tabs>
        <w:spacing w:after="0" w:line="240" w:lineRule="auto"/>
      </w:pPr>
    </w:p>
    <w:sectPr w:rsidR="008330D6" w:rsidSect="00DC763E">
      <w:footnotePr>
        <w:numFmt w:val="chicago"/>
      </w:footnotePr>
      <w:type w:val="continuous"/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3AA0" w:rsidRDefault="00873AA0">
      <w:pPr>
        <w:spacing w:after="0" w:line="240" w:lineRule="auto"/>
      </w:pPr>
      <w:r>
        <w:separator/>
      </w:r>
    </w:p>
  </w:endnote>
  <w:endnote w:type="continuationSeparator" w:id="0">
    <w:p w:rsidR="00873AA0" w:rsidRDefault="00873A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ans">
    <w:panose1 w:val="00000000000000000000"/>
    <w:charset w:val="00"/>
    <w:family w:val="roman"/>
    <w:notTrueType/>
    <w:pitch w:val="default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 Sans">
    <w:charset w:val="EE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58D3" w:rsidRDefault="005D58D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1A3" w:rsidRDefault="003B7A1A">
    <w:pPr>
      <w:pStyle w:val="Stopka"/>
      <w:ind w:right="360" w:firstLine="360"/>
    </w:pPr>
    <w:r>
      <w:rPr>
        <w:noProof/>
        <w:lang w:val="pl-PL" w:eastAsia="pl-PL"/>
      </w:rPr>
      <mc:AlternateContent>
        <mc:Choice Requires="wps">
          <w:drawing>
            <wp:anchor distT="0" distB="0" distL="0" distR="0" simplePos="0" relativeHeight="25165772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635</wp:posOffset>
              </wp:positionV>
              <wp:extent cx="74295" cy="172720"/>
              <wp:effectExtent l="0" t="0" r="0" b="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295" cy="17272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D61A3" w:rsidRDefault="00AD61A3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 w:rsidR="00794564">
                            <w:rPr>
                              <w:rStyle w:val="Numerstrony"/>
                              <w:noProof/>
                            </w:rPr>
                            <w:t>5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45.35pt;margin-top:.05pt;width:5.85pt;height:13.6pt;z-index:251657728;visibility:visible;mso-wrap-style:square;mso-width-percent:0;mso-height-percent:0;mso-wrap-distance-left:0;mso-wrap-distance-top:0;mso-wrap-distance-right:0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" stroked="f">
              <v:fill opacity="0"/>
              <v:textbox inset="0,0,0,0">
                <w:txbxContent>
                  <w:p w:rsidR="00AD61A3" w:rsidRDefault="00AD61A3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 w:rsidR="00794564">
                      <w:rPr>
                        <w:rStyle w:val="Numerstrony"/>
                        <w:noProof/>
                      </w:rPr>
                      <w:t>5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58D3" w:rsidRDefault="005D58D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3AA0" w:rsidRDefault="00873AA0">
      <w:pPr>
        <w:spacing w:after="0" w:line="240" w:lineRule="auto"/>
      </w:pPr>
      <w:r>
        <w:separator/>
      </w:r>
    </w:p>
  </w:footnote>
  <w:footnote w:type="continuationSeparator" w:id="0">
    <w:p w:rsidR="00873AA0" w:rsidRDefault="00873A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58D3" w:rsidRDefault="005D58D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1ECF" w:rsidRDefault="00BA1ECF">
    <w:pPr>
      <w:pStyle w:val="Nagwek"/>
      <w:pBdr>
        <w:top w:val="none" w:sz="0" w:space="0" w:color="000000"/>
        <w:left w:val="none" w:sz="0" w:space="0" w:color="000000"/>
        <w:bottom w:val="single" w:sz="4" w:space="1" w:color="000000"/>
        <w:right w:val="none" w:sz="0" w:space="0" w:color="000000"/>
      </w:pBdr>
      <w:rPr>
        <w:b/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58D3" w:rsidRDefault="005D58D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Wykazlit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0"/>
      </w:rPr>
    </w:lvl>
  </w:abstractNum>
  <w:abstractNum w:abstractNumId="4" w15:restartNumberingAfterBreak="0">
    <w:nsid w:val="13CE6ED6"/>
    <w:multiLevelType w:val="multilevel"/>
    <w:tmpl w:val="9B34959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5" w15:restartNumberingAfterBreak="0">
    <w:nsid w:val="1ABC5693"/>
    <w:multiLevelType w:val="hybridMultilevel"/>
    <w:tmpl w:val="5E0A1E56"/>
    <w:lvl w:ilvl="0" w:tplc="0415000F">
      <w:start w:val="1"/>
      <w:numFmt w:val="decimal"/>
      <w:lvlText w:val="%1.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6" w15:restartNumberingAfterBreak="0">
    <w:nsid w:val="1F2E71F5"/>
    <w:multiLevelType w:val="multilevel"/>
    <w:tmpl w:val="4B2AE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7" w15:restartNumberingAfterBreak="0">
    <w:nsid w:val="1FB921DA"/>
    <w:multiLevelType w:val="hybridMultilevel"/>
    <w:tmpl w:val="BA0E4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EA0908"/>
    <w:multiLevelType w:val="hybridMultilevel"/>
    <w:tmpl w:val="5E0A1E56"/>
    <w:lvl w:ilvl="0" w:tplc="0415000F">
      <w:start w:val="1"/>
      <w:numFmt w:val="decimal"/>
      <w:lvlText w:val="%1.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9" w15:restartNumberingAfterBreak="0">
    <w:nsid w:val="2B7E3EF7"/>
    <w:multiLevelType w:val="hybridMultilevel"/>
    <w:tmpl w:val="250A3F58"/>
    <w:lvl w:ilvl="0" w:tplc="04150001">
      <w:start w:val="1"/>
      <w:numFmt w:val="bullet"/>
      <w:lvlText w:val=""/>
      <w:lvlJc w:val="left"/>
      <w:pPr>
        <w:ind w:left="10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8" w:hanging="360"/>
      </w:pPr>
      <w:rPr>
        <w:rFonts w:ascii="Wingdings" w:hAnsi="Wingdings" w:hint="default"/>
      </w:rPr>
    </w:lvl>
  </w:abstractNum>
  <w:abstractNum w:abstractNumId="10" w15:restartNumberingAfterBreak="0">
    <w:nsid w:val="2D380B2D"/>
    <w:multiLevelType w:val="multilevel"/>
    <w:tmpl w:val="02CA4528"/>
    <w:lvl w:ilvl="0">
      <w:start w:val="3"/>
      <w:numFmt w:val="decimal"/>
      <w:lvlText w:val="%1."/>
      <w:lvlJc w:val="left"/>
      <w:pPr>
        <w:ind w:left="360" w:hanging="360"/>
      </w:pPr>
      <w:rPr>
        <w:rFonts w:eastAsia="Times New Roman" w:hint="default"/>
        <w:b/>
        <w:sz w:val="22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eastAsia="Times New Roman" w:hint="default"/>
        <w:b/>
        <w:sz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="Times New Roman" w:hint="default"/>
        <w:b/>
        <w:sz w:val="22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eastAsia="Times New Roman" w:hint="default"/>
        <w:b/>
        <w:sz w:val="22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Times New Roman" w:hint="default"/>
        <w:b/>
        <w:sz w:val="22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eastAsia="Times New Roman" w:hint="default"/>
        <w:b/>
        <w:sz w:val="22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eastAsia="Times New Roman" w:hint="default"/>
        <w:b/>
        <w:sz w:val="22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eastAsia="Times New Roman" w:hint="default"/>
        <w:b/>
        <w:sz w:val="22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eastAsia="Times New Roman" w:hint="default"/>
        <w:b/>
        <w:sz w:val="22"/>
      </w:rPr>
    </w:lvl>
  </w:abstractNum>
  <w:abstractNum w:abstractNumId="11" w15:restartNumberingAfterBreak="0">
    <w:nsid w:val="38E15729"/>
    <w:multiLevelType w:val="hybridMultilevel"/>
    <w:tmpl w:val="35F2D0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D63EEF"/>
    <w:multiLevelType w:val="multilevel"/>
    <w:tmpl w:val="2F842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3" w15:restartNumberingAfterBreak="0">
    <w:nsid w:val="46737731"/>
    <w:multiLevelType w:val="hybridMultilevel"/>
    <w:tmpl w:val="D8F827C6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4" w15:restartNumberingAfterBreak="0">
    <w:nsid w:val="4D6B40CA"/>
    <w:multiLevelType w:val="hybridMultilevel"/>
    <w:tmpl w:val="A9EA2B82"/>
    <w:lvl w:ilvl="0" w:tplc="04090001">
      <w:start w:val="1"/>
      <w:numFmt w:val="bullet"/>
      <w:lvlText w:val=""/>
      <w:lvlJc w:val="left"/>
      <w:pPr>
        <w:ind w:left="107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6" w:hanging="360"/>
      </w:pPr>
      <w:rPr>
        <w:rFonts w:ascii="Wingdings" w:hAnsi="Wingdings" w:hint="default"/>
      </w:rPr>
    </w:lvl>
  </w:abstractNum>
  <w:abstractNum w:abstractNumId="15" w15:restartNumberingAfterBreak="0">
    <w:nsid w:val="4F885590"/>
    <w:multiLevelType w:val="hybridMultilevel"/>
    <w:tmpl w:val="5DF274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616DF6"/>
    <w:multiLevelType w:val="hybridMultilevel"/>
    <w:tmpl w:val="A6942BD4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7" w15:restartNumberingAfterBreak="0">
    <w:nsid w:val="6B944962"/>
    <w:multiLevelType w:val="hybridMultilevel"/>
    <w:tmpl w:val="F3E8C644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8" w15:restartNumberingAfterBreak="0">
    <w:nsid w:val="735B4060"/>
    <w:multiLevelType w:val="hybridMultilevel"/>
    <w:tmpl w:val="43686CE4"/>
    <w:lvl w:ilvl="0" w:tplc="44108EAE">
      <w:start w:val="1"/>
      <w:numFmt w:val="upperLetter"/>
      <w:lvlText w:val="%1."/>
      <w:lvlJc w:val="left"/>
      <w:pPr>
        <w:ind w:left="716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36" w:hanging="360"/>
      </w:pPr>
    </w:lvl>
    <w:lvl w:ilvl="2" w:tplc="0409001B" w:tentative="1">
      <w:start w:val="1"/>
      <w:numFmt w:val="lowerRoman"/>
      <w:lvlText w:val="%3."/>
      <w:lvlJc w:val="right"/>
      <w:pPr>
        <w:ind w:left="2156" w:hanging="180"/>
      </w:pPr>
    </w:lvl>
    <w:lvl w:ilvl="3" w:tplc="0409000F" w:tentative="1">
      <w:start w:val="1"/>
      <w:numFmt w:val="decimal"/>
      <w:lvlText w:val="%4."/>
      <w:lvlJc w:val="left"/>
      <w:pPr>
        <w:ind w:left="2876" w:hanging="360"/>
      </w:pPr>
    </w:lvl>
    <w:lvl w:ilvl="4" w:tplc="04090019" w:tentative="1">
      <w:start w:val="1"/>
      <w:numFmt w:val="lowerLetter"/>
      <w:lvlText w:val="%5."/>
      <w:lvlJc w:val="left"/>
      <w:pPr>
        <w:ind w:left="3596" w:hanging="360"/>
      </w:pPr>
    </w:lvl>
    <w:lvl w:ilvl="5" w:tplc="0409001B" w:tentative="1">
      <w:start w:val="1"/>
      <w:numFmt w:val="lowerRoman"/>
      <w:lvlText w:val="%6."/>
      <w:lvlJc w:val="right"/>
      <w:pPr>
        <w:ind w:left="4316" w:hanging="180"/>
      </w:pPr>
    </w:lvl>
    <w:lvl w:ilvl="6" w:tplc="0409000F" w:tentative="1">
      <w:start w:val="1"/>
      <w:numFmt w:val="decimal"/>
      <w:lvlText w:val="%7."/>
      <w:lvlJc w:val="left"/>
      <w:pPr>
        <w:ind w:left="5036" w:hanging="360"/>
      </w:pPr>
    </w:lvl>
    <w:lvl w:ilvl="7" w:tplc="04090019" w:tentative="1">
      <w:start w:val="1"/>
      <w:numFmt w:val="lowerLetter"/>
      <w:lvlText w:val="%8."/>
      <w:lvlJc w:val="left"/>
      <w:pPr>
        <w:ind w:left="5756" w:hanging="360"/>
      </w:pPr>
    </w:lvl>
    <w:lvl w:ilvl="8" w:tplc="0409001B" w:tentative="1">
      <w:start w:val="1"/>
      <w:numFmt w:val="lowerRoman"/>
      <w:lvlText w:val="%9."/>
      <w:lvlJc w:val="right"/>
      <w:pPr>
        <w:ind w:left="6476" w:hanging="180"/>
      </w:pPr>
    </w:lvl>
  </w:abstractNum>
  <w:abstractNum w:abstractNumId="19" w15:restartNumberingAfterBreak="0">
    <w:nsid w:val="7BB36516"/>
    <w:multiLevelType w:val="hybridMultilevel"/>
    <w:tmpl w:val="AF9C6C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967219"/>
    <w:multiLevelType w:val="hybridMultilevel"/>
    <w:tmpl w:val="EE2A87A0"/>
    <w:lvl w:ilvl="0" w:tplc="0415000F">
      <w:start w:val="1"/>
      <w:numFmt w:val="decimal"/>
      <w:lvlText w:val="%1.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9"/>
  </w:num>
  <w:num w:numId="6">
    <w:abstractNumId w:val="7"/>
  </w:num>
  <w:num w:numId="7">
    <w:abstractNumId w:val="14"/>
  </w:num>
  <w:num w:numId="8">
    <w:abstractNumId w:val="18"/>
  </w:num>
  <w:num w:numId="9">
    <w:abstractNumId w:val="10"/>
  </w:num>
  <w:num w:numId="10">
    <w:abstractNumId w:val="4"/>
  </w:num>
  <w:num w:numId="11">
    <w:abstractNumId w:val="6"/>
  </w:num>
  <w:num w:numId="12">
    <w:abstractNumId w:val="12"/>
  </w:num>
  <w:num w:numId="13">
    <w:abstractNumId w:val="20"/>
  </w:num>
  <w:num w:numId="14">
    <w:abstractNumId w:val="11"/>
  </w:num>
  <w:num w:numId="15">
    <w:abstractNumId w:val="5"/>
  </w:num>
  <w:num w:numId="16">
    <w:abstractNumId w:val="8"/>
  </w:num>
  <w:num w:numId="17">
    <w:abstractNumId w:val="19"/>
  </w:num>
  <w:num w:numId="18">
    <w:abstractNumId w:val="17"/>
  </w:num>
  <w:num w:numId="19">
    <w:abstractNumId w:val="13"/>
  </w:num>
  <w:num w:numId="20">
    <w:abstractNumId w:val="15"/>
  </w:num>
  <w:num w:numId="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mirrorMargin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C99"/>
    <w:rsid w:val="00011F27"/>
    <w:rsid w:val="0001570F"/>
    <w:rsid w:val="000203B1"/>
    <w:rsid w:val="000219B4"/>
    <w:rsid w:val="00021B6B"/>
    <w:rsid w:val="00027C85"/>
    <w:rsid w:val="00034272"/>
    <w:rsid w:val="0004129E"/>
    <w:rsid w:val="000560C8"/>
    <w:rsid w:val="0005669E"/>
    <w:rsid w:val="00057FA1"/>
    <w:rsid w:val="00076D49"/>
    <w:rsid w:val="00083A11"/>
    <w:rsid w:val="0008491B"/>
    <w:rsid w:val="00084A61"/>
    <w:rsid w:val="00085401"/>
    <w:rsid w:val="000929BE"/>
    <w:rsid w:val="00094FF3"/>
    <w:rsid w:val="00097370"/>
    <w:rsid w:val="000A4A5B"/>
    <w:rsid w:val="000A5F96"/>
    <w:rsid w:val="000B31A7"/>
    <w:rsid w:val="000B77FA"/>
    <w:rsid w:val="000D3EA0"/>
    <w:rsid w:val="000D72AF"/>
    <w:rsid w:val="000E2CB0"/>
    <w:rsid w:val="000E7199"/>
    <w:rsid w:val="000F54EB"/>
    <w:rsid w:val="00100769"/>
    <w:rsid w:val="001069D2"/>
    <w:rsid w:val="001113FF"/>
    <w:rsid w:val="00117F4A"/>
    <w:rsid w:val="00120360"/>
    <w:rsid w:val="001229A8"/>
    <w:rsid w:val="0012487D"/>
    <w:rsid w:val="00131D8B"/>
    <w:rsid w:val="00132C44"/>
    <w:rsid w:val="00133130"/>
    <w:rsid w:val="001410D6"/>
    <w:rsid w:val="001441D4"/>
    <w:rsid w:val="001456EA"/>
    <w:rsid w:val="00151269"/>
    <w:rsid w:val="00154BED"/>
    <w:rsid w:val="0015611A"/>
    <w:rsid w:val="001565BA"/>
    <w:rsid w:val="00160660"/>
    <w:rsid w:val="00170C36"/>
    <w:rsid w:val="00175A84"/>
    <w:rsid w:val="00183C10"/>
    <w:rsid w:val="00186062"/>
    <w:rsid w:val="00191FC1"/>
    <w:rsid w:val="001B47DD"/>
    <w:rsid w:val="001C1985"/>
    <w:rsid w:val="001C3218"/>
    <w:rsid w:val="001D2D7D"/>
    <w:rsid w:val="001D6CCC"/>
    <w:rsid w:val="001E0D5C"/>
    <w:rsid w:val="001F2E16"/>
    <w:rsid w:val="001F41CB"/>
    <w:rsid w:val="00201637"/>
    <w:rsid w:val="002062CE"/>
    <w:rsid w:val="002069A3"/>
    <w:rsid w:val="002149B0"/>
    <w:rsid w:val="00231939"/>
    <w:rsid w:val="002343F2"/>
    <w:rsid w:val="00241AC9"/>
    <w:rsid w:val="00241DAB"/>
    <w:rsid w:val="00247A99"/>
    <w:rsid w:val="00255983"/>
    <w:rsid w:val="00261F3C"/>
    <w:rsid w:val="00266835"/>
    <w:rsid w:val="00272297"/>
    <w:rsid w:val="00280857"/>
    <w:rsid w:val="00281AEB"/>
    <w:rsid w:val="00282929"/>
    <w:rsid w:val="00291F26"/>
    <w:rsid w:val="002A3646"/>
    <w:rsid w:val="002B5AAA"/>
    <w:rsid w:val="002C3BDC"/>
    <w:rsid w:val="002D1940"/>
    <w:rsid w:val="002D249D"/>
    <w:rsid w:val="002D4502"/>
    <w:rsid w:val="002D4AB5"/>
    <w:rsid w:val="002D60EE"/>
    <w:rsid w:val="002E3E7C"/>
    <w:rsid w:val="002F11C5"/>
    <w:rsid w:val="002F6A54"/>
    <w:rsid w:val="003210E7"/>
    <w:rsid w:val="003236FE"/>
    <w:rsid w:val="00331C45"/>
    <w:rsid w:val="003369AE"/>
    <w:rsid w:val="003428AF"/>
    <w:rsid w:val="003429C3"/>
    <w:rsid w:val="0035081E"/>
    <w:rsid w:val="00353090"/>
    <w:rsid w:val="003551E5"/>
    <w:rsid w:val="00361BE7"/>
    <w:rsid w:val="003658AD"/>
    <w:rsid w:val="00373308"/>
    <w:rsid w:val="00392459"/>
    <w:rsid w:val="0039414C"/>
    <w:rsid w:val="003953F5"/>
    <w:rsid w:val="003A3FAD"/>
    <w:rsid w:val="003A5EB8"/>
    <w:rsid w:val="003B7A1A"/>
    <w:rsid w:val="003C2EAF"/>
    <w:rsid w:val="003C2F28"/>
    <w:rsid w:val="003C57DB"/>
    <w:rsid w:val="003C65A4"/>
    <w:rsid w:val="003D31FD"/>
    <w:rsid w:val="003E465A"/>
    <w:rsid w:val="003E4F65"/>
    <w:rsid w:val="003E5319"/>
    <w:rsid w:val="003E54AE"/>
    <w:rsid w:val="003E6ACA"/>
    <w:rsid w:val="003F5973"/>
    <w:rsid w:val="00412E96"/>
    <w:rsid w:val="00422A9D"/>
    <w:rsid w:val="00427187"/>
    <w:rsid w:val="00430457"/>
    <w:rsid w:val="0043059A"/>
    <w:rsid w:val="00431065"/>
    <w:rsid w:val="00431A43"/>
    <w:rsid w:val="00433E0F"/>
    <w:rsid w:val="00440D0B"/>
    <w:rsid w:val="0044524D"/>
    <w:rsid w:val="00446281"/>
    <w:rsid w:val="004547B1"/>
    <w:rsid w:val="00456FD9"/>
    <w:rsid w:val="00457D33"/>
    <w:rsid w:val="004728FF"/>
    <w:rsid w:val="00472954"/>
    <w:rsid w:val="004826C5"/>
    <w:rsid w:val="00485565"/>
    <w:rsid w:val="00494AA5"/>
    <w:rsid w:val="004C24CA"/>
    <w:rsid w:val="004C46EB"/>
    <w:rsid w:val="004C5652"/>
    <w:rsid w:val="004D0B03"/>
    <w:rsid w:val="004D2CDB"/>
    <w:rsid w:val="004D465C"/>
    <w:rsid w:val="004E20D6"/>
    <w:rsid w:val="004E77CD"/>
    <w:rsid w:val="0050325F"/>
    <w:rsid w:val="005050F9"/>
    <w:rsid w:val="00515865"/>
    <w:rsid w:val="00531706"/>
    <w:rsid w:val="0053241B"/>
    <w:rsid w:val="00536A4A"/>
    <w:rsid w:val="00543602"/>
    <w:rsid w:val="00556FED"/>
    <w:rsid w:val="0056714B"/>
    <w:rsid w:val="0057045D"/>
    <w:rsid w:val="0057204D"/>
    <w:rsid w:val="005834FB"/>
    <w:rsid w:val="005836A5"/>
    <w:rsid w:val="005943D4"/>
    <w:rsid w:val="0059592C"/>
    <w:rsid w:val="005A0F38"/>
    <w:rsid w:val="005A1BE7"/>
    <w:rsid w:val="005A5258"/>
    <w:rsid w:val="005B39CE"/>
    <w:rsid w:val="005D23CD"/>
    <w:rsid w:val="005D58D3"/>
    <w:rsid w:val="005E0E24"/>
    <w:rsid w:val="005E5D79"/>
    <w:rsid w:val="00612A96"/>
    <w:rsid w:val="00624A19"/>
    <w:rsid w:val="0062706E"/>
    <w:rsid w:val="00633F3E"/>
    <w:rsid w:val="006356A2"/>
    <w:rsid w:val="00641614"/>
    <w:rsid w:val="006445C2"/>
    <w:rsid w:val="006456EC"/>
    <w:rsid w:val="00647005"/>
    <w:rsid w:val="006512BC"/>
    <w:rsid w:val="006533F7"/>
    <w:rsid w:val="0065647D"/>
    <w:rsid w:val="006667A0"/>
    <w:rsid w:val="0067158B"/>
    <w:rsid w:val="00680DCD"/>
    <w:rsid w:val="00680DCF"/>
    <w:rsid w:val="00680DED"/>
    <w:rsid w:val="00684E8D"/>
    <w:rsid w:val="00685BCF"/>
    <w:rsid w:val="00693B98"/>
    <w:rsid w:val="0069471B"/>
    <w:rsid w:val="006A133B"/>
    <w:rsid w:val="006B0F0A"/>
    <w:rsid w:val="006B1F5D"/>
    <w:rsid w:val="006B2203"/>
    <w:rsid w:val="006B5DEE"/>
    <w:rsid w:val="006D20AD"/>
    <w:rsid w:val="006D69A6"/>
    <w:rsid w:val="006F541E"/>
    <w:rsid w:val="007011CE"/>
    <w:rsid w:val="00702C99"/>
    <w:rsid w:val="0070378C"/>
    <w:rsid w:val="007272C5"/>
    <w:rsid w:val="0073421C"/>
    <w:rsid w:val="00744442"/>
    <w:rsid w:val="00745DB8"/>
    <w:rsid w:val="00747355"/>
    <w:rsid w:val="00756A04"/>
    <w:rsid w:val="0076455B"/>
    <w:rsid w:val="00764AC6"/>
    <w:rsid w:val="00765C4B"/>
    <w:rsid w:val="00766D97"/>
    <w:rsid w:val="00774ADA"/>
    <w:rsid w:val="00774BB4"/>
    <w:rsid w:val="007860EA"/>
    <w:rsid w:val="007927AD"/>
    <w:rsid w:val="00794564"/>
    <w:rsid w:val="00794930"/>
    <w:rsid w:val="007974A8"/>
    <w:rsid w:val="007A3F62"/>
    <w:rsid w:val="007C0832"/>
    <w:rsid w:val="007C2DE7"/>
    <w:rsid w:val="007C34A6"/>
    <w:rsid w:val="007D1D14"/>
    <w:rsid w:val="007D7110"/>
    <w:rsid w:val="007F57CA"/>
    <w:rsid w:val="00801E80"/>
    <w:rsid w:val="0080428F"/>
    <w:rsid w:val="008046FE"/>
    <w:rsid w:val="00806138"/>
    <w:rsid w:val="0082233E"/>
    <w:rsid w:val="008303F8"/>
    <w:rsid w:val="0083112B"/>
    <w:rsid w:val="00832581"/>
    <w:rsid w:val="008330D6"/>
    <w:rsid w:val="00835BC9"/>
    <w:rsid w:val="00836D53"/>
    <w:rsid w:val="00853317"/>
    <w:rsid w:val="00857B37"/>
    <w:rsid w:val="008653FB"/>
    <w:rsid w:val="00871F4E"/>
    <w:rsid w:val="00873AA0"/>
    <w:rsid w:val="00875672"/>
    <w:rsid w:val="00877D07"/>
    <w:rsid w:val="00877FFC"/>
    <w:rsid w:val="00880B52"/>
    <w:rsid w:val="00881332"/>
    <w:rsid w:val="008922F3"/>
    <w:rsid w:val="00892BBC"/>
    <w:rsid w:val="00893992"/>
    <w:rsid w:val="008A0E65"/>
    <w:rsid w:val="008A2EBA"/>
    <w:rsid w:val="008B1123"/>
    <w:rsid w:val="008B134D"/>
    <w:rsid w:val="008B2638"/>
    <w:rsid w:val="008B321D"/>
    <w:rsid w:val="008B5D73"/>
    <w:rsid w:val="008C1F48"/>
    <w:rsid w:val="008C6142"/>
    <w:rsid w:val="008D65D6"/>
    <w:rsid w:val="008D6733"/>
    <w:rsid w:val="008D7A4A"/>
    <w:rsid w:val="008F036C"/>
    <w:rsid w:val="008F56CC"/>
    <w:rsid w:val="00900115"/>
    <w:rsid w:val="009045FF"/>
    <w:rsid w:val="00914130"/>
    <w:rsid w:val="009156BD"/>
    <w:rsid w:val="009158CE"/>
    <w:rsid w:val="009304E9"/>
    <w:rsid w:val="00930891"/>
    <w:rsid w:val="00933445"/>
    <w:rsid w:val="009478E4"/>
    <w:rsid w:val="00951F9E"/>
    <w:rsid w:val="00953352"/>
    <w:rsid w:val="00957604"/>
    <w:rsid w:val="00964FD8"/>
    <w:rsid w:val="00967AA0"/>
    <w:rsid w:val="009704FE"/>
    <w:rsid w:val="00985C9D"/>
    <w:rsid w:val="00990677"/>
    <w:rsid w:val="00991EB5"/>
    <w:rsid w:val="009921DC"/>
    <w:rsid w:val="009925F6"/>
    <w:rsid w:val="009A1986"/>
    <w:rsid w:val="009A5B63"/>
    <w:rsid w:val="009D1366"/>
    <w:rsid w:val="009D573C"/>
    <w:rsid w:val="009D5EE0"/>
    <w:rsid w:val="009E2D1B"/>
    <w:rsid w:val="009F27A7"/>
    <w:rsid w:val="009F5A43"/>
    <w:rsid w:val="009F6F16"/>
    <w:rsid w:val="009F7163"/>
    <w:rsid w:val="00A04A86"/>
    <w:rsid w:val="00A07DDE"/>
    <w:rsid w:val="00A16182"/>
    <w:rsid w:val="00A21214"/>
    <w:rsid w:val="00A2411E"/>
    <w:rsid w:val="00A275B2"/>
    <w:rsid w:val="00A27D4B"/>
    <w:rsid w:val="00A30978"/>
    <w:rsid w:val="00A359D1"/>
    <w:rsid w:val="00A3760D"/>
    <w:rsid w:val="00A40F8D"/>
    <w:rsid w:val="00A51E73"/>
    <w:rsid w:val="00A6091D"/>
    <w:rsid w:val="00A6212E"/>
    <w:rsid w:val="00A867CF"/>
    <w:rsid w:val="00A9281C"/>
    <w:rsid w:val="00AA53CB"/>
    <w:rsid w:val="00AB4320"/>
    <w:rsid w:val="00AB4461"/>
    <w:rsid w:val="00AC1898"/>
    <w:rsid w:val="00AC262E"/>
    <w:rsid w:val="00AC2A8A"/>
    <w:rsid w:val="00AC4073"/>
    <w:rsid w:val="00AC5BE7"/>
    <w:rsid w:val="00AD4256"/>
    <w:rsid w:val="00AD61A3"/>
    <w:rsid w:val="00AD7998"/>
    <w:rsid w:val="00AE6498"/>
    <w:rsid w:val="00AE732D"/>
    <w:rsid w:val="00B00BCA"/>
    <w:rsid w:val="00B00EE8"/>
    <w:rsid w:val="00B05D3E"/>
    <w:rsid w:val="00B42585"/>
    <w:rsid w:val="00B51378"/>
    <w:rsid w:val="00B521AB"/>
    <w:rsid w:val="00B5603E"/>
    <w:rsid w:val="00B61350"/>
    <w:rsid w:val="00B61B08"/>
    <w:rsid w:val="00B61D28"/>
    <w:rsid w:val="00B66C63"/>
    <w:rsid w:val="00B71EFD"/>
    <w:rsid w:val="00B8061B"/>
    <w:rsid w:val="00B8436E"/>
    <w:rsid w:val="00BA1ECF"/>
    <w:rsid w:val="00BA6167"/>
    <w:rsid w:val="00BB44D0"/>
    <w:rsid w:val="00BC7D71"/>
    <w:rsid w:val="00C017C9"/>
    <w:rsid w:val="00C02465"/>
    <w:rsid w:val="00C025BB"/>
    <w:rsid w:val="00C03499"/>
    <w:rsid w:val="00C1150A"/>
    <w:rsid w:val="00C11E53"/>
    <w:rsid w:val="00C137BF"/>
    <w:rsid w:val="00C15AE4"/>
    <w:rsid w:val="00C230E5"/>
    <w:rsid w:val="00C25075"/>
    <w:rsid w:val="00C32178"/>
    <w:rsid w:val="00C373C4"/>
    <w:rsid w:val="00C41F85"/>
    <w:rsid w:val="00C420FF"/>
    <w:rsid w:val="00C4299B"/>
    <w:rsid w:val="00C442D3"/>
    <w:rsid w:val="00C45DAB"/>
    <w:rsid w:val="00C5344E"/>
    <w:rsid w:val="00C56BFD"/>
    <w:rsid w:val="00C7276A"/>
    <w:rsid w:val="00C83B4B"/>
    <w:rsid w:val="00C94FB6"/>
    <w:rsid w:val="00CB42AB"/>
    <w:rsid w:val="00CC0AB2"/>
    <w:rsid w:val="00CC2353"/>
    <w:rsid w:val="00CC7802"/>
    <w:rsid w:val="00CD3308"/>
    <w:rsid w:val="00CD3EE9"/>
    <w:rsid w:val="00CD50D4"/>
    <w:rsid w:val="00CE1FCA"/>
    <w:rsid w:val="00CE2FD3"/>
    <w:rsid w:val="00CF4BDD"/>
    <w:rsid w:val="00D16158"/>
    <w:rsid w:val="00D21967"/>
    <w:rsid w:val="00D22FAB"/>
    <w:rsid w:val="00D50D5F"/>
    <w:rsid w:val="00D6013B"/>
    <w:rsid w:val="00D60BE1"/>
    <w:rsid w:val="00D615AD"/>
    <w:rsid w:val="00D669F9"/>
    <w:rsid w:val="00D71EA0"/>
    <w:rsid w:val="00D7413E"/>
    <w:rsid w:val="00D746FD"/>
    <w:rsid w:val="00D7685A"/>
    <w:rsid w:val="00D76A1C"/>
    <w:rsid w:val="00D84988"/>
    <w:rsid w:val="00D87A4A"/>
    <w:rsid w:val="00D87DCC"/>
    <w:rsid w:val="00DA064E"/>
    <w:rsid w:val="00DA2573"/>
    <w:rsid w:val="00DA6856"/>
    <w:rsid w:val="00DA7601"/>
    <w:rsid w:val="00DB3E1E"/>
    <w:rsid w:val="00DB3F1D"/>
    <w:rsid w:val="00DC763E"/>
    <w:rsid w:val="00DD6B70"/>
    <w:rsid w:val="00DF61F8"/>
    <w:rsid w:val="00DF789E"/>
    <w:rsid w:val="00E0021D"/>
    <w:rsid w:val="00E0031B"/>
    <w:rsid w:val="00E10F41"/>
    <w:rsid w:val="00E1147E"/>
    <w:rsid w:val="00E116E3"/>
    <w:rsid w:val="00E11923"/>
    <w:rsid w:val="00E165D2"/>
    <w:rsid w:val="00E22847"/>
    <w:rsid w:val="00E30917"/>
    <w:rsid w:val="00E31252"/>
    <w:rsid w:val="00E4212F"/>
    <w:rsid w:val="00E51D83"/>
    <w:rsid w:val="00E769FD"/>
    <w:rsid w:val="00E8573D"/>
    <w:rsid w:val="00EA616C"/>
    <w:rsid w:val="00EB01A4"/>
    <w:rsid w:val="00EB27B9"/>
    <w:rsid w:val="00EB3BD7"/>
    <w:rsid w:val="00EC1F3B"/>
    <w:rsid w:val="00ED1249"/>
    <w:rsid w:val="00ED5C1E"/>
    <w:rsid w:val="00EE76C8"/>
    <w:rsid w:val="00EE7F05"/>
    <w:rsid w:val="00EF04C8"/>
    <w:rsid w:val="00EF2AF3"/>
    <w:rsid w:val="00EF4823"/>
    <w:rsid w:val="00EF5588"/>
    <w:rsid w:val="00F02F1A"/>
    <w:rsid w:val="00F221BC"/>
    <w:rsid w:val="00F25AE1"/>
    <w:rsid w:val="00F30126"/>
    <w:rsid w:val="00F4120E"/>
    <w:rsid w:val="00F522B8"/>
    <w:rsid w:val="00F60787"/>
    <w:rsid w:val="00F71731"/>
    <w:rsid w:val="00F74846"/>
    <w:rsid w:val="00F74941"/>
    <w:rsid w:val="00F7758A"/>
    <w:rsid w:val="00F83469"/>
    <w:rsid w:val="00F86696"/>
    <w:rsid w:val="00F946E1"/>
    <w:rsid w:val="00FA4F9B"/>
    <w:rsid w:val="00FA607D"/>
    <w:rsid w:val="00FB08A4"/>
    <w:rsid w:val="00FB0906"/>
    <w:rsid w:val="00FB2068"/>
    <w:rsid w:val="00FB3393"/>
    <w:rsid w:val="00FC2504"/>
    <w:rsid w:val="00FD6842"/>
    <w:rsid w:val="00FF0326"/>
    <w:rsid w:val="00FF2C71"/>
    <w:rsid w:val="00FF56D2"/>
    <w:rsid w:val="00FF6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oNotEmbedSmartTags/>
  <w:decimalSymbol w:val=","/>
  <w:listSeparator w:val=";"/>
  <w15:chartTrackingRefBased/>
  <w15:docId w15:val="{DE9BC63D-D945-47FB-84C2-86FDC0C3A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rFonts w:eastAsia="Calibri"/>
      <w:sz w:val="24"/>
      <w:szCs w:val="22"/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2"/>
      </w:numPr>
      <w:tabs>
        <w:tab w:val="left" w:pos="720"/>
        <w:tab w:val="left" w:pos="2124"/>
        <w:tab w:val="left" w:pos="4260"/>
      </w:tabs>
      <w:spacing w:before="120" w:after="0"/>
      <w:ind w:left="0" w:firstLine="357"/>
      <w:jc w:val="both"/>
      <w:outlineLvl w:val="0"/>
    </w:pPr>
    <w:rPr>
      <w:b/>
      <w:sz w:val="20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2"/>
      </w:numPr>
      <w:tabs>
        <w:tab w:val="left" w:pos="720"/>
        <w:tab w:val="left" w:pos="2124"/>
        <w:tab w:val="left" w:pos="4260"/>
      </w:tabs>
      <w:ind w:left="360" w:firstLine="0"/>
      <w:jc w:val="both"/>
      <w:outlineLvl w:val="1"/>
    </w:pPr>
    <w:rPr>
      <w:b/>
      <w:sz w:val="20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2"/>
      </w:numPr>
      <w:tabs>
        <w:tab w:val="left" w:pos="-2280"/>
        <w:tab w:val="left" w:pos="240"/>
      </w:tabs>
      <w:spacing w:before="120" w:after="0"/>
      <w:ind w:left="357" w:firstLine="0"/>
      <w:jc w:val="both"/>
      <w:outlineLvl w:val="2"/>
    </w:pPr>
    <w:rPr>
      <w:b/>
      <w:caps/>
      <w:sz w:val="20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2"/>
      </w:numPr>
      <w:spacing w:before="120" w:after="120" w:line="240" w:lineRule="auto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2"/>
      </w:numPr>
      <w:autoSpaceDE w:val="0"/>
      <w:spacing w:before="40" w:after="0"/>
      <w:jc w:val="both"/>
      <w:outlineLvl w:val="4"/>
    </w:pPr>
    <w:rPr>
      <w:b/>
      <w:color w:val="000000"/>
      <w:sz w:val="20"/>
    </w:rPr>
  </w:style>
  <w:style w:type="paragraph" w:styleId="Nagwek6">
    <w:name w:val="heading 6"/>
    <w:basedOn w:val="Normalny"/>
    <w:next w:val="Normalny"/>
    <w:qFormat/>
    <w:pPr>
      <w:keepNext/>
      <w:numPr>
        <w:ilvl w:val="5"/>
        <w:numId w:val="2"/>
      </w:numPr>
      <w:autoSpaceDE w:val="0"/>
      <w:spacing w:after="0" w:line="240" w:lineRule="auto"/>
      <w:outlineLvl w:val="5"/>
    </w:pPr>
    <w:rPr>
      <w:b/>
      <w:color w:val="000000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2"/>
      </w:numPr>
      <w:autoSpaceDE w:val="0"/>
      <w:spacing w:after="60"/>
      <w:ind w:left="-108" w:right="-108" w:firstLine="0"/>
      <w:jc w:val="center"/>
      <w:outlineLvl w:val="6"/>
    </w:pPr>
    <w:rPr>
      <w:b/>
      <w:i/>
      <w:color w:val="FF0000"/>
      <w:sz w:val="16"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2"/>
      </w:numPr>
      <w:autoSpaceDE w:val="0"/>
      <w:spacing w:after="60"/>
      <w:outlineLvl w:val="7"/>
    </w:pPr>
    <w:rPr>
      <w:b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imes New Roman" w:eastAsia="Verdana" w:hAnsi="Times New Roman" w:cs="Times New Roman"/>
      <w:b w:val="0"/>
      <w:i w:val="0"/>
      <w:strike w:val="0"/>
      <w:dstrike w:val="0"/>
      <w:color w:val="000000"/>
      <w:sz w:val="20"/>
      <w:szCs w:val="18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4z0">
    <w:name w:val="WW8Num4z0"/>
    <w:rPr>
      <w:b w:val="0"/>
      <w:i w:val="0"/>
      <w:sz w:val="20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9z0">
    <w:name w:val="WW8Num9z0"/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Symbol" w:hAnsi="Symbol" w:cs="Symbol"/>
      <w:b w:val="0"/>
    </w:rPr>
  </w:style>
  <w:style w:type="character" w:customStyle="1" w:styleId="WW8Num12z1">
    <w:name w:val="WW8Num12z1"/>
    <w:rPr>
      <w:b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WW8Num12z4">
    <w:name w:val="WW8Num12z4"/>
    <w:rPr>
      <w:rFonts w:ascii="Courier New" w:hAnsi="Courier New" w:cs="Arial Narrow"/>
    </w:rPr>
  </w:style>
  <w:style w:type="character" w:customStyle="1" w:styleId="WW8Num13z0">
    <w:name w:val="WW8Num13z0"/>
    <w:rPr>
      <w:b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Wingdings" w:hAnsi="Wingdings" w:cs="Wingdings"/>
      <w:sz w:val="24"/>
    </w:rPr>
  </w:style>
  <w:style w:type="character" w:customStyle="1" w:styleId="WW8Num15z0">
    <w:name w:val="WW8Num15z0"/>
    <w:rPr>
      <w:rFonts w:ascii="Wingdings" w:hAnsi="Wingdings" w:cs="Wingdings"/>
      <w:sz w:val="24"/>
    </w:rPr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Symbol" w:hAnsi="Symbol" w:cs="Symbol"/>
    </w:rPr>
  </w:style>
  <w:style w:type="character" w:customStyle="1" w:styleId="WW8Num17z1">
    <w:name w:val="WW8Num17z1"/>
    <w:rPr>
      <w:rFonts w:ascii="Courier New" w:hAnsi="Courier New" w:cs="Arial Narrow"/>
    </w:rPr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WW8Num18z0">
    <w:name w:val="WW8Num18z0"/>
    <w:rPr>
      <w:rFonts w:ascii="Symbol" w:hAnsi="Symbol" w:cs="Symbol"/>
      <w:b w:val="0"/>
    </w:rPr>
  </w:style>
  <w:style w:type="character" w:customStyle="1" w:styleId="WW8Num18z1">
    <w:name w:val="WW8Num18z1"/>
    <w:rPr>
      <w:rFonts w:ascii="Courier New" w:hAnsi="Courier New" w:cs="Arial Narrow"/>
    </w:rPr>
  </w:style>
  <w:style w:type="character" w:customStyle="1" w:styleId="WW8Num18z2">
    <w:name w:val="WW8Num18z2"/>
    <w:rPr>
      <w:rFonts w:ascii="Wingdings" w:hAnsi="Wingdings" w:cs="Wingdings"/>
    </w:rPr>
  </w:style>
  <w:style w:type="character" w:customStyle="1" w:styleId="WW8Num18z3">
    <w:name w:val="WW8Num18z3"/>
    <w:rPr>
      <w:rFonts w:ascii="Symbol" w:hAnsi="Symbol" w:cs="Symbol"/>
    </w:rPr>
  </w:style>
  <w:style w:type="character" w:customStyle="1" w:styleId="WW8Num19z0">
    <w:name w:val="WW8Num19z0"/>
  </w:style>
  <w:style w:type="character" w:customStyle="1" w:styleId="WW8Num20z0">
    <w:name w:val="WW8Num20z0"/>
    <w:rPr>
      <w:rFonts w:ascii="Symbol" w:hAnsi="Symbol" w:cs="Symbol"/>
      <w:b w:val="0"/>
    </w:rPr>
  </w:style>
  <w:style w:type="character" w:customStyle="1" w:styleId="WW8Num20z1">
    <w:name w:val="WW8Num20z1"/>
    <w:rPr>
      <w:rFonts w:ascii="Courier New" w:hAnsi="Courier New" w:cs="Arial Narro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0z3">
    <w:name w:val="WW8Num20z3"/>
    <w:rPr>
      <w:rFonts w:ascii="Symbol" w:hAnsi="Symbol" w:cs="Symbol"/>
    </w:rPr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ascii="Symbol" w:hAnsi="Symbol" w:cs="Symbol"/>
    </w:rPr>
  </w:style>
  <w:style w:type="character" w:customStyle="1" w:styleId="WW8Num23z1">
    <w:name w:val="WW8Num23z1"/>
    <w:rPr>
      <w:rFonts w:ascii="Courier New" w:hAnsi="Courier New" w:cs="Arial Narrow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ascii="Wingdings" w:hAnsi="Wingdings" w:cs="Courier New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Symbol" w:hAnsi="Symbol" w:cs="Symbol"/>
    </w:rPr>
  </w:style>
  <w:style w:type="character" w:customStyle="1" w:styleId="WW8Num26z1">
    <w:name w:val="WW8Num26z1"/>
    <w:rPr>
      <w:rFonts w:ascii="Courier New" w:hAnsi="Courier New" w:cs="Arial Narrow"/>
    </w:rPr>
  </w:style>
  <w:style w:type="character" w:customStyle="1" w:styleId="WW8Num26z2">
    <w:name w:val="WW8Num26z2"/>
    <w:rPr>
      <w:rFonts w:ascii="Wingdings" w:hAnsi="Wingdings" w:cs="Wingdings"/>
    </w:rPr>
  </w:style>
  <w:style w:type="character" w:customStyle="1" w:styleId="WW8Num27z0">
    <w:name w:val="WW8Num27z0"/>
    <w:rPr>
      <w:b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9z0">
    <w:name w:val="WW8Num29z0"/>
    <w:rPr>
      <w:rFonts w:ascii="Symbol" w:hAnsi="Symbol" w:cs="Symbol"/>
      <w:b w:val="0"/>
    </w:rPr>
  </w:style>
  <w:style w:type="character" w:customStyle="1" w:styleId="WW8Num29z1">
    <w:name w:val="WW8Num29z1"/>
    <w:rPr>
      <w:b/>
    </w:rPr>
  </w:style>
  <w:style w:type="character" w:customStyle="1" w:styleId="WW8Num29z2">
    <w:name w:val="WW8Num29z2"/>
    <w:rPr>
      <w:rFonts w:ascii="Wingdings" w:hAnsi="Wingdings" w:cs="Wingdings"/>
    </w:rPr>
  </w:style>
  <w:style w:type="character" w:customStyle="1" w:styleId="WW8Num29z3">
    <w:name w:val="WW8Num29z3"/>
    <w:rPr>
      <w:rFonts w:ascii="Symbol" w:hAnsi="Symbol" w:cs="Symbol"/>
    </w:rPr>
  </w:style>
  <w:style w:type="character" w:customStyle="1" w:styleId="WW8Num29z4">
    <w:name w:val="WW8Num29z4"/>
    <w:rPr>
      <w:rFonts w:ascii="Courier New" w:hAnsi="Courier New" w:cs="Arial Narrow"/>
    </w:rPr>
  </w:style>
  <w:style w:type="character" w:customStyle="1" w:styleId="WW8Num30z0">
    <w:name w:val="WW8Num30z0"/>
    <w:rPr>
      <w:rFonts w:ascii="Calibri" w:hAnsi="Calibri" w:cs="Wingdings"/>
      <w:i/>
      <w:color w:val="000000"/>
      <w:sz w:val="20"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2z0">
    <w:name w:val="WW8Num32z0"/>
    <w:rPr>
      <w:rFonts w:ascii="Symbol" w:hAnsi="Symbol" w:cs="Symbol"/>
      <w:b w:val="0"/>
    </w:rPr>
  </w:style>
  <w:style w:type="character" w:customStyle="1" w:styleId="WW8Num32z1">
    <w:name w:val="WW8Num32z1"/>
    <w:rPr>
      <w:rFonts w:ascii="Courier New" w:hAnsi="Courier New" w:cs="Arial Narrow"/>
    </w:rPr>
  </w:style>
  <w:style w:type="character" w:customStyle="1" w:styleId="WW8Num32z2">
    <w:name w:val="WW8Num32z2"/>
    <w:rPr>
      <w:rFonts w:ascii="Wingdings" w:hAnsi="Wingdings" w:cs="Wingdings"/>
    </w:rPr>
  </w:style>
  <w:style w:type="character" w:customStyle="1" w:styleId="WW8Num32z3">
    <w:name w:val="WW8Num32z3"/>
    <w:rPr>
      <w:rFonts w:ascii="Symbol" w:hAnsi="Symbol" w:cs="Symbol"/>
    </w:rPr>
  </w:style>
  <w:style w:type="character" w:customStyle="1" w:styleId="WW8Num33z0">
    <w:name w:val="WW8Num33z0"/>
  </w:style>
  <w:style w:type="character" w:customStyle="1" w:styleId="WW8Num34z0">
    <w:name w:val="WW8Num34z0"/>
    <w:rPr>
      <w:b w:val="0"/>
      <w:i w:val="0"/>
      <w:sz w:val="20"/>
    </w:rPr>
  </w:style>
  <w:style w:type="character" w:customStyle="1" w:styleId="WW8Num35z0">
    <w:name w:val="WW8Num35z0"/>
    <w:rPr>
      <w:rFonts w:ascii="Symbol" w:hAnsi="Symbol" w:cs="Symbol"/>
    </w:rPr>
  </w:style>
  <w:style w:type="character" w:customStyle="1" w:styleId="WW8Num35z1">
    <w:name w:val="WW8Num35z1"/>
    <w:rPr>
      <w:rFonts w:ascii="Courier New" w:hAnsi="Courier New" w:cs="Arial Narrow"/>
    </w:rPr>
  </w:style>
  <w:style w:type="character" w:customStyle="1" w:styleId="WW8Num35z2">
    <w:name w:val="WW8Num35z2"/>
    <w:rPr>
      <w:rFonts w:ascii="Wingdings" w:hAnsi="Wingdings" w:cs="Wingdings"/>
    </w:rPr>
  </w:style>
  <w:style w:type="character" w:customStyle="1" w:styleId="WW8Num36z0">
    <w:name w:val="WW8Num36z0"/>
    <w:rPr>
      <w:rFonts w:ascii="Symbol" w:hAnsi="Symbol" w:cs="Symbol"/>
      <w:b w:val="0"/>
    </w:rPr>
  </w:style>
  <w:style w:type="character" w:customStyle="1" w:styleId="WW8Num36z1">
    <w:name w:val="WW8Num36z1"/>
    <w:rPr>
      <w:rFonts w:ascii="Courier New" w:hAnsi="Courier New" w:cs="Arial Narrow"/>
    </w:rPr>
  </w:style>
  <w:style w:type="character" w:customStyle="1" w:styleId="WW8Num36z2">
    <w:name w:val="WW8Num36z2"/>
    <w:rPr>
      <w:rFonts w:ascii="Wingdings" w:hAnsi="Wingdings" w:cs="Wingdings"/>
    </w:rPr>
  </w:style>
  <w:style w:type="character" w:customStyle="1" w:styleId="WW8Num36z3">
    <w:name w:val="WW8Num36z3"/>
    <w:rPr>
      <w:rFonts w:ascii="Symbol" w:hAnsi="Symbol" w:cs="Symbol"/>
    </w:rPr>
  </w:style>
  <w:style w:type="character" w:customStyle="1" w:styleId="WW8Num37z0">
    <w:name w:val="WW8Num37z0"/>
    <w:rPr>
      <w:rFonts w:ascii="Wingdings" w:hAnsi="Wingdings" w:cs="Wingdings"/>
      <w:sz w:val="24"/>
    </w:rPr>
  </w:style>
  <w:style w:type="character" w:customStyle="1" w:styleId="WW8Num38z0">
    <w:name w:val="WW8Num38z0"/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b w:val="0"/>
      <w:i w:val="0"/>
      <w:sz w:val="20"/>
    </w:rPr>
  </w:style>
  <w:style w:type="character" w:customStyle="1" w:styleId="WW8Num40z0">
    <w:name w:val="WW8Num40z0"/>
  </w:style>
  <w:style w:type="character" w:customStyle="1" w:styleId="WW8Num41z0">
    <w:name w:val="WW8Num41z0"/>
    <w:rPr>
      <w:rFonts w:ascii="Wingdings" w:hAnsi="Wingdings" w:cs="Wingdings"/>
      <w:sz w:val="24"/>
    </w:rPr>
  </w:style>
  <w:style w:type="character" w:customStyle="1" w:styleId="WW8Num42z0">
    <w:name w:val="WW8Num42z0"/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</w:style>
  <w:style w:type="character" w:customStyle="1" w:styleId="WW8Num44z0">
    <w:name w:val="WW8Num44z0"/>
    <w:rPr>
      <w:rFonts w:ascii="Symbol" w:hAnsi="Symbol" w:cs="Symbol"/>
      <w:b w:val="0"/>
    </w:rPr>
  </w:style>
  <w:style w:type="character" w:customStyle="1" w:styleId="WW8Num44z1">
    <w:name w:val="WW8Num44z1"/>
    <w:rPr>
      <w:b/>
    </w:rPr>
  </w:style>
  <w:style w:type="character" w:customStyle="1" w:styleId="WW8Num44z2">
    <w:name w:val="WW8Num44z2"/>
    <w:rPr>
      <w:rFonts w:ascii="Wingdings" w:hAnsi="Wingdings" w:cs="Wingdings"/>
    </w:rPr>
  </w:style>
  <w:style w:type="character" w:customStyle="1" w:styleId="WW8Num44z3">
    <w:name w:val="WW8Num44z3"/>
    <w:rPr>
      <w:rFonts w:ascii="Symbol" w:hAnsi="Symbol" w:cs="Symbol"/>
    </w:rPr>
  </w:style>
  <w:style w:type="character" w:customStyle="1" w:styleId="WW8Num44z4">
    <w:name w:val="WW8Num44z4"/>
    <w:rPr>
      <w:rFonts w:ascii="Courier New" w:hAnsi="Courier New" w:cs="Arial Narrow"/>
    </w:rPr>
  </w:style>
  <w:style w:type="character" w:customStyle="1" w:styleId="WW8Num45z0">
    <w:name w:val="WW8Num45z0"/>
  </w:style>
  <w:style w:type="character" w:customStyle="1" w:styleId="WW8Num46z0">
    <w:name w:val="WW8Num46z0"/>
  </w:style>
  <w:style w:type="character" w:customStyle="1" w:styleId="WW8Num46z1">
    <w:name w:val="WW8Num46z1"/>
  </w:style>
  <w:style w:type="character" w:customStyle="1" w:styleId="WW8Num46z2">
    <w:name w:val="WW8Num46z2"/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</w:style>
  <w:style w:type="character" w:customStyle="1" w:styleId="Domylnaczcionkaakapitu1">
    <w:name w:val="Domyślna czcionka akapitu1"/>
  </w:style>
  <w:style w:type="character" w:customStyle="1" w:styleId="ZnakZnak">
    <w:name w:val="Znak Znak"/>
    <w:rPr>
      <w:rFonts w:eastAsia="Times New Roman" w:cs="Times New Roman"/>
      <w:sz w:val="20"/>
      <w:szCs w:val="20"/>
    </w:rPr>
  </w:style>
  <w:style w:type="character" w:styleId="Hipercze">
    <w:name w:val="Hyperlink"/>
    <w:rPr>
      <w:color w:val="0000FF"/>
      <w:u w:val="single"/>
    </w:rPr>
  </w:style>
  <w:style w:type="character" w:styleId="UyteHipercze">
    <w:name w:val="FollowedHyperlink"/>
    <w:rPr>
      <w:color w:val="800080"/>
      <w:u w:val="single"/>
    </w:rPr>
  </w:style>
  <w:style w:type="character" w:styleId="Numerstrony">
    <w:name w:val="page number"/>
    <w:basedOn w:val="Domylnaczcionkaakapitu1"/>
  </w:style>
  <w:style w:type="character" w:customStyle="1" w:styleId="Znakinumeracji">
    <w:name w:val="Znaki numeracji"/>
  </w:style>
  <w:style w:type="character" w:customStyle="1" w:styleId="WW8Num6z1">
    <w:name w:val="WW8Num6z1"/>
    <w:rPr>
      <w:rFonts w:ascii="OpenSymbol" w:hAnsi="OpenSymbol" w:cs="OpenSymbol"/>
    </w:rPr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Tekstpodstawowy">
    <w:name w:val="Body Text"/>
    <w:basedOn w:val="Normalny"/>
    <w:pPr>
      <w:overflowPunct w:val="0"/>
      <w:autoSpaceDE w:val="0"/>
      <w:spacing w:after="0" w:line="240" w:lineRule="auto"/>
      <w:jc w:val="both"/>
      <w:textAlignment w:val="baseline"/>
    </w:pPr>
    <w:rPr>
      <w:rFonts w:eastAsia="Times New Roman"/>
      <w:sz w:val="20"/>
      <w:szCs w:val="20"/>
    </w:rPr>
  </w:style>
  <w:style w:type="paragraph" w:styleId="Lista">
    <w:name w:val="List"/>
    <w:basedOn w:val="Tekstpodstawowy"/>
    <w:rPr>
      <w:rFonts w:cs="Free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Indeks">
    <w:name w:val="Indeks"/>
    <w:basedOn w:val="Normalny"/>
    <w:pPr>
      <w:suppressLineNumbers/>
    </w:pPr>
    <w:rPr>
      <w:rFonts w:cs="FreeSans"/>
    </w:rPr>
  </w:style>
  <w:style w:type="paragraph" w:styleId="Tekstpodstawowywcity">
    <w:name w:val="Body Text Indent"/>
    <w:basedOn w:val="Normalny"/>
    <w:pPr>
      <w:tabs>
        <w:tab w:val="left" w:pos="720"/>
        <w:tab w:val="left" w:pos="2124"/>
        <w:tab w:val="left" w:pos="4260"/>
      </w:tabs>
      <w:ind w:firstLine="357"/>
      <w:jc w:val="both"/>
    </w:pPr>
    <w:rPr>
      <w:sz w:val="20"/>
    </w:rPr>
  </w:style>
  <w:style w:type="paragraph" w:customStyle="1" w:styleId="Default">
    <w:name w:val="Default"/>
    <w:uiPriority w:val="99"/>
    <w:pPr>
      <w:suppressAutoHyphens/>
      <w:autoSpaceDE w:val="0"/>
    </w:pPr>
    <w:rPr>
      <w:rFonts w:ascii="Tahoma" w:eastAsia="Calibri" w:hAnsi="Tahoma" w:cs="Arial Narrow"/>
      <w:color w:val="000000"/>
      <w:sz w:val="24"/>
      <w:szCs w:val="24"/>
      <w:lang w:eastAsia="zh-CN"/>
    </w:rPr>
  </w:style>
  <w:style w:type="paragraph" w:customStyle="1" w:styleId="Kolorowalistaakcent11">
    <w:name w:val="Kolorowa lista — akcent 11"/>
    <w:basedOn w:val="Normalny"/>
    <w:qFormat/>
    <w:pPr>
      <w:ind w:left="720"/>
      <w:contextualSpacing/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Tekstpodstawowywcity21">
    <w:name w:val="Tekst podstawowy wcięty 21"/>
    <w:basedOn w:val="Normalny"/>
    <w:pPr>
      <w:tabs>
        <w:tab w:val="left" w:pos="720"/>
        <w:tab w:val="left" w:pos="2124"/>
        <w:tab w:val="left" w:pos="4260"/>
      </w:tabs>
      <w:ind w:left="360" w:hanging="3"/>
      <w:jc w:val="both"/>
    </w:pPr>
    <w:rPr>
      <w:sz w:val="20"/>
    </w:rPr>
  </w:style>
  <w:style w:type="paragraph" w:customStyle="1" w:styleId="Tekstpodstawowywcity31">
    <w:name w:val="Tekst podstawowy wcięty 31"/>
    <w:basedOn w:val="Normalny"/>
    <w:pPr>
      <w:ind w:left="360"/>
    </w:pPr>
    <w:rPr>
      <w:sz w:val="20"/>
    </w:rPr>
  </w:style>
  <w:style w:type="paragraph" w:customStyle="1" w:styleId="tekst">
    <w:name w:val="tekst"/>
    <w:pPr>
      <w:suppressAutoHyphens/>
      <w:spacing w:before="40"/>
      <w:ind w:left="360"/>
      <w:jc w:val="both"/>
    </w:pPr>
    <w:rPr>
      <w:color w:val="000000"/>
      <w:spacing w:val="-4"/>
      <w:lang w:eastAsia="zh-CN"/>
    </w:rPr>
  </w:style>
  <w:style w:type="paragraph" w:customStyle="1" w:styleId="Punktygwne">
    <w:name w:val="Punkty główne"/>
    <w:basedOn w:val="Normalny"/>
    <w:pPr>
      <w:spacing w:before="240" w:after="60" w:line="240" w:lineRule="auto"/>
    </w:pPr>
    <w:rPr>
      <w:b/>
      <w:smallCaps/>
    </w:rPr>
  </w:style>
  <w:style w:type="paragraph" w:customStyle="1" w:styleId="Pytania">
    <w:name w:val="Pytania"/>
    <w:basedOn w:val="Tekstpodstawowy"/>
    <w:pPr>
      <w:tabs>
        <w:tab w:val="left" w:pos="-5643"/>
      </w:tabs>
      <w:spacing w:before="40" w:after="40"/>
    </w:pPr>
  </w:style>
  <w:style w:type="paragraph" w:customStyle="1" w:styleId="Odpowiedzi">
    <w:name w:val="Odpowiedzi"/>
    <w:basedOn w:val="Normalny"/>
    <w:pPr>
      <w:spacing w:before="40" w:after="40" w:line="240" w:lineRule="auto"/>
    </w:pPr>
    <w:rPr>
      <w:b/>
      <w:color w:val="000000"/>
      <w:sz w:val="20"/>
    </w:rPr>
  </w:style>
  <w:style w:type="paragraph" w:customStyle="1" w:styleId="Podpunkty">
    <w:name w:val="Podpunkty"/>
    <w:basedOn w:val="Tekstpodstawowy"/>
    <w:pPr>
      <w:tabs>
        <w:tab w:val="left" w:pos="-5814"/>
      </w:tabs>
      <w:ind w:left="360"/>
    </w:pPr>
    <w:rPr>
      <w:b/>
      <w:sz w:val="22"/>
    </w:rPr>
  </w:style>
  <w:style w:type="paragraph" w:customStyle="1" w:styleId="Cele">
    <w:name w:val="Cele"/>
    <w:basedOn w:val="Tekstpodstawowy"/>
    <w:pPr>
      <w:tabs>
        <w:tab w:val="left" w:pos="-5814"/>
        <w:tab w:val="left" w:pos="720"/>
      </w:tabs>
      <w:spacing w:before="120"/>
      <w:ind w:left="900" w:hanging="540"/>
    </w:pPr>
  </w:style>
  <w:style w:type="paragraph" w:customStyle="1" w:styleId="Nagwkitablic">
    <w:name w:val="Nagłówki tablic"/>
    <w:basedOn w:val="Tekstpodstawowy"/>
    <w:pPr>
      <w:tabs>
        <w:tab w:val="left" w:pos="-5814"/>
      </w:tabs>
      <w:jc w:val="center"/>
    </w:pPr>
    <w:rPr>
      <w:b/>
    </w:rPr>
  </w:style>
  <w:style w:type="paragraph" w:customStyle="1" w:styleId="wrubryce">
    <w:name w:val="w rubryce"/>
    <w:basedOn w:val="Tekstpodstawowy"/>
    <w:qFormat/>
    <w:pPr>
      <w:tabs>
        <w:tab w:val="left" w:pos="-5814"/>
      </w:tabs>
      <w:spacing w:before="40" w:after="40"/>
    </w:pPr>
  </w:style>
  <w:style w:type="paragraph" w:customStyle="1" w:styleId="centralniewrubryce">
    <w:name w:val="centralnie w rubryce"/>
    <w:basedOn w:val="wrubryce"/>
    <w:pPr>
      <w:jc w:val="center"/>
    </w:pPr>
  </w:style>
  <w:style w:type="paragraph" w:customStyle="1" w:styleId="rdtytu">
    <w:name w:val="Śródtytuł"/>
    <w:basedOn w:val="Nagwek1"/>
    <w:pPr>
      <w:numPr>
        <w:numId w:val="0"/>
      </w:numPr>
      <w:ind w:firstLine="357"/>
    </w:pPr>
    <w:rPr>
      <w:smallCaps/>
    </w:rPr>
  </w:style>
  <w:style w:type="paragraph" w:customStyle="1" w:styleId="Podtekst">
    <w:name w:val="Podtekst"/>
    <w:basedOn w:val="tekst"/>
    <w:pPr>
      <w:spacing w:before="0"/>
    </w:pPr>
    <w:rPr>
      <w:rFonts w:ascii="Arial Narrow" w:hAnsi="Arial Narrow" w:cs="Arial Narrow"/>
    </w:rPr>
  </w:style>
  <w:style w:type="paragraph" w:customStyle="1" w:styleId="Literatura">
    <w:name w:val="Literatura"/>
    <w:basedOn w:val="tekst"/>
    <w:rPr>
      <w:rFonts w:ascii="Arial Narrow" w:hAnsi="Arial Narrow" w:cs="Arial Narrow"/>
      <w:b/>
    </w:rPr>
  </w:style>
  <w:style w:type="paragraph" w:customStyle="1" w:styleId="Tekstpodstawowy21">
    <w:name w:val="Tekst podstawowy 21"/>
    <w:basedOn w:val="Normalny"/>
    <w:pPr>
      <w:autoSpaceDE w:val="0"/>
      <w:spacing w:after="60"/>
      <w:jc w:val="center"/>
    </w:pPr>
    <w:rPr>
      <w:b/>
      <w:i/>
      <w:color w:val="FF0000"/>
      <w:sz w:val="16"/>
    </w:rPr>
  </w:style>
  <w:style w:type="paragraph" w:customStyle="1" w:styleId="Wykazlit">
    <w:name w:val="Wykaz lit."/>
    <w:basedOn w:val="Podtekst"/>
    <w:pPr>
      <w:numPr>
        <w:numId w:val="4"/>
      </w:numPr>
      <w:spacing w:before="40"/>
      <w:ind w:left="538" w:hanging="181"/>
    </w:pPr>
    <w:rPr>
      <w:rFonts w:ascii="Times New Roman" w:hAnsi="Times New Roman" w:cs="Times New Roman"/>
    </w:rPr>
  </w:style>
  <w:style w:type="paragraph" w:customStyle="1" w:styleId="wrubrycemn">
    <w:name w:val="w rubryce mn."/>
    <w:basedOn w:val="Tekstpodstawowy"/>
    <w:pPr>
      <w:tabs>
        <w:tab w:val="left" w:pos="-5814"/>
      </w:tabs>
      <w:ind w:left="-57" w:right="-57"/>
      <w:jc w:val="center"/>
    </w:pPr>
    <w:rPr>
      <w:sz w:val="18"/>
    </w:rPr>
  </w:style>
  <w:style w:type="paragraph" w:customStyle="1" w:styleId="Tekstblokowy1">
    <w:name w:val="Tekst blokowy1"/>
    <w:basedOn w:val="Normalny"/>
    <w:pPr>
      <w:autoSpaceDE w:val="0"/>
      <w:spacing w:after="60"/>
      <w:ind w:left="-108" w:right="-76"/>
      <w:jc w:val="center"/>
    </w:pPr>
    <w:rPr>
      <w:b/>
      <w:i/>
      <w:color w:val="FF0000"/>
      <w:sz w:val="16"/>
    </w:rPr>
  </w:style>
  <w:style w:type="paragraph" w:customStyle="1" w:styleId="Tekstpodstawowy31">
    <w:name w:val="Tekst podstawowy 31"/>
    <w:basedOn w:val="Normalny"/>
    <w:pPr>
      <w:autoSpaceDE w:val="0"/>
      <w:spacing w:after="60"/>
    </w:pPr>
    <w:rPr>
      <w:b/>
      <w:i/>
      <w:color w:val="FF0000"/>
      <w:sz w:val="16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Normalny"/>
  </w:style>
  <w:style w:type="paragraph" w:customStyle="1" w:styleId="glacierLTGliederung1">
    <w:name w:val="glacier~LT~Gliederung 1"/>
    <w:pPr>
      <w:suppressAutoHyphens/>
      <w:spacing w:after="283"/>
    </w:pPr>
    <w:rPr>
      <w:rFonts w:ascii="Tahoma" w:eastAsia="DejaVu Sans" w:hAnsi="Tahoma" w:cs="Liberation Sans"/>
      <w:kern w:val="1"/>
      <w:sz w:val="64"/>
      <w:szCs w:val="24"/>
      <w:lang w:eastAsia="zh-CN" w:bidi="hi-IN"/>
    </w:rPr>
  </w:style>
  <w:style w:type="character" w:customStyle="1" w:styleId="name">
    <w:name w:val="name"/>
    <w:rsid w:val="00A27D4B"/>
  </w:style>
  <w:style w:type="character" w:customStyle="1" w:styleId="value">
    <w:name w:val="value"/>
    <w:rsid w:val="00A27D4B"/>
  </w:style>
  <w:style w:type="character" w:styleId="Odwoaniedokomentarza">
    <w:name w:val="annotation reference"/>
    <w:uiPriority w:val="99"/>
    <w:semiHidden/>
    <w:unhideWhenUsed/>
    <w:rsid w:val="00D87DCC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87DCC"/>
    <w:rPr>
      <w:szCs w:val="24"/>
    </w:rPr>
  </w:style>
  <w:style w:type="character" w:customStyle="1" w:styleId="TekstkomentarzaZnak">
    <w:name w:val="Tekst komentarza Znak"/>
    <w:link w:val="Tekstkomentarza"/>
    <w:uiPriority w:val="99"/>
    <w:rsid w:val="00D87DCC"/>
    <w:rPr>
      <w:rFonts w:eastAsia="Calibri"/>
      <w:sz w:val="24"/>
      <w:szCs w:val="24"/>
      <w:lang w:val="en"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7DC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87DCC"/>
    <w:rPr>
      <w:rFonts w:eastAsia="Calibri"/>
      <w:b/>
      <w:bCs/>
      <w:sz w:val="24"/>
      <w:szCs w:val="24"/>
      <w:lang w:val="en"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7DCC"/>
    <w:pPr>
      <w:spacing w:after="0" w:line="240" w:lineRule="auto"/>
    </w:pPr>
    <w:rPr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D87DCC"/>
    <w:rPr>
      <w:rFonts w:eastAsia="Calibri"/>
      <w:sz w:val="18"/>
      <w:szCs w:val="18"/>
      <w:lang w:val="en" w:eastAsia="zh-CN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DC763E"/>
    <w:rPr>
      <w:szCs w:val="24"/>
    </w:rPr>
  </w:style>
  <w:style w:type="character" w:customStyle="1" w:styleId="TekstprzypisudolnegoZnak">
    <w:name w:val="Tekst przypisu dolnego Znak"/>
    <w:link w:val="Tekstprzypisudolnego"/>
    <w:uiPriority w:val="99"/>
    <w:rsid w:val="00DC763E"/>
    <w:rPr>
      <w:rFonts w:eastAsia="Calibri"/>
      <w:sz w:val="24"/>
      <w:szCs w:val="24"/>
      <w:lang w:val="en" w:eastAsia="zh-CN"/>
    </w:rPr>
  </w:style>
  <w:style w:type="character" w:styleId="Odwoanieprzypisudolnego">
    <w:name w:val="footnote reference"/>
    <w:uiPriority w:val="99"/>
    <w:unhideWhenUsed/>
    <w:rsid w:val="00DC763E"/>
    <w:rPr>
      <w:vertAlign w:val="superscript"/>
    </w:rPr>
  </w:style>
  <w:style w:type="table" w:styleId="Tabela-Siatka">
    <w:name w:val="Table Grid"/>
    <w:basedOn w:val="Standardowy"/>
    <w:uiPriority w:val="39"/>
    <w:rsid w:val="008330D6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71"/>
    <w:rsid w:val="00ED5C1E"/>
    <w:rPr>
      <w:rFonts w:eastAsia="Calibri"/>
      <w:sz w:val="24"/>
      <w:szCs w:val="22"/>
      <w:lang w:eastAsia="zh-CN"/>
    </w:rPr>
  </w:style>
  <w:style w:type="character" w:customStyle="1" w:styleId="wrtext">
    <w:name w:val="wrtext"/>
    <w:rsid w:val="009045FF"/>
  </w:style>
  <w:style w:type="character" w:customStyle="1" w:styleId="b-author-infoname">
    <w:name w:val="b-author-info__name"/>
    <w:rsid w:val="00CD50D4"/>
  </w:style>
  <w:style w:type="character" w:customStyle="1" w:styleId="shl">
    <w:name w:val="shl"/>
    <w:rsid w:val="002D4502"/>
  </w:style>
  <w:style w:type="character" w:customStyle="1" w:styleId="qtip">
    <w:name w:val="qtip"/>
    <w:rsid w:val="002D4502"/>
  </w:style>
  <w:style w:type="paragraph" w:styleId="Akapitzlist">
    <w:name w:val="List Paragraph"/>
    <w:basedOn w:val="Normalny"/>
    <w:uiPriority w:val="72"/>
    <w:qFormat/>
    <w:rsid w:val="000D72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9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8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7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7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9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EECC56A3-B1B4-4028-8753-3296E4192B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1321</Words>
  <Characters>7932</Characters>
  <Application>Microsoft Office Word</Application>
  <DocSecurity>0</DocSecurity>
  <Lines>66</Lines>
  <Paragraphs>18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Karta przedmiotu</vt:lpstr>
      <vt:lpstr>Karta przedmiotu</vt:lpstr>
    </vt:vector>
  </TitlesOfParts>
  <Company>Microsoft</Company>
  <LinksUpToDate>false</LinksUpToDate>
  <CharactersWithSpaces>9235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przedmiotu</dc:title>
  <dc:subject>TERMODYNAMIKA</dc:subject>
  <dc:creator>Tadeusz Pyrcioch</dc:creator>
  <cp:keywords/>
  <cp:lastModifiedBy>Joanna Szydłowska</cp:lastModifiedBy>
  <cp:revision>7</cp:revision>
  <cp:lastPrinted>2023-08-31T07:29:00Z</cp:lastPrinted>
  <dcterms:created xsi:type="dcterms:W3CDTF">2024-11-29T11:43:00Z</dcterms:created>
  <dcterms:modified xsi:type="dcterms:W3CDTF">2025-01-07T10:22:00Z</dcterms:modified>
</cp:coreProperties>
</file>