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5D89" w:rsidRDefault="00385D89" w:rsidP="00385D89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C1898" w:rsidP="001456EA">
            <w:pPr>
              <w:pStyle w:val="Nagwek4"/>
              <w:snapToGrid w:val="0"/>
              <w:spacing w:before="40" w:after="40"/>
            </w:pPr>
            <w:r w:rsidRPr="00AC1898">
              <w:t>Python Programming - Scikit-learn Library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B049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2F96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351C0" w:rsidP="003A3FAD">
            <w:pPr>
              <w:pStyle w:val="Odpowiedzi"/>
              <w:snapToGrid w:val="0"/>
            </w:pPr>
            <w:r>
              <w:t>Dr inż. Róża Dzierżak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2F96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E465A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2F96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3E465A" w:rsidP="00F71731">
            <w:pPr>
              <w:spacing w:after="0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>Getting to know the Scikit-learn library, learning the basic functions and tools of the Scikit-learn library for machine learning.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3E465A" w:rsidP="00F71731">
            <w:pPr>
              <w:spacing w:after="0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>Create and train models with Scikit-learn, including classification, regression, and clustering.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3E465A" w:rsidP="00F71731">
            <w:pPr>
              <w:spacing w:after="0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>Solve analytical problems and interpret results using Scikit-learn.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D2F96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424A88" w:rsidRDefault="007D2F96" w:rsidP="007D2F9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 xml:space="preserve">Knows the basic functions and tools of </w:t>
            </w:r>
            <w:r w:rsidRPr="003E465A">
              <w:rPr>
                <w:sz w:val="20"/>
                <w:szCs w:val="20"/>
              </w:rPr>
              <w:lastRenderedPageBreak/>
              <w:t>the Scikit-learn library.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A46" w:rsidRDefault="00A42A46" w:rsidP="00A42A4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3119D">
              <w:rPr>
                <w:sz w:val="20"/>
                <w:szCs w:val="20"/>
              </w:rPr>
              <w:lastRenderedPageBreak/>
              <w:t>INF_W07</w:t>
            </w:r>
          </w:p>
          <w:p w:rsidR="007D2F96" w:rsidRPr="009A5B63" w:rsidRDefault="00A42A46" w:rsidP="00A42A4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>Understands machine learning processes such as classification, regression, and clustering.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>Possesses knowledge of data preprocessing, including normalization, standardization and feature transformations.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>Knows basic machine learning algorithms implemented in Scikit-learn, such as decision trees, SVM, KNN, linear and logistic regression.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>Understands model evaluation methods, including cross-validation and hyperparameter selection.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0E7199" w:rsidRDefault="007D2F96" w:rsidP="007D2F96">
            <w:pPr>
              <w:pStyle w:val="wrubryce"/>
            </w:pPr>
            <w:r w:rsidRPr="003E465A">
              <w:t>Is able to prepare data for analysis, including preprocessing using Scikit-learn tools.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12487D" w:rsidRDefault="00A42A46" w:rsidP="007D2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0E7199" w:rsidRDefault="007D2F96" w:rsidP="007D2F96">
            <w:pPr>
              <w:pStyle w:val="wrubryce"/>
            </w:pPr>
            <w:r w:rsidRPr="003E465A">
              <w:t>Is able to implement machine learning models such as classifiers, regressors, and clustering algorithms.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AD56FC" w:rsidRDefault="007D2F96" w:rsidP="007D2F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0E7199" w:rsidRDefault="007D2F96" w:rsidP="007D2F96">
            <w:pPr>
              <w:pStyle w:val="wrubryce"/>
            </w:pPr>
            <w:r w:rsidRPr="003E465A">
              <w:t>Can evaluate models using metrics such as accuracy, F1-score or ROC-AUC.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AD56FC" w:rsidRDefault="007D2F96" w:rsidP="007D2F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8F56CC" w:rsidRDefault="007D2F96" w:rsidP="007D2F96">
            <w:pPr>
              <w:pStyle w:val="wrubryce"/>
            </w:pPr>
            <w:r w:rsidRPr="003E465A">
              <w:t>Can visualize model results and present them in the form of a report.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Pr="00AD56FC" w:rsidRDefault="007D2F96" w:rsidP="007D2F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F9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2F96" w:rsidRDefault="007D2F96" w:rsidP="007D2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7D2F96" w:rsidRPr="00612A96" w:rsidTr="00E863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2F96" w:rsidRPr="000E7199" w:rsidRDefault="007D2F96" w:rsidP="007D2F96">
            <w:pPr>
              <w:pStyle w:val="wrubryce"/>
            </w:pPr>
            <w:r w:rsidRPr="003E465A">
              <w:t>Understands the importance of machine learning in data analysis and decision-making.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F96" w:rsidRPr="00120360" w:rsidRDefault="00A42A46" w:rsidP="00A42A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0"/>
              </w:rPr>
            </w:pPr>
            <w:r w:rsidRPr="00A42A46">
              <w:rPr>
                <w:sz w:val="20"/>
                <w:szCs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D2F9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456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456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7D2F96" w:rsidRPr="00272297" w:rsidRDefault="007D2F96" w:rsidP="007D2F96">
      <w:pPr>
        <w:pStyle w:val="Nagwkitablic"/>
        <w:jc w:val="left"/>
      </w:pPr>
      <w:r w:rsidRPr="00272297">
        <w:t>TYPE OF CLASS: LECTURE</w:t>
      </w:r>
    </w:p>
    <w:p w:rsidR="007D2F96" w:rsidRDefault="007D2F96" w:rsidP="007D2F96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D2F96" w:rsidRPr="00E51D83" w:rsidTr="00770E9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Reference to subject-</w:t>
            </w:r>
            <w:r>
              <w:lastRenderedPageBreak/>
              <w:t>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7D2F96" w:rsidRPr="00E51D83" w:rsidTr="00770E9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D2F96" w:rsidRPr="00E51D83" w:rsidTr="00770E9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2F96" w:rsidRDefault="007D2F96" w:rsidP="00770E9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Scikit-learn basics: Library structure and key features.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Data processing in Scikit-learn: Normalization, standardization, and variable coding.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Classification techniques in Scikit-learn: Implementing classifiers such as SVM, KNN, and decision trees.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Regression methods in Scikit-learn: Linear, logistic regression models, and other predictive approaches.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3119D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Pr="0093119D" w:rsidRDefault="0093119D" w:rsidP="0093119D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Clustering Algorithms in Scikit-learn: Introduction to K-means, DBSCAN and other clustering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3119D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Pr="0093119D" w:rsidRDefault="0093119D" w:rsidP="0093119D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Practical applications and results visualization: Data presentation and analysis of model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3119D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Pr="0093119D" w:rsidRDefault="0093119D" w:rsidP="0093119D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Reporting Analysis: A Practical Approach to Presenting Results and Preparing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62984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Pr="0093119D" w:rsidRDefault="00F62984" w:rsidP="0093119D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4" w:rsidRDefault="00F62984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>Introduction to the Scikit-learn library. structure and basic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>Data preprocessing in Scikit-learn, normalization, standardization, variable coding.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>Classification in Scikit-learn, implementing classifiers such as SVM, KNN, decision trees.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>Regression in Scikit-learn, linear regression models, logistic and other predictive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>Clustering in Scikit-learn, algorithms such as K-means or DBSCAN.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E465A" w:rsidP="001441D4">
            <w:pPr>
              <w:pStyle w:val="Nagwkitablic"/>
              <w:spacing w:line="256" w:lineRule="auto"/>
            </w:pPr>
            <w:r w:rsidRPr="00F62984"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3E46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Pr="003E465A" w:rsidRDefault="003E465A" w:rsidP="001441D4">
            <w:pPr>
              <w:pStyle w:val="Nagwkitablic"/>
              <w:jc w:val="left"/>
              <w:rPr>
                <w:b w:val="0"/>
                <w:bCs/>
              </w:rPr>
            </w:pPr>
            <w:r w:rsidRPr="003E465A">
              <w:rPr>
                <w:b w:val="0"/>
                <w:bCs/>
              </w:rPr>
              <w:t xml:space="preserve">Practical applications and visualization of results. </w:t>
            </w:r>
            <w:r w:rsidRPr="003E465A">
              <w:rPr>
                <w:b w:val="0"/>
                <w:bCs/>
              </w:rPr>
              <w:br/>
              <w:t>Presenting results and creating reports.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5A" w:rsidRPr="00F62984" w:rsidRDefault="003429C3" w:rsidP="001441D4">
            <w:pPr>
              <w:pStyle w:val="Nagwkitablic"/>
              <w:spacing w:line="256" w:lineRule="auto"/>
            </w:pPr>
            <w:r w:rsidRPr="00F62984"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498"/>
        <w:gridCol w:w="2629"/>
        <w:gridCol w:w="2523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82D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 using tools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C85C47" w:rsidP="00C85C4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Theoretical colloquium (testing knowledge of the theoretical foundations of data analysis methods using Scikit-learn and the ability to understand and apply them in context).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85C47" w:rsidP="00C85C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3429C3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29C3">
              <w:rPr>
                <w:b w:val="0"/>
                <w:bCs/>
                <w:sz w:val="20"/>
                <w:szCs w:val="18"/>
              </w:rPr>
              <w:t xml:space="preserve">Project: Building and Evaluating a Machine Learning Model Using Scikit-learn </w:t>
            </w:r>
            <w:r w:rsidRPr="003429C3">
              <w:rPr>
                <w:b w:val="0"/>
                <w:bCs/>
                <w:sz w:val="20"/>
                <w:szCs w:val="18"/>
              </w:rPr>
              <w:br/>
              <w:t>Description:Students prepare data, implement and train a machine learning model, and then evaluate it and interpret the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F62984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F62984" w:rsidRPr="005634F5" w:rsidRDefault="00F62984" w:rsidP="00C85C4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62984" w:rsidRPr="005634F5" w:rsidRDefault="00F62984" w:rsidP="00F629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F62984" w:rsidRPr="00D16158" w:rsidRDefault="00F62984" w:rsidP="00F629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29C3">
              <w:rPr>
                <w:b w:val="0"/>
                <w:bCs/>
                <w:sz w:val="20"/>
                <w:szCs w:val="18"/>
              </w:rPr>
              <w:t xml:space="preserve">Project: Building and Evaluating a Machine Learning Model Using Scikit-learn </w:t>
            </w:r>
            <w:r w:rsidRPr="003429C3">
              <w:rPr>
                <w:b w:val="0"/>
                <w:bCs/>
                <w:sz w:val="20"/>
                <w:szCs w:val="18"/>
              </w:rPr>
              <w:br/>
              <w:t>Description:Students prepare data, implement and train a machine learning model, and then evaluate it and interpret the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62984" w:rsidRPr="005634F5" w:rsidRDefault="00F62984" w:rsidP="00F629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85D89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85D89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50C5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05F8E" w:rsidRPr="00405F8E" w:rsidRDefault="00405F8E" w:rsidP="00405F8E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Style w:val="b-author-infoname"/>
          <w:rFonts w:eastAsia="Calibri"/>
        </w:rPr>
      </w:pPr>
      <w:r w:rsidRPr="00405F8E">
        <w:rPr>
          <w:rStyle w:val="b-author-infoname"/>
          <w:rFonts w:eastAsia="Calibri"/>
        </w:rPr>
        <w:lastRenderedPageBreak/>
        <w:t>Ameisen Emmanuel; Building Machine Learning Powered Applications : Going from Idea to Product O'Reilly; Sebastopol 2020</w:t>
      </w:r>
    </w:p>
    <w:p w:rsidR="00950C53" w:rsidRPr="00405F8E" w:rsidRDefault="00950C53" w:rsidP="00405F8E">
      <w:pPr>
        <w:pStyle w:val="Akapitzlist"/>
        <w:numPr>
          <w:ilvl w:val="0"/>
          <w:numId w:val="22"/>
        </w:numPr>
        <w:spacing w:after="0" w:line="240" w:lineRule="auto"/>
        <w:ind w:left="1071" w:hanging="357"/>
        <w:rPr>
          <w:rStyle w:val="b-author-infoname"/>
          <w:sz w:val="20"/>
          <w:szCs w:val="20"/>
        </w:rPr>
      </w:pPr>
      <w:r w:rsidRPr="00405F8E">
        <w:rPr>
          <w:rStyle w:val="b-author-infoname"/>
          <w:sz w:val="20"/>
          <w:szCs w:val="20"/>
        </w:rPr>
        <w:t>Raschka S., Mirjalili V., "Python Machine Learning. Wydanie III", Helion, 2021.</w:t>
      </w:r>
    </w:p>
    <w:p w:rsidR="00950C53" w:rsidRPr="00405F8E" w:rsidRDefault="00950C53" w:rsidP="00405F8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sz w:val="20"/>
          <w:szCs w:val="20"/>
        </w:rPr>
      </w:pPr>
      <w:r w:rsidRPr="00405F8E">
        <w:rPr>
          <w:rStyle w:val="b-author-infoname"/>
          <w:sz w:val="20"/>
          <w:szCs w:val="20"/>
        </w:rPr>
        <w:t>Grus J., "Data Science z wykorzystaniem Pythona", Helion, 2020</w:t>
      </w:r>
    </w:p>
    <w:p w:rsidR="00C85C47" w:rsidRPr="00C85C47" w:rsidRDefault="00C85C47" w:rsidP="00D16158">
      <w:pPr>
        <w:spacing w:before="120" w:after="0" w:line="240" w:lineRule="auto"/>
        <w:ind w:left="357"/>
        <w:rPr>
          <w:rStyle w:val="b-author-infoname"/>
          <w:sz w:val="20"/>
          <w:szCs w:val="20"/>
        </w:rPr>
      </w:pPr>
    </w:p>
    <w:p w:rsidR="006D20AD" w:rsidRDefault="00385D89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405F8E" w:rsidRPr="00405F8E" w:rsidRDefault="00405F8E" w:rsidP="00405F8E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Style w:val="b-author-infoname"/>
          <w:rFonts w:eastAsia="Calibri"/>
        </w:rPr>
      </w:pPr>
      <w:r w:rsidRPr="00405F8E">
        <w:rPr>
          <w:rStyle w:val="b-author-infoname"/>
          <w:rFonts w:eastAsia="Calibri"/>
        </w:rPr>
        <w:t>Julian David</w:t>
      </w:r>
      <w:r w:rsidRPr="00405F8E">
        <w:rPr>
          <w:rStyle w:val="b-author-infoname"/>
          <w:rFonts w:eastAsia="Calibri"/>
        </w:rPr>
        <w:tab/>
        <w:t>Designing machine learning systems with Python; Packt Publishing; Birmingham 2016</w:t>
      </w:r>
    </w:p>
    <w:p w:rsidR="00950C53" w:rsidRPr="00405F8E" w:rsidRDefault="00950C53" w:rsidP="00405F8E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Style w:val="b-author-infoname"/>
          <w:rFonts w:eastAsia="Calibri"/>
        </w:rPr>
      </w:pPr>
      <w:r w:rsidRPr="00405F8E">
        <w:rPr>
          <w:rStyle w:val="b-author-infoname"/>
          <w:rFonts w:eastAsia="Calibri"/>
        </w:rPr>
        <w:t xml:space="preserve">Beazley David, Python Zwięzłe kompendium dla programisty, Helion, 2024 </w:t>
      </w:r>
    </w:p>
    <w:p w:rsidR="00950C53" w:rsidRPr="00405F8E" w:rsidRDefault="00950C53" w:rsidP="00405F8E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Style w:val="b-author-infoname"/>
          <w:rFonts w:eastAsia="Calibri"/>
        </w:rPr>
      </w:pPr>
      <w:r w:rsidRPr="00405F8E">
        <w:rPr>
          <w:rStyle w:val="b-author-infoname"/>
          <w:rFonts w:eastAsia="Calibri"/>
        </w:rPr>
        <w:t>Wróblewski Piotr, Machine learning i natural language processing w programowaniu.. Podręcznik z ćwiczeniami w Pythonie, Helion, 2024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D2F96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D2F96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D2F96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D2F96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2F96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2F96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7D2F96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037"/>
      </w:tblGrid>
      <w:tr w:rsidR="00C85C47" w:rsidTr="00C85C47">
        <w:tc>
          <w:tcPr>
            <w:tcW w:w="2600" w:type="dxa"/>
          </w:tcPr>
          <w:p w:rsidR="00C85C47" w:rsidRPr="00806138" w:rsidRDefault="00C85C47" w:rsidP="00C85C47">
            <w:r w:rsidRPr="00806138">
              <w:t>Last change date</w:t>
            </w:r>
          </w:p>
        </w:tc>
        <w:tc>
          <w:tcPr>
            <w:tcW w:w="3037" w:type="dxa"/>
          </w:tcPr>
          <w:p w:rsidR="00C85C47" w:rsidRPr="008B1123" w:rsidRDefault="00C85C47" w:rsidP="00C85C47">
            <w:pPr>
              <w:rPr>
                <w:rFonts w:ascii="Calibri" w:hAnsi="Calibri"/>
              </w:rPr>
            </w:pPr>
            <w:r w:rsidRPr="001A3B56">
              <w:t>30/09/2024</w:t>
            </w:r>
          </w:p>
        </w:tc>
      </w:tr>
      <w:tr w:rsidR="00C85C47" w:rsidTr="00C85C47">
        <w:tc>
          <w:tcPr>
            <w:tcW w:w="2600" w:type="dxa"/>
          </w:tcPr>
          <w:p w:rsidR="00C85C47" w:rsidRPr="00806138" w:rsidRDefault="00C85C47" w:rsidP="00C85C47">
            <w:r w:rsidRPr="00806138">
              <w:t>The changes were introduced</w:t>
            </w:r>
          </w:p>
        </w:tc>
        <w:tc>
          <w:tcPr>
            <w:tcW w:w="3037" w:type="dxa"/>
          </w:tcPr>
          <w:p w:rsidR="00C85C47" w:rsidRPr="008B1123" w:rsidRDefault="00C85C47" w:rsidP="00C85C47">
            <w:pPr>
              <w:rPr>
                <w:rFonts w:ascii="Calibri" w:hAnsi="Calibri"/>
              </w:rPr>
            </w:pPr>
            <w:r>
              <w:t>INF Education Quality Team</w:t>
            </w:r>
          </w:p>
        </w:tc>
      </w:tr>
      <w:tr w:rsidR="00C85C47" w:rsidTr="00C85C47">
        <w:tc>
          <w:tcPr>
            <w:tcW w:w="2600" w:type="dxa"/>
          </w:tcPr>
          <w:p w:rsidR="00C85C47" w:rsidRPr="00806138" w:rsidRDefault="00C85C47" w:rsidP="00C85C47">
            <w:r w:rsidRPr="00806138">
              <w:t>The changes were approved</w:t>
            </w:r>
          </w:p>
        </w:tc>
        <w:tc>
          <w:tcPr>
            <w:tcW w:w="3037" w:type="dxa"/>
          </w:tcPr>
          <w:p w:rsidR="00C85C47" w:rsidRPr="008B1123" w:rsidRDefault="00C85C47" w:rsidP="00C85C47">
            <w:pPr>
              <w:rPr>
                <w:rFonts w:ascii="Calibri" w:hAnsi="Calibri"/>
              </w:rPr>
            </w:pPr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DE" w:rsidRDefault="00863EDE">
      <w:pPr>
        <w:spacing w:after="0" w:line="240" w:lineRule="auto"/>
      </w:pPr>
      <w:r>
        <w:separator/>
      </w:r>
    </w:p>
  </w:endnote>
  <w:endnote w:type="continuationSeparator" w:id="0">
    <w:p w:rsidR="00863EDE" w:rsidRDefault="0086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63C7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B049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B049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DE" w:rsidRDefault="00863EDE">
      <w:pPr>
        <w:spacing w:after="0" w:line="240" w:lineRule="auto"/>
      </w:pPr>
      <w:r>
        <w:separator/>
      </w:r>
    </w:p>
  </w:footnote>
  <w:footnote w:type="continuationSeparator" w:id="0">
    <w:p w:rsidR="00863EDE" w:rsidRDefault="0086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844697"/>
    <w:multiLevelType w:val="hybridMultilevel"/>
    <w:tmpl w:val="9EF497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2E34"/>
    <w:rsid w:val="0001570F"/>
    <w:rsid w:val="000203B1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02E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5A84"/>
    <w:rsid w:val="00183C10"/>
    <w:rsid w:val="00186062"/>
    <w:rsid w:val="00191FC1"/>
    <w:rsid w:val="00193327"/>
    <w:rsid w:val="001B47DD"/>
    <w:rsid w:val="001C1985"/>
    <w:rsid w:val="001C3218"/>
    <w:rsid w:val="001D2D7D"/>
    <w:rsid w:val="001D6CCC"/>
    <w:rsid w:val="001E0D5C"/>
    <w:rsid w:val="001F2E16"/>
    <w:rsid w:val="001F41CB"/>
    <w:rsid w:val="002062CE"/>
    <w:rsid w:val="002069A3"/>
    <w:rsid w:val="00213ECB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28AF"/>
    <w:rsid w:val="003429C3"/>
    <w:rsid w:val="0035081E"/>
    <w:rsid w:val="00353090"/>
    <w:rsid w:val="003551E5"/>
    <w:rsid w:val="00361BE7"/>
    <w:rsid w:val="003658AD"/>
    <w:rsid w:val="00370D1D"/>
    <w:rsid w:val="00373308"/>
    <w:rsid w:val="00385D89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65A"/>
    <w:rsid w:val="003E4F65"/>
    <w:rsid w:val="003E5319"/>
    <w:rsid w:val="003E54AE"/>
    <w:rsid w:val="003E6ACA"/>
    <w:rsid w:val="003F5973"/>
    <w:rsid w:val="00405F8E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D465C"/>
    <w:rsid w:val="004E20D6"/>
    <w:rsid w:val="004E77CD"/>
    <w:rsid w:val="0050325F"/>
    <w:rsid w:val="005050F9"/>
    <w:rsid w:val="00515865"/>
    <w:rsid w:val="00531706"/>
    <w:rsid w:val="0053241B"/>
    <w:rsid w:val="005351C0"/>
    <w:rsid w:val="00536A4A"/>
    <w:rsid w:val="00543602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0498"/>
    <w:rsid w:val="005B39CE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5D72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3425"/>
    <w:rsid w:val="0076455B"/>
    <w:rsid w:val="00764AC6"/>
    <w:rsid w:val="00765C4B"/>
    <w:rsid w:val="00766D97"/>
    <w:rsid w:val="00770E92"/>
    <w:rsid w:val="00774ADA"/>
    <w:rsid w:val="00774BB4"/>
    <w:rsid w:val="007820AB"/>
    <w:rsid w:val="007927AD"/>
    <w:rsid w:val="00794930"/>
    <w:rsid w:val="007974A8"/>
    <w:rsid w:val="007A3F62"/>
    <w:rsid w:val="007C0832"/>
    <w:rsid w:val="007C2DE7"/>
    <w:rsid w:val="007D1D14"/>
    <w:rsid w:val="007D2F96"/>
    <w:rsid w:val="007D7110"/>
    <w:rsid w:val="007F57CA"/>
    <w:rsid w:val="00801E80"/>
    <w:rsid w:val="0080428F"/>
    <w:rsid w:val="008046FE"/>
    <w:rsid w:val="0080562F"/>
    <w:rsid w:val="00806138"/>
    <w:rsid w:val="00810DC6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3EDE"/>
    <w:rsid w:val="008653FB"/>
    <w:rsid w:val="00871F4E"/>
    <w:rsid w:val="00875672"/>
    <w:rsid w:val="00877D07"/>
    <w:rsid w:val="00877FFC"/>
    <w:rsid w:val="00880B52"/>
    <w:rsid w:val="00881332"/>
    <w:rsid w:val="008922F3"/>
    <w:rsid w:val="00892BBC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E5AE8"/>
    <w:rsid w:val="008F036C"/>
    <w:rsid w:val="008F56CC"/>
    <w:rsid w:val="00900115"/>
    <w:rsid w:val="009045FF"/>
    <w:rsid w:val="00914130"/>
    <w:rsid w:val="009156BD"/>
    <w:rsid w:val="009158CE"/>
    <w:rsid w:val="00930891"/>
    <w:rsid w:val="0093119D"/>
    <w:rsid w:val="00933445"/>
    <w:rsid w:val="009478E4"/>
    <w:rsid w:val="00950C53"/>
    <w:rsid w:val="00951F9E"/>
    <w:rsid w:val="00953352"/>
    <w:rsid w:val="00957604"/>
    <w:rsid w:val="00964FD8"/>
    <w:rsid w:val="00967AA0"/>
    <w:rsid w:val="009702DA"/>
    <w:rsid w:val="009704FE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5A4C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42A46"/>
    <w:rsid w:val="00A51E73"/>
    <w:rsid w:val="00A6091D"/>
    <w:rsid w:val="00A6212E"/>
    <w:rsid w:val="00A63C78"/>
    <w:rsid w:val="00A9281C"/>
    <w:rsid w:val="00AA53CB"/>
    <w:rsid w:val="00AB4320"/>
    <w:rsid w:val="00AB4461"/>
    <w:rsid w:val="00AC1898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260DC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71A27"/>
    <w:rsid w:val="00C7276A"/>
    <w:rsid w:val="00C82DE5"/>
    <w:rsid w:val="00C83B4B"/>
    <w:rsid w:val="00C85C47"/>
    <w:rsid w:val="00C94FB6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CF5A06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46FD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31252"/>
    <w:rsid w:val="00E4212F"/>
    <w:rsid w:val="00E51D83"/>
    <w:rsid w:val="00E63F95"/>
    <w:rsid w:val="00E769FD"/>
    <w:rsid w:val="00E77949"/>
    <w:rsid w:val="00E8573D"/>
    <w:rsid w:val="00E863CC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62984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C69E7723-B328-445E-BFEE-16A80E3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9702DA"/>
  </w:style>
  <w:style w:type="character" w:customStyle="1" w:styleId="qtip">
    <w:name w:val="qtip"/>
    <w:rsid w:val="009702DA"/>
  </w:style>
  <w:style w:type="paragraph" w:styleId="Akapitzlist">
    <w:name w:val="List Paragraph"/>
    <w:basedOn w:val="Normalny"/>
    <w:uiPriority w:val="72"/>
    <w:qFormat/>
    <w:rsid w:val="004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E72DD0-78F9-48B6-8104-5FF89D4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1267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2023-08-31T07:29:00Z</cp:lastPrinted>
  <dcterms:created xsi:type="dcterms:W3CDTF">2024-11-29T11:44:00Z</dcterms:created>
  <dcterms:modified xsi:type="dcterms:W3CDTF">2025-01-07T10:22:00Z</dcterms:modified>
</cp:coreProperties>
</file>