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F508E" w:rsidRDefault="006F508E" w:rsidP="006F508E">
      <w:pPr>
        <w:pStyle w:val="Nagwek4"/>
        <w:numPr>
          <w:ilvl w:val="3"/>
          <w:numId w:val="23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D2FBD" w:rsidP="000D2FBD">
            <w:pPr>
              <w:pStyle w:val="Nagwek4"/>
              <w:snapToGrid w:val="0"/>
              <w:spacing w:before="40" w:after="40"/>
            </w:pPr>
            <w:r w:rsidRPr="000D2FBD">
              <w:t>Scripting languages in server administration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14292B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  <w:bookmarkStart w:id="0" w:name="_GoBack"/>
            <w:bookmarkEnd w:id="0"/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D2FBD" w:rsidP="00C373C4">
            <w:pPr>
              <w:pStyle w:val="Odpowiedzi"/>
              <w:snapToGrid w:val="0"/>
            </w:pPr>
            <w:r w:rsidRPr="000D2FBD">
              <w:t>Cybersecurity and computer forensics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181CBD" w:rsidP="001E5744">
            <w:pPr>
              <w:pStyle w:val="Odpowiedzi"/>
              <w:snapToGrid w:val="0"/>
            </w:pPr>
            <w:r>
              <w:t xml:space="preserve">Dr </w:t>
            </w:r>
            <w:r w:rsidR="001E5744">
              <w:t>Rafał Stęgierski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0D2FBD">
            <w:pPr>
              <w:pStyle w:val="Odpowiedzi"/>
              <w:snapToGrid w:val="0"/>
            </w:pPr>
            <w:r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D2FBD">
            <w:pPr>
              <w:pStyle w:val="Odpowiedzi"/>
              <w:snapToGrid w:val="0"/>
            </w:pPr>
            <w:r>
              <w:t>5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D2FBD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D2FBD">
            <w:pPr>
              <w:pStyle w:val="Odpowiedzi"/>
              <w:snapToGrid w:val="0"/>
            </w:pPr>
            <w:r>
              <w:t>For students who have chosen the Cybersecurity and Computer Forensics specialization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2558A2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2558A2" w:rsidRPr="0069471B" w:rsidRDefault="002558A2" w:rsidP="002558A2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558A2" w:rsidRDefault="002558A2" w:rsidP="002558A2">
            <w:pPr>
              <w:tabs>
                <w:tab w:val="left" w:pos="426"/>
                <w:tab w:val="left" w:pos="720"/>
              </w:tabs>
              <w:suppressAutoHyphens/>
              <w:spacing w:after="0" w:line="240" w:lineRule="auto"/>
              <w:jc w:val="both"/>
            </w:pPr>
            <w:r w:rsidRPr="00A123B0"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Understand the meaning and role of scripts run from the command line.</w:t>
            </w:r>
          </w:p>
        </w:tc>
      </w:tr>
      <w:tr w:rsidR="002558A2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2558A2" w:rsidRPr="0069471B" w:rsidRDefault="002558A2" w:rsidP="002558A2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558A2" w:rsidRDefault="002558A2" w:rsidP="002558A2">
            <w:pPr>
              <w:tabs>
                <w:tab w:val="left" w:pos="426"/>
                <w:tab w:val="left" w:pos="720"/>
              </w:tabs>
              <w:suppressAutoHyphens/>
              <w:spacing w:after="0" w:line="240" w:lineRule="auto"/>
              <w:jc w:val="both"/>
            </w:pPr>
            <w:r w:rsidRPr="00A123B0"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Gaining the ability to run scripts and create your own</w:t>
            </w:r>
          </w:p>
        </w:tc>
      </w:tr>
      <w:tr w:rsidR="002558A2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2558A2" w:rsidRPr="0069471B" w:rsidRDefault="002558A2" w:rsidP="002558A2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558A2" w:rsidRDefault="002558A2" w:rsidP="002558A2">
            <w:pPr>
              <w:tabs>
                <w:tab w:val="left" w:pos="426"/>
                <w:tab w:val="left" w:pos="720"/>
              </w:tabs>
              <w:suppressAutoHyphens/>
              <w:spacing w:after="0" w:line="240" w:lineRule="auto"/>
              <w:jc w:val="both"/>
            </w:pPr>
            <w:r w:rsidRPr="00A123B0"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Gaining server administration skills, including database servers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0C74F2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74F2" w:rsidRDefault="000C74F2" w:rsidP="002558A2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74F2" w:rsidRDefault="000C74F2" w:rsidP="002558A2">
            <w:pPr>
              <w:pStyle w:val="wrubryce"/>
            </w:pPr>
            <w:r w:rsidRPr="002558A2">
              <w:t>Commands from the command line.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4F2" w:rsidRPr="009A5B63" w:rsidRDefault="000C74F2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INF_W13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4F2" w:rsidRDefault="000C74F2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4F2" w:rsidRDefault="000C74F2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4F2" w:rsidRDefault="000C74F2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4F2" w:rsidRDefault="000C74F2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C74F2" w:rsidRPr="00612A96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74F2" w:rsidRDefault="000C74F2" w:rsidP="002558A2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74F2" w:rsidRDefault="000C74F2" w:rsidP="002558A2">
            <w:pPr>
              <w:pStyle w:val="wrubryce"/>
            </w:pPr>
            <w:r w:rsidRPr="002558A2">
              <w:t>Knows the file system and understands how access rights are set.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4F2" w:rsidRPr="0069471B" w:rsidRDefault="000C74F2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4F2" w:rsidRDefault="000C74F2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4F2" w:rsidRDefault="000C74F2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4F2" w:rsidRDefault="000C74F2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4F2" w:rsidRDefault="000C74F2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C74F2" w:rsidRPr="00612A96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74F2" w:rsidRDefault="000C74F2" w:rsidP="002558A2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74F2" w:rsidRDefault="000C74F2" w:rsidP="002558A2">
            <w:pPr>
              <w:pStyle w:val="wrubryce"/>
            </w:pPr>
            <w:r w:rsidRPr="002558A2">
              <w:t>Knows what special files are and what they are used for.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4F2" w:rsidRPr="0069471B" w:rsidRDefault="000C74F2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4F2" w:rsidRDefault="000C74F2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4F2" w:rsidRDefault="000C74F2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4F2" w:rsidRDefault="000C74F2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4F2" w:rsidRDefault="000C74F2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C74F2" w:rsidRPr="00612A96" w:rsidTr="00E239AF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74F2" w:rsidRDefault="000C74F2" w:rsidP="002558A2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74F2" w:rsidRDefault="000C74F2" w:rsidP="002558A2">
            <w:pPr>
              <w:pStyle w:val="wrubryce"/>
            </w:pPr>
            <w:r w:rsidRPr="002558A2">
              <w:t>Understands the need to configure the system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4F2" w:rsidRPr="0069471B" w:rsidRDefault="000C74F2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4F2" w:rsidRDefault="000C74F2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4F2" w:rsidRDefault="000C74F2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4F2" w:rsidRDefault="000C74F2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4F2" w:rsidRDefault="000C74F2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558A2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558A2" w:rsidRDefault="002558A2" w:rsidP="002558A2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227CC5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CC5" w:rsidRDefault="00227CC5" w:rsidP="002558A2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CC5" w:rsidRPr="002558A2" w:rsidRDefault="00227CC5" w:rsidP="00227CC5">
            <w:pPr>
              <w:spacing w:before="40" w:after="40" w:line="25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558A2">
              <w:rPr>
                <w:rFonts w:eastAsia="Times New Roman"/>
                <w:sz w:val="20"/>
                <w:szCs w:val="20"/>
              </w:rPr>
              <w:t>Write basic commands on both Windows and MacOS computers.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7CC5" w:rsidRPr="0012487D" w:rsidRDefault="00227CC5" w:rsidP="002558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INF_U03 INF_U22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5" w:rsidRDefault="00227CC5" w:rsidP="002558A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5" w:rsidRDefault="00227CC5" w:rsidP="002558A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5" w:rsidRDefault="00227CC5" w:rsidP="002558A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5" w:rsidRDefault="00227CC5" w:rsidP="002558A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27CC5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CC5" w:rsidRDefault="00227CC5" w:rsidP="002558A2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CC5" w:rsidRPr="002558A2" w:rsidRDefault="00227CC5" w:rsidP="00227CC5">
            <w:pPr>
              <w:spacing w:before="40" w:after="40" w:line="25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558A2">
              <w:rPr>
                <w:rFonts w:eastAsia="Times New Roman"/>
                <w:sz w:val="20"/>
                <w:szCs w:val="20"/>
              </w:rPr>
              <w:t>Define and use functions you write.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7CC5" w:rsidRPr="00AD56FC" w:rsidRDefault="00227CC5" w:rsidP="002558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5" w:rsidRDefault="00227CC5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5" w:rsidRDefault="00227CC5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5" w:rsidRDefault="00227CC5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5" w:rsidRDefault="00227CC5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27CC5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CC5" w:rsidRDefault="00227CC5" w:rsidP="002558A2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CC5" w:rsidRPr="002558A2" w:rsidRDefault="00227CC5" w:rsidP="00227CC5">
            <w:pPr>
              <w:spacing w:before="40" w:after="40" w:line="25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558A2">
              <w:rPr>
                <w:rFonts w:eastAsia="Times New Roman"/>
                <w:sz w:val="20"/>
                <w:szCs w:val="20"/>
              </w:rPr>
              <w:t>Use conditional statements when writing scripts.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7CC5" w:rsidRPr="00AD56FC" w:rsidRDefault="00227CC5" w:rsidP="002558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5" w:rsidRDefault="00227CC5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5" w:rsidRDefault="00227CC5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5" w:rsidRDefault="00227CC5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5" w:rsidRDefault="00227CC5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27CC5" w:rsidRPr="00612A96" w:rsidTr="009A50EA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CC5" w:rsidRDefault="00227CC5" w:rsidP="002558A2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CC5" w:rsidRPr="002558A2" w:rsidRDefault="00227CC5" w:rsidP="00227CC5">
            <w:pPr>
              <w:spacing w:before="40" w:after="40" w:line="25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558A2">
              <w:rPr>
                <w:rFonts w:eastAsia="Times New Roman"/>
                <w:sz w:val="20"/>
                <w:szCs w:val="20"/>
              </w:rPr>
              <w:t>Create, list, save, and delete files from the command line, and display simple conditional statement data.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7CC5" w:rsidRPr="00AD56FC" w:rsidRDefault="00227CC5" w:rsidP="002558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5" w:rsidRDefault="00227CC5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5" w:rsidRDefault="00227CC5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5" w:rsidRDefault="00227CC5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5" w:rsidRDefault="00227CC5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27CC5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CC5" w:rsidRDefault="00227CC5" w:rsidP="002558A2">
            <w:pPr>
              <w:pStyle w:val="centralniewrubryce"/>
              <w:spacing w:line="256" w:lineRule="auto"/>
            </w:pPr>
            <w: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CC5" w:rsidRPr="002558A2" w:rsidRDefault="00227CC5" w:rsidP="00227CC5">
            <w:pPr>
              <w:spacing w:before="40" w:after="40" w:line="25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Log in as an administrator to both systems via the command line, view and change access rights in both systems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5" w:rsidRPr="00AD56FC" w:rsidRDefault="00227CC5" w:rsidP="002558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5" w:rsidRDefault="00227CC5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5" w:rsidRDefault="00227CC5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5" w:rsidRDefault="00227CC5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5" w:rsidRDefault="00227CC5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558A2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558A2" w:rsidRDefault="002558A2" w:rsidP="002558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A6006A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006A" w:rsidRDefault="00A6006A" w:rsidP="002558A2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006A" w:rsidRDefault="00A6006A" w:rsidP="002558A2">
            <w:pPr>
              <w:pStyle w:val="wrubryce"/>
            </w:pPr>
            <w:r>
              <w:t>Compliance with security rules during server administration activities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06A" w:rsidRPr="00A6006A" w:rsidRDefault="00A6006A" w:rsidP="00A6006A">
            <w:pPr>
              <w:pStyle w:val="Podpunkty"/>
              <w:tabs>
                <w:tab w:val="left" w:pos="720"/>
              </w:tabs>
              <w:ind w:left="0"/>
              <w:jc w:val="center"/>
              <w:rPr>
                <w:rFonts w:eastAsia="Calibri"/>
                <w:b w:val="0"/>
                <w:color w:val="000000"/>
                <w:sz w:val="18"/>
                <w:szCs w:val="18"/>
              </w:rPr>
            </w:pPr>
            <w:r w:rsidRPr="00A6006A">
              <w:rPr>
                <w:rFonts w:eastAsia="Calibri"/>
                <w:b w:val="0"/>
                <w:color w:val="000000"/>
                <w:sz w:val="18"/>
                <w:szCs w:val="18"/>
              </w:rPr>
              <w:t>INF_K01</w:t>
            </w:r>
          </w:p>
          <w:p w:rsidR="00A6006A" w:rsidRPr="000D2FBD" w:rsidRDefault="00A6006A" w:rsidP="00A6006A">
            <w:pPr>
              <w:pStyle w:val="Podpunkty"/>
              <w:tabs>
                <w:tab w:val="left" w:pos="720"/>
              </w:tabs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A6006A">
              <w:rPr>
                <w:rFonts w:eastAsia="Calibri"/>
                <w:b w:val="0"/>
                <w:color w:val="000000"/>
                <w:sz w:val="18"/>
                <w:szCs w:val="18"/>
              </w:rPr>
              <w:t>INF_K05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06A" w:rsidRDefault="00A6006A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06A" w:rsidRDefault="00A6006A" w:rsidP="002558A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06A" w:rsidRDefault="00A6006A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06A" w:rsidRDefault="00A6006A" w:rsidP="002558A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6006A" w:rsidRPr="00612A96" w:rsidTr="009A50EA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6006A" w:rsidRDefault="00A6006A" w:rsidP="002558A2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006A" w:rsidRDefault="00A6006A" w:rsidP="00A6006A">
            <w:pPr>
              <w:pStyle w:val="wrubryce"/>
            </w:pPr>
            <w:r>
              <w:t>Diagnosing and eliminating errors in scripts and proposing effective solutions to given problems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006A" w:rsidRPr="002C705C" w:rsidRDefault="00A6006A" w:rsidP="002558A2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006A" w:rsidRDefault="00A6006A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006A" w:rsidRDefault="00A6006A" w:rsidP="002558A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006A" w:rsidRDefault="00A6006A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006A" w:rsidRDefault="00A6006A" w:rsidP="002558A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6006A" w:rsidRPr="00612A96" w:rsidTr="009A50EA">
        <w:trPr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6A" w:rsidRDefault="00A6006A" w:rsidP="002558A2">
            <w:pPr>
              <w:pStyle w:val="centralniewrubryce"/>
              <w:spacing w:line="256" w:lineRule="auto"/>
            </w:pPr>
            <w:r>
              <w:t>K3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006A" w:rsidRDefault="00A6006A" w:rsidP="00A6006A">
            <w:pPr>
              <w:pStyle w:val="wrubryce"/>
            </w:pPr>
            <w:r w:rsidRPr="002558A2">
              <w:t>Efficiently find the information you need on the web and critically use OpenAI support.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06A" w:rsidRPr="002C705C" w:rsidRDefault="00A6006A" w:rsidP="002558A2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006A" w:rsidRDefault="00A6006A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6A" w:rsidRDefault="00A6006A" w:rsidP="002558A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6A" w:rsidRDefault="00A6006A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6A" w:rsidRDefault="00A6006A" w:rsidP="002558A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0C74F2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4F2" w:rsidRPr="00057FA1" w:rsidRDefault="000C74F2" w:rsidP="000C74F2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4F2" w:rsidRDefault="000C74F2" w:rsidP="000C74F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4F2" w:rsidRDefault="000C74F2" w:rsidP="000C74F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4F2" w:rsidRDefault="000C74F2" w:rsidP="000C74F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4F2" w:rsidRDefault="000C74F2" w:rsidP="000C74F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4F2" w:rsidRDefault="000C74F2" w:rsidP="000C74F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4F2" w:rsidRDefault="000C74F2" w:rsidP="000C74F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4F2" w:rsidRDefault="000C74F2" w:rsidP="000C74F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4F2" w:rsidRDefault="000C74F2" w:rsidP="000C74F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4F2" w:rsidRDefault="000C74F2" w:rsidP="000C74F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4F2" w:rsidRPr="00F74846" w:rsidRDefault="000C74F2" w:rsidP="000C74F2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C74F2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4F2" w:rsidRPr="00057FA1" w:rsidRDefault="000C74F2" w:rsidP="000C74F2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4F2" w:rsidRDefault="000C74F2" w:rsidP="000C74F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4F2" w:rsidRDefault="000C74F2" w:rsidP="000C74F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4F2" w:rsidRDefault="000C74F2" w:rsidP="000C74F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4F2" w:rsidRDefault="000C74F2" w:rsidP="000C74F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4F2" w:rsidRDefault="000C74F2" w:rsidP="000C74F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4F2" w:rsidRDefault="000C74F2" w:rsidP="000C74F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4F2" w:rsidRDefault="000C74F2" w:rsidP="000C74F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4F2" w:rsidRDefault="000C74F2" w:rsidP="000C74F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4F2" w:rsidRDefault="000C74F2" w:rsidP="000C74F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4F2" w:rsidRPr="00F74846" w:rsidRDefault="000C74F2" w:rsidP="000C74F2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lastRenderedPageBreak/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2558A2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58A2" w:rsidRDefault="002558A2" w:rsidP="002558A2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8A2" w:rsidRPr="003C2B0A" w:rsidRDefault="002558A2" w:rsidP="003C2B0A">
            <w:pPr>
              <w:pStyle w:val="Nagwkitablic"/>
              <w:jc w:val="left"/>
              <w:rPr>
                <w:b w:val="0"/>
              </w:rPr>
            </w:pPr>
            <w:r w:rsidRPr="003C2B0A">
              <w:rPr>
                <w:b w:val="0"/>
              </w:rPr>
              <w:t>Basic Command Prompts (Working on MacOS)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A2" w:rsidRDefault="00214A25" w:rsidP="002558A2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8A2" w:rsidRDefault="002558A2" w:rsidP="002558A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8A2" w:rsidRDefault="000C74F2" w:rsidP="002558A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A2" w:rsidRDefault="002558A2" w:rsidP="002558A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A2" w:rsidRDefault="000C74F2" w:rsidP="002558A2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558A2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58A2" w:rsidRDefault="002558A2" w:rsidP="002558A2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8A2" w:rsidRPr="003C2B0A" w:rsidRDefault="002558A2" w:rsidP="00A6006A">
            <w:pPr>
              <w:pStyle w:val="Nagwkitablic"/>
              <w:jc w:val="left"/>
              <w:rPr>
                <w:b w:val="0"/>
              </w:rPr>
            </w:pPr>
            <w:r w:rsidRPr="003C2B0A">
              <w:rPr>
                <w:b w:val="0"/>
              </w:rPr>
              <w:t>Creating folders and files, saving to file.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A2" w:rsidRDefault="00214A25" w:rsidP="002558A2">
            <w:pPr>
              <w:pStyle w:val="Nagwkitablic"/>
              <w:spacing w:line="256" w:lineRule="auto"/>
            </w:pPr>
            <w: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8A2" w:rsidRDefault="002558A2" w:rsidP="002558A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8A2" w:rsidRDefault="000C74F2" w:rsidP="002558A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A2" w:rsidRDefault="002558A2" w:rsidP="002558A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A2" w:rsidRDefault="000C74F2" w:rsidP="002558A2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558A2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58A2" w:rsidRDefault="002558A2" w:rsidP="002558A2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8A2" w:rsidRPr="003C2B0A" w:rsidRDefault="002558A2" w:rsidP="003C2B0A">
            <w:pPr>
              <w:pStyle w:val="Nagwkitablic"/>
              <w:jc w:val="left"/>
              <w:rPr>
                <w:b w:val="0"/>
              </w:rPr>
            </w:pPr>
            <w:r w:rsidRPr="003C2B0A">
              <w:rPr>
                <w:b w:val="0"/>
              </w:rPr>
              <w:t>Writing basic scripts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A2" w:rsidRDefault="00214A25" w:rsidP="002558A2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8A2" w:rsidRDefault="002558A2" w:rsidP="002558A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8A2" w:rsidRDefault="000C74F2" w:rsidP="002558A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A2" w:rsidRDefault="002558A2" w:rsidP="002558A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A2" w:rsidRDefault="000C74F2" w:rsidP="002558A2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558A2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58A2" w:rsidRDefault="002558A2" w:rsidP="002558A2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8A2" w:rsidRPr="003C2B0A" w:rsidRDefault="002558A2" w:rsidP="003C2B0A">
            <w:pPr>
              <w:pStyle w:val="Nagwkitablic"/>
              <w:jc w:val="left"/>
              <w:rPr>
                <w:b w:val="0"/>
              </w:rPr>
            </w:pPr>
            <w:r w:rsidRPr="003C2B0A">
              <w:rPr>
                <w:b w:val="0"/>
              </w:rPr>
              <w:t>Using conditional statements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A2" w:rsidRDefault="00214A25" w:rsidP="002558A2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8A2" w:rsidRDefault="002558A2" w:rsidP="002558A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8A2" w:rsidRDefault="000C74F2" w:rsidP="002558A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A2" w:rsidRDefault="002558A2" w:rsidP="002558A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A2" w:rsidRDefault="000C74F2" w:rsidP="002558A2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558A2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8A2" w:rsidRDefault="003C2B0A" w:rsidP="002558A2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8A2" w:rsidRPr="003C2B0A" w:rsidRDefault="002558A2" w:rsidP="003C2B0A">
            <w:pPr>
              <w:pStyle w:val="Nagwkitablic"/>
              <w:jc w:val="left"/>
              <w:rPr>
                <w:b w:val="0"/>
              </w:rPr>
            </w:pPr>
            <w:r w:rsidRPr="003C2B0A">
              <w:rPr>
                <w:b w:val="0"/>
              </w:rPr>
              <w:t>Server administration, including database servers (MySql and Postgresql)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A2" w:rsidRDefault="00214A25" w:rsidP="002558A2">
            <w:pPr>
              <w:pStyle w:val="Nagwkitablic"/>
              <w:spacing w:line="256" w:lineRule="auto"/>
            </w:pPr>
            <w:r>
              <w:t>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8A2" w:rsidRDefault="002558A2" w:rsidP="002558A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8A2" w:rsidRDefault="000C74F2" w:rsidP="002558A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A2" w:rsidRDefault="002558A2" w:rsidP="002558A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A2" w:rsidRDefault="000C74F2" w:rsidP="002558A2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C2B0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B0A" w:rsidRDefault="003C2B0A" w:rsidP="002558A2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B0A" w:rsidRPr="003C2B0A" w:rsidRDefault="003C2B0A" w:rsidP="003C2B0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0A" w:rsidRDefault="003C2B0A" w:rsidP="002558A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B0A" w:rsidRDefault="003C2B0A" w:rsidP="002558A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B0A" w:rsidRDefault="000C74F2" w:rsidP="002558A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B0A" w:rsidRDefault="003C2B0A" w:rsidP="002558A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B0A" w:rsidRDefault="000C74F2" w:rsidP="002558A2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CLASS: LABORATORY</w:t>
      </w: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E92A8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2A86" w:rsidRDefault="00E92A86" w:rsidP="00E92A86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A86" w:rsidRPr="00E92A86" w:rsidRDefault="00E92A86" w:rsidP="00E92A86">
            <w:pPr>
              <w:spacing w:after="0" w:line="25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E92A86">
              <w:rPr>
                <w:rFonts w:eastAsia="Times New Roman"/>
                <w:sz w:val="20"/>
                <w:szCs w:val="20"/>
              </w:rPr>
              <w:t>Writing Basic Terminal Commands in a Unix System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86" w:rsidRDefault="00214A25" w:rsidP="00E92A86">
            <w:pPr>
              <w:pStyle w:val="Nagwkitablic"/>
              <w:spacing w:line="256" w:lineRule="auto"/>
            </w:pPr>
            <w:r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</w:p>
        </w:tc>
      </w:tr>
      <w:tr w:rsidR="00E92A8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2A86" w:rsidRDefault="00E92A86" w:rsidP="00E92A86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A86" w:rsidRPr="00E92A86" w:rsidRDefault="00E92A86" w:rsidP="00E92A86">
            <w:pPr>
              <w:spacing w:after="0" w:line="25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E92A86">
              <w:rPr>
                <w:rFonts w:eastAsia="Times New Roman"/>
                <w:sz w:val="20"/>
                <w:szCs w:val="20"/>
              </w:rPr>
              <w:t>Using scripts to achieve your goals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86" w:rsidRDefault="00214A25" w:rsidP="00E92A86">
            <w:pPr>
              <w:pStyle w:val="Nagwkitablic"/>
              <w:spacing w:line="256" w:lineRule="auto"/>
            </w:pPr>
            <w:r>
              <w:t>U2,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</w:p>
        </w:tc>
      </w:tr>
      <w:tr w:rsidR="00E92A8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2A86" w:rsidRDefault="00E92A86" w:rsidP="00E92A86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A86" w:rsidRPr="00E92A86" w:rsidRDefault="00E92A86" w:rsidP="00E92A86">
            <w:pPr>
              <w:spacing w:after="0" w:line="25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E92A86">
              <w:rPr>
                <w:rFonts w:eastAsia="Times New Roman"/>
                <w:sz w:val="20"/>
                <w:szCs w:val="20"/>
              </w:rPr>
              <w:t>Server administration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86" w:rsidRDefault="00214A25" w:rsidP="00E92A86">
            <w:pPr>
              <w:pStyle w:val="Nagwkitablic"/>
              <w:spacing w:line="256" w:lineRule="auto"/>
            </w:pPr>
            <w:r>
              <w:t>U4, U5,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</w:p>
        </w:tc>
      </w:tr>
      <w:tr w:rsidR="00E92A8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2A86" w:rsidRDefault="00E92A86" w:rsidP="00E92A86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A86" w:rsidRPr="00E92A86" w:rsidRDefault="00E92A86" w:rsidP="00E92A86">
            <w:pPr>
              <w:spacing w:after="0" w:line="25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E92A86">
              <w:rPr>
                <w:rFonts w:eastAsia="Times New Roman"/>
                <w:sz w:val="20"/>
                <w:szCs w:val="20"/>
              </w:rPr>
              <w:t>Scripts for database server administration (different databases)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86" w:rsidRDefault="00214A25" w:rsidP="00E92A86">
            <w:pPr>
              <w:pStyle w:val="Nagwkitablic"/>
              <w:spacing w:line="256" w:lineRule="auto"/>
            </w:pPr>
            <w:r>
              <w:t>U2, U3,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</w:p>
        </w:tc>
      </w:tr>
      <w:tr w:rsidR="00E92A86" w:rsidRPr="00E51D83" w:rsidTr="003C2B0A">
        <w:trPr>
          <w:trHeight w:val="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A86" w:rsidRPr="00E92A86" w:rsidRDefault="00E92A86" w:rsidP="00E92A86">
            <w:pPr>
              <w:spacing w:after="0" w:line="25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E92A86">
              <w:rPr>
                <w:rFonts w:eastAsia="Times New Roman"/>
                <w:sz w:val="20"/>
                <w:szCs w:val="20"/>
              </w:rPr>
              <w:t>Remote server management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86" w:rsidRDefault="00214A25" w:rsidP="00E92A86">
            <w:pPr>
              <w:pStyle w:val="Nagwkitablic"/>
              <w:spacing w:line="256" w:lineRule="auto"/>
            </w:pPr>
            <w:r>
              <w:t>U5, K1,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</w:p>
        </w:tc>
      </w:tr>
      <w:tr w:rsidR="00E92A86" w:rsidRPr="00E51D83" w:rsidTr="003C2B0A">
        <w:trPr>
          <w:trHeight w:val="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A86" w:rsidRPr="00E92A86" w:rsidRDefault="00E92A86" w:rsidP="00E92A86">
            <w:pPr>
              <w:spacing w:after="0" w:line="25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86" w:rsidRDefault="00E92A86" w:rsidP="00E92A8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A9453B" w:rsidRDefault="00A9453B" w:rsidP="002558A2">
      <w:pPr>
        <w:pStyle w:val="Podpunkty"/>
        <w:spacing w:after="60"/>
        <w:ind w:left="0"/>
        <w:rPr>
          <w:b w:val="0"/>
        </w:rPr>
      </w:pPr>
    </w:p>
    <w:p w:rsidR="00771EF0" w:rsidRDefault="00771EF0" w:rsidP="002558A2">
      <w:pPr>
        <w:pStyle w:val="Podpunkty"/>
        <w:spacing w:after="60"/>
        <w:ind w:left="0"/>
        <w:rPr>
          <w:b w:val="0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3C2B0A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A9453B">
              <w:rPr>
                <w:b w:val="0"/>
                <w:sz w:val="20"/>
              </w:rPr>
              <w:t>Informative lecture using multimedia.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Default="00A9453B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Passing lectures:</w:t>
            </w:r>
          </w:p>
          <w:p w:rsidR="00771EF0" w:rsidRPr="00F404F7" w:rsidRDefault="00771EF0" w:rsidP="00771EF0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 w:rsidRPr="00F404F7">
              <w:rPr>
                <w:b w:val="0"/>
                <w:sz w:val="20"/>
                <w:szCs w:val="18"/>
              </w:rPr>
              <w:t>Test containing a set of 14 questions - 10 closed questions, 2 points each, and 4 open questions, 5 points each = 40 points.</w:t>
            </w:r>
          </w:p>
          <w:p w:rsidR="00771EF0" w:rsidRPr="00F404F7" w:rsidRDefault="00771EF0" w:rsidP="00771EF0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 w:rsidRPr="00F404F7">
              <w:rPr>
                <w:b w:val="0"/>
                <w:sz w:val="20"/>
                <w:szCs w:val="18"/>
              </w:rPr>
              <w:lastRenderedPageBreak/>
              <w:t>Grade 3 (sufficient): 21 – 24 points</w:t>
            </w:r>
          </w:p>
          <w:p w:rsidR="00771EF0" w:rsidRPr="00F404F7" w:rsidRDefault="00771EF0" w:rsidP="00771EF0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 w:rsidRPr="00F404F7">
              <w:rPr>
                <w:b w:val="0"/>
                <w:sz w:val="20"/>
                <w:szCs w:val="18"/>
              </w:rPr>
              <w:t>Grade 3.5 (sufficient plus): 25 – 28 points</w:t>
            </w:r>
          </w:p>
          <w:p w:rsidR="00771EF0" w:rsidRPr="00F404F7" w:rsidRDefault="00771EF0" w:rsidP="00771EF0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 w:rsidRPr="00F404F7">
              <w:rPr>
                <w:b w:val="0"/>
                <w:sz w:val="20"/>
                <w:szCs w:val="18"/>
              </w:rPr>
              <w:t>Rating 4 (good): 29 – 32 points</w:t>
            </w:r>
          </w:p>
          <w:p w:rsidR="00771EF0" w:rsidRPr="00F404F7" w:rsidRDefault="00771EF0" w:rsidP="00771EF0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 w:rsidRPr="00F404F7">
              <w:rPr>
                <w:b w:val="0"/>
                <w:sz w:val="20"/>
                <w:szCs w:val="18"/>
              </w:rPr>
              <w:t>Rating 4.5 (good plus) 33 – 36 points</w:t>
            </w:r>
          </w:p>
          <w:p w:rsidR="00771EF0" w:rsidRPr="005634F5" w:rsidRDefault="00771EF0" w:rsidP="00771EF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F404F7">
              <w:rPr>
                <w:b w:val="0"/>
                <w:sz w:val="20"/>
                <w:szCs w:val="18"/>
              </w:rPr>
              <w:t>Rating 5 (very good): 37 – 40 points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4638B2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lastRenderedPageBreak/>
              <w:t>Archived test sheet.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SKILLS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A9453B" w:rsidP="00A9453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</w:rPr>
              <w:t>Labs, writing and running live scripts. Debug discussions. Help search tips.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A9453B" w:rsidP="00A9453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Laboratory assessment: solving laboratory tasks given by the lecturer – the final grade is the average of the grades obtained for the individual tasks.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A9453B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Task files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A9453B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</w:rPr>
              <w:t>Labs, writing and running live scripts. Debug discussions. Help search tips.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A9453B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Laboratory assessment: solving laboratory tasks given by the lecturer – the final grade is the average of the grades obtained for the individual tasks.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A9453B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Task files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3C2B0A" w:rsidTr="00A123B0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2B0A" w:rsidRDefault="003C2B0A" w:rsidP="00A123B0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2B0A" w:rsidRPr="005D23CD" w:rsidRDefault="003C2B0A" w:rsidP="00A123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3C2B0A" w:rsidRPr="005D23CD" w:rsidRDefault="003C2B0A" w:rsidP="00A123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B0A" w:rsidRPr="005D23CD" w:rsidRDefault="003C2B0A" w:rsidP="00A123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2B0A" w:rsidRPr="005D23CD" w:rsidRDefault="003C2B0A" w:rsidP="00A123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C2B0A" w:rsidRPr="005D23CD" w:rsidRDefault="003C2B0A" w:rsidP="00A123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2B0A" w:rsidRPr="005D23CD" w:rsidRDefault="003C2B0A" w:rsidP="00A123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3C2B0A" w:rsidTr="00A123B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B0A" w:rsidRDefault="006F508E" w:rsidP="00A123B0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B0A" w:rsidRPr="00F02F1A" w:rsidRDefault="003C2B0A" w:rsidP="00A123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0A" w:rsidRDefault="003C2B0A" w:rsidP="00A123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B0A" w:rsidRPr="00F02F1A" w:rsidRDefault="003C2B0A" w:rsidP="00A123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0A" w:rsidRDefault="003C2B0A" w:rsidP="00A123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B0A" w:rsidRPr="00F02F1A" w:rsidRDefault="003C2B0A" w:rsidP="00A123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3C2B0A" w:rsidTr="00A123B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B0A" w:rsidRDefault="006F508E" w:rsidP="00A123B0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B0A" w:rsidRPr="00F02F1A" w:rsidRDefault="003C2B0A" w:rsidP="00A123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0A" w:rsidRDefault="003C2B0A" w:rsidP="00A123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B0A" w:rsidRPr="00F02F1A" w:rsidRDefault="003C2B0A" w:rsidP="00A123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0A" w:rsidRDefault="003C2B0A" w:rsidP="00A123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B0A" w:rsidRPr="00F02F1A" w:rsidRDefault="003C2B0A" w:rsidP="00A123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3C2B0A" w:rsidTr="00A123B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B0A" w:rsidRDefault="003C2B0A" w:rsidP="00A123B0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B0A" w:rsidRPr="00F02F1A" w:rsidRDefault="003C2B0A" w:rsidP="00A123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0A" w:rsidRDefault="003C2B0A" w:rsidP="00A123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B0A" w:rsidRPr="00F02F1A" w:rsidRDefault="003C2B0A" w:rsidP="00A123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0A" w:rsidRDefault="003C2B0A" w:rsidP="00A123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B0A" w:rsidRPr="00F02F1A" w:rsidRDefault="003C2B0A" w:rsidP="00A123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5E0DFC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5E0DFC" w:rsidRPr="008A71BE" w:rsidRDefault="005E0DFC" w:rsidP="005E0DFC">
      <w:pPr>
        <w:pStyle w:val="Tekstpodstawowy"/>
        <w:numPr>
          <w:ilvl w:val="0"/>
          <w:numId w:val="22"/>
        </w:numPr>
        <w:spacing w:before="120"/>
      </w:pPr>
      <w:r w:rsidRPr="008A71BE">
        <w:t xml:space="preserve">Architektura serwera PostgreSQL </w:t>
      </w:r>
      <w:hyperlink r:id="rId10" w:history="1">
        <w:r w:rsidRPr="008A71BE">
          <w:rPr>
            <w:rStyle w:val="Hyperlink0"/>
          </w:rPr>
          <w:t>https://www.tutorialdba.com/p/postgresql-architecture.html</w:t>
        </w:r>
      </w:hyperlink>
    </w:p>
    <w:p w:rsidR="005E0DFC" w:rsidRPr="008A71BE" w:rsidRDefault="005E0DFC" w:rsidP="005E0DFC">
      <w:pPr>
        <w:pStyle w:val="Tekstpodstawowy"/>
        <w:numPr>
          <w:ilvl w:val="0"/>
          <w:numId w:val="22"/>
        </w:numPr>
        <w:spacing w:before="120"/>
        <w:rPr>
          <w:rStyle w:val="Hyperlink0"/>
          <w:color w:val="auto"/>
          <w:u w:val="none"/>
        </w:rPr>
      </w:pPr>
      <w:r w:rsidRPr="008A71BE">
        <w:t xml:space="preserve">Dokumentacja Postgresql </w:t>
      </w:r>
      <w:hyperlink r:id="rId11" w:history="1">
        <w:r w:rsidRPr="008A71BE">
          <w:rPr>
            <w:rStyle w:val="Hyperlink0"/>
          </w:rPr>
          <w:t>https://www.postgresql.org/docs/current/catalogs-overview.html</w:t>
        </w:r>
      </w:hyperlink>
    </w:p>
    <w:p w:rsidR="008A71BE" w:rsidRPr="008A71BE" w:rsidRDefault="008A71BE" w:rsidP="008A71BE">
      <w:pPr>
        <w:pStyle w:val="Tekstpodstawowy"/>
        <w:numPr>
          <w:ilvl w:val="0"/>
          <w:numId w:val="22"/>
        </w:numPr>
        <w:spacing w:before="120"/>
      </w:pPr>
      <w:r w:rsidRPr="008A71BE">
        <w:t>Komendy macOS</w:t>
      </w:r>
      <w:r w:rsidRPr="008A71BE">
        <w:rPr>
          <w:b/>
          <w:bCs/>
        </w:rPr>
        <w:t xml:space="preserve"> </w:t>
      </w:r>
      <w:hyperlink r:id="rId12" w:history="1">
        <w:r w:rsidRPr="008A71BE">
          <w:rPr>
            <w:rStyle w:val="Hyperlink0"/>
          </w:rPr>
          <w:t>https://myapple.pl/posts/10481-ogromne-mozliwosci-terminala-w-os-x</w:t>
        </w:r>
      </w:hyperlink>
    </w:p>
    <w:p w:rsidR="008A71BE" w:rsidRPr="008A71BE" w:rsidRDefault="008A71BE" w:rsidP="008A71BE">
      <w:pPr>
        <w:pStyle w:val="Tekstpodstawowy"/>
        <w:numPr>
          <w:ilvl w:val="0"/>
          <w:numId w:val="22"/>
        </w:numPr>
        <w:spacing w:before="120"/>
        <w:rPr>
          <w:sz w:val="22"/>
          <w:szCs w:val="22"/>
        </w:rPr>
      </w:pPr>
      <w:r w:rsidRPr="008A71BE">
        <w:t xml:space="preserve">Komendy Linux: </w:t>
      </w:r>
      <w:hyperlink r:id="rId13" w:history="1">
        <w:r w:rsidRPr="008A71BE">
          <w:rPr>
            <w:rStyle w:val="Hyperlink0"/>
          </w:rPr>
          <w:t>https://pixelozaa.wordpress.com/podstawowe-komendy-linuxa/</w:t>
        </w:r>
      </w:hyperlink>
      <w:r>
        <w:rPr>
          <w:sz w:val="22"/>
          <w:szCs w:val="22"/>
        </w:rPr>
        <w:t xml:space="preserve"> </w:t>
      </w:r>
    </w:p>
    <w:p w:rsidR="007A3F62" w:rsidRDefault="007A3F62" w:rsidP="002558A2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</w:p>
    <w:p w:rsidR="006D20AD" w:rsidRDefault="006F508E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5E0DFC" w:rsidRPr="008A71BE" w:rsidRDefault="005E0DFC" w:rsidP="005E0DFC">
      <w:pPr>
        <w:pStyle w:val="Tekstpodstawowy"/>
        <w:numPr>
          <w:ilvl w:val="0"/>
          <w:numId w:val="22"/>
        </w:numPr>
        <w:spacing w:before="120"/>
        <w:rPr>
          <w:szCs w:val="22"/>
        </w:rPr>
      </w:pPr>
      <w:r w:rsidRPr="008A71BE">
        <w:rPr>
          <w:szCs w:val="22"/>
        </w:rPr>
        <w:t>Systemy operacyjne. Wydanie IV - Andrew S. Tanenbaum, Herbert Bos, helion.pl</w:t>
      </w:r>
    </w:p>
    <w:p w:rsidR="005E0DFC" w:rsidRPr="008A71BE" w:rsidRDefault="005E0DFC" w:rsidP="005E0DFC">
      <w:pPr>
        <w:numPr>
          <w:ilvl w:val="0"/>
          <w:numId w:val="22"/>
        </w:numPr>
        <w:rPr>
          <w:rFonts w:eastAsia="Times New Roman"/>
          <w:sz w:val="20"/>
        </w:rPr>
      </w:pPr>
      <w:r w:rsidRPr="008A71BE">
        <w:rPr>
          <w:rFonts w:eastAsia="Times New Roman"/>
          <w:sz w:val="20"/>
        </w:rPr>
        <w:t>Lee, Thomas. PowerShell 7 dla profesjonalistów IT. Promise, 2022.</w:t>
      </w: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0D2FB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0D2FB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0D2FB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0D2FB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0D2FB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0D2FB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0D2FB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0D2FB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0D2FB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0D2FB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0D2FB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0D2FB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0D2FB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0D2FB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A544DB" w:rsidTr="00A544D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DB" w:rsidRDefault="00A544DB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DB" w:rsidRDefault="00A544DB">
            <w:r>
              <w:t>30/09/2024</w:t>
            </w:r>
          </w:p>
        </w:tc>
      </w:tr>
      <w:tr w:rsidR="00A544DB" w:rsidTr="00A544D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DB" w:rsidRDefault="00A544DB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DB" w:rsidRDefault="00A544DB">
            <w:r>
              <w:t>INF Education Quality Team</w:t>
            </w:r>
          </w:p>
        </w:tc>
      </w:tr>
      <w:tr w:rsidR="00A544DB" w:rsidTr="00A544D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DB" w:rsidRDefault="00A544DB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DB" w:rsidRDefault="00A544DB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E92" w:rsidRDefault="00CA1E92">
      <w:pPr>
        <w:spacing w:after="0" w:line="240" w:lineRule="auto"/>
      </w:pPr>
      <w:r>
        <w:separator/>
      </w:r>
    </w:p>
  </w:endnote>
  <w:endnote w:type="continuationSeparator" w:id="0">
    <w:p w:rsidR="00CA1E92" w:rsidRDefault="00CA1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EC738F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4292B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4292B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E92" w:rsidRDefault="00CA1E92">
      <w:pPr>
        <w:spacing w:after="0" w:line="240" w:lineRule="auto"/>
      </w:pPr>
      <w:r>
        <w:separator/>
      </w:r>
    </w:p>
  </w:footnote>
  <w:footnote w:type="continuationSeparator" w:id="0">
    <w:p w:rsidR="00CA1E92" w:rsidRDefault="00CA1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9FB41B1"/>
    <w:multiLevelType w:val="hybridMultilevel"/>
    <w:tmpl w:val="C84CA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B1D20"/>
    <w:multiLevelType w:val="hybridMultilevel"/>
    <w:tmpl w:val="0712B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1A179B0"/>
    <w:multiLevelType w:val="hybridMultilevel"/>
    <w:tmpl w:val="6F78E76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0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16"/>
  </w:num>
  <w:num w:numId="8">
    <w:abstractNumId w:val="19"/>
  </w:num>
  <w:num w:numId="9">
    <w:abstractNumId w:val="11"/>
  </w:num>
  <w:num w:numId="10">
    <w:abstractNumId w:val="4"/>
  </w:num>
  <w:num w:numId="11">
    <w:abstractNumId w:val="6"/>
  </w:num>
  <w:num w:numId="12">
    <w:abstractNumId w:val="14"/>
  </w:num>
  <w:num w:numId="13">
    <w:abstractNumId w:val="21"/>
  </w:num>
  <w:num w:numId="14">
    <w:abstractNumId w:val="12"/>
  </w:num>
  <w:num w:numId="15">
    <w:abstractNumId w:val="5"/>
  </w:num>
  <w:num w:numId="16">
    <w:abstractNumId w:val="8"/>
  </w:num>
  <w:num w:numId="17">
    <w:abstractNumId w:val="20"/>
  </w:num>
  <w:num w:numId="18">
    <w:abstractNumId w:val="17"/>
  </w:num>
  <w:num w:numId="19">
    <w:abstractNumId w:val="15"/>
  </w:num>
  <w:num w:numId="20">
    <w:abstractNumId w:val="13"/>
  </w:num>
  <w:num w:numId="21">
    <w:abstractNumId w:val="9"/>
  </w:num>
  <w:num w:numId="22">
    <w:abstractNumId w:val="1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022F"/>
    <w:rsid w:val="0001570F"/>
    <w:rsid w:val="00021B6B"/>
    <w:rsid w:val="00027C85"/>
    <w:rsid w:val="00034272"/>
    <w:rsid w:val="0004129E"/>
    <w:rsid w:val="000560C8"/>
    <w:rsid w:val="0005669E"/>
    <w:rsid w:val="00057FA1"/>
    <w:rsid w:val="00076D49"/>
    <w:rsid w:val="00083A11"/>
    <w:rsid w:val="0008491B"/>
    <w:rsid w:val="00085401"/>
    <w:rsid w:val="00086184"/>
    <w:rsid w:val="000929BE"/>
    <w:rsid w:val="00094FF3"/>
    <w:rsid w:val="00097370"/>
    <w:rsid w:val="000A5F96"/>
    <w:rsid w:val="000B77FA"/>
    <w:rsid w:val="000C74F2"/>
    <w:rsid w:val="000D2FBD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292B"/>
    <w:rsid w:val="001441D4"/>
    <w:rsid w:val="00151269"/>
    <w:rsid w:val="00160660"/>
    <w:rsid w:val="00175A84"/>
    <w:rsid w:val="00181CBD"/>
    <w:rsid w:val="00183C10"/>
    <w:rsid w:val="00191FC1"/>
    <w:rsid w:val="001B47DD"/>
    <w:rsid w:val="001B5383"/>
    <w:rsid w:val="001C1985"/>
    <w:rsid w:val="001C3218"/>
    <w:rsid w:val="001D2D7D"/>
    <w:rsid w:val="001D6CCC"/>
    <w:rsid w:val="001E5744"/>
    <w:rsid w:val="001F2E16"/>
    <w:rsid w:val="002062CE"/>
    <w:rsid w:val="002069A3"/>
    <w:rsid w:val="00214A25"/>
    <w:rsid w:val="00227CC5"/>
    <w:rsid w:val="00231939"/>
    <w:rsid w:val="002343F2"/>
    <w:rsid w:val="00241AC9"/>
    <w:rsid w:val="00241DAB"/>
    <w:rsid w:val="00247A99"/>
    <w:rsid w:val="002558A2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5081E"/>
    <w:rsid w:val="00353090"/>
    <w:rsid w:val="003556A6"/>
    <w:rsid w:val="003658AD"/>
    <w:rsid w:val="00392459"/>
    <w:rsid w:val="0039414C"/>
    <w:rsid w:val="003953F5"/>
    <w:rsid w:val="003A3FAD"/>
    <w:rsid w:val="003A5EB8"/>
    <w:rsid w:val="003C2B0A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045D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638B2"/>
    <w:rsid w:val="004728FF"/>
    <w:rsid w:val="00485565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31706"/>
    <w:rsid w:val="00536A4A"/>
    <w:rsid w:val="00556FED"/>
    <w:rsid w:val="0056714B"/>
    <w:rsid w:val="0057045D"/>
    <w:rsid w:val="0057204D"/>
    <w:rsid w:val="005834FB"/>
    <w:rsid w:val="005836A5"/>
    <w:rsid w:val="005A0F38"/>
    <w:rsid w:val="005A66FB"/>
    <w:rsid w:val="005D23CD"/>
    <w:rsid w:val="005E0DFC"/>
    <w:rsid w:val="005E5D79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08E"/>
    <w:rsid w:val="006F541E"/>
    <w:rsid w:val="007011CE"/>
    <w:rsid w:val="00702C99"/>
    <w:rsid w:val="0070378C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1EF0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A71BE"/>
    <w:rsid w:val="008B1123"/>
    <w:rsid w:val="008B134D"/>
    <w:rsid w:val="008B2638"/>
    <w:rsid w:val="008C6142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70888"/>
    <w:rsid w:val="00985C9D"/>
    <w:rsid w:val="00990677"/>
    <w:rsid w:val="00991EB5"/>
    <w:rsid w:val="009921DC"/>
    <w:rsid w:val="009925F6"/>
    <w:rsid w:val="009A50EA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23B0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544DB"/>
    <w:rsid w:val="00A6006A"/>
    <w:rsid w:val="00A6091D"/>
    <w:rsid w:val="00A9453B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42585"/>
    <w:rsid w:val="00B51378"/>
    <w:rsid w:val="00B521AB"/>
    <w:rsid w:val="00B5603E"/>
    <w:rsid w:val="00B61350"/>
    <w:rsid w:val="00B61B08"/>
    <w:rsid w:val="00B66C63"/>
    <w:rsid w:val="00B8436E"/>
    <w:rsid w:val="00BA1ECF"/>
    <w:rsid w:val="00BA6167"/>
    <w:rsid w:val="00C02465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4BA3"/>
    <w:rsid w:val="00C45DAB"/>
    <w:rsid w:val="00C5344E"/>
    <w:rsid w:val="00C7276A"/>
    <w:rsid w:val="00C83B4B"/>
    <w:rsid w:val="00C94FB6"/>
    <w:rsid w:val="00CA1E92"/>
    <w:rsid w:val="00CB42AB"/>
    <w:rsid w:val="00CC7802"/>
    <w:rsid w:val="00CD3308"/>
    <w:rsid w:val="00CD3EE9"/>
    <w:rsid w:val="00CE19D9"/>
    <w:rsid w:val="00CE1FCA"/>
    <w:rsid w:val="00CE2FD3"/>
    <w:rsid w:val="00CF4BDD"/>
    <w:rsid w:val="00D21967"/>
    <w:rsid w:val="00D22FAB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A2573"/>
    <w:rsid w:val="00DA6856"/>
    <w:rsid w:val="00DA7601"/>
    <w:rsid w:val="00DB3E1E"/>
    <w:rsid w:val="00DC763E"/>
    <w:rsid w:val="00DD3DCC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239AF"/>
    <w:rsid w:val="00E30917"/>
    <w:rsid w:val="00E4212F"/>
    <w:rsid w:val="00E51D83"/>
    <w:rsid w:val="00E70B1F"/>
    <w:rsid w:val="00E71806"/>
    <w:rsid w:val="00E769FD"/>
    <w:rsid w:val="00E8573D"/>
    <w:rsid w:val="00E92A86"/>
    <w:rsid w:val="00EA616C"/>
    <w:rsid w:val="00EB01A4"/>
    <w:rsid w:val="00EB27B9"/>
    <w:rsid w:val="00EB3BD7"/>
    <w:rsid w:val="00EC1F3B"/>
    <w:rsid w:val="00EC738F"/>
    <w:rsid w:val="00ED1249"/>
    <w:rsid w:val="00ED5C1E"/>
    <w:rsid w:val="00EE76C8"/>
    <w:rsid w:val="00EF04C8"/>
    <w:rsid w:val="00EF25E1"/>
    <w:rsid w:val="00EF4823"/>
    <w:rsid w:val="00EF5588"/>
    <w:rsid w:val="00F02F1A"/>
    <w:rsid w:val="00F221BC"/>
    <w:rsid w:val="00F25AE1"/>
    <w:rsid w:val="00F4120E"/>
    <w:rsid w:val="00F416DA"/>
    <w:rsid w:val="00F522B8"/>
    <w:rsid w:val="00F60787"/>
    <w:rsid w:val="00F74846"/>
    <w:rsid w:val="00F74941"/>
    <w:rsid w:val="00F83469"/>
    <w:rsid w:val="00F85618"/>
    <w:rsid w:val="00F946E1"/>
    <w:rsid w:val="00FA607D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chartTrackingRefBased/>
  <w15:docId w15:val="{EA8EFE84-CEFA-47DF-801D-FF93B48C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character" w:customStyle="1" w:styleId="Hyperlink0">
    <w:name w:val="Hyperlink.0"/>
    <w:rsid w:val="002558A2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odstawowyakapitowy">
    <w:name w:val="[Podstawowy akapitowy]"/>
    <w:basedOn w:val="Normalny"/>
    <w:uiPriority w:val="99"/>
    <w:rsid w:val="002558A2"/>
    <w:pPr>
      <w:autoSpaceDE w:val="0"/>
      <w:autoSpaceDN w:val="0"/>
      <w:adjustRightInd w:val="0"/>
      <w:spacing w:after="0" w:line="288" w:lineRule="auto"/>
      <w:textAlignment w:val="center"/>
    </w:pPr>
    <w:rPr>
      <w:rFonts w:eastAsia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ixelozaa.wordpress.com/podstawowe-komendy-linux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yapple.pl/posts/10481-ogromne-mozliwosci-terminala-w-os-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stgresql.org/docs/current/catalogs-overview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utorialdba.com/p/postgresql-architecture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E6BCB52-A3BF-4805-947F-E4F327A59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1182</Words>
  <Characters>7096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8262</CharactersWithSpaces>
  <SharedDoc>false</SharedDoc>
  <HLinks>
    <vt:vector size="24" baseType="variant">
      <vt:variant>
        <vt:i4>7012465</vt:i4>
      </vt:variant>
      <vt:variant>
        <vt:i4>9</vt:i4>
      </vt:variant>
      <vt:variant>
        <vt:i4>0</vt:i4>
      </vt:variant>
      <vt:variant>
        <vt:i4>5</vt:i4>
      </vt:variant>
      <vt:variant>
        <vt:lpwstr>https://www.postgresql.org/docs/current/catalogs-overview.html</vt:lpwstr>
      </vt:variant>
      <vt:variant>
        <vt:lpwstr/>
      </vt:variant>
      <vt:variant>
        <vt:i4>3932269</vt:i4>
      </vt:variant>
      <vt:variant>
        <vt:i4>6</vt:i4>
      </vt:variant>
      <vt:variant>
        <vt:i4>0</vt:i4>
      </vt:variant>
      <vt:variant>
        <vt:i4>5</vt:i4>
      </vt:variant>
      <vt:variant>
        <vt:lpwstr>https://www.tutorialdba.com/p/postgresql-architecture.html</vt:lpwstr>
      </vt:variant>
      <vt:variant>
        <vt:lpwstr/>
      </vt:variant>
      <vt:variant>
        <vt:i4>6946849</vt:i4>
      </vt:variant>
      <vt:variant>
        <vt:i4>3</vt:i4>
      </vt:variant>
      <vt:variant>
        <vt:i4>0</vt:i4>
      </vt:variant>
      <vt:variant>
        <vt:i4>5</vt:i4>
      </vt:variant>
      <vt:variant>
        <vt:lpwstr>https://pixelozaa.wordpress.com/podstawowe-komendy-linuxa/</vt:lpwstr>
      </vt:variant>
      <vt:variant>
        <vt:lpwstr/>
      </vt:variant>
      <vt:variant>
        <vt:i4>3735656</vt:i4>
      </vt:variant>
      <vt:variant>
        <vt:i4>0</vt:i4>
      </vt:variant>
      <vt:variant>
        <vt:i4>0</vt:i4>
      </vt:variant>
      <vt:variant>
        <vt:i4>5</vt:i4>
      </vt:variant>
      <vt:variant>
        <vt:lpwstr>https://myapple.pl/posts/10481-ogromne-mozliwosci-terminala-w-os-x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8</cp:revision>
  <cp:lastPrinted>2018-01-09T08:19:00Z</cp:lastPrinted>
  <dcterms:created xsi:type="dcterms:W3CDTF">2024-11-29T11:37:00Z</dcterms:created>
  <dcterms:modified xsi:type="dcterms:W3CDTF">2025-01-07T10:22:00Z</dcterms:modified>
</cp:coreProperties>
</file>