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1BD4" w:rsidRDefault="00391BD4" w:rsidP="00391BD4">
      <w:pPr>
        <w:pStyle w:val="Nagwek4"/>
        <w:numPr>
          <w:ilvl w:val="3"/>
          <w:numId w:val="20"/>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0CEF" w:rsidP="00020CEF">
            <w:pPr>
              <w:pStyle w:val="Nagwek4"/>
              <w:snapToGrid w:val="0"/>
              <w:spacing w:before="40" w:after="40"/>
            </w:pPr>
            <w:r w:rsidRPr="00020CEF">
              <w:t>Seminar and preparation of the diploma thesis part 1</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FD1B08">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C67A15" w:rsidP="003A3FAD">
            <w:pPr>
              <w:pStyle w:val="Odpowiedzi"/>
              <w:snapToGrid w:val="0"/>
            </w:pPr>
            <w:r>
              <w:t>Supervisors of diploma theses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020CEF">
            <w:pPr>
              <w:pStyle w:val="Odpowiedzi"/>
              <w:snapToGrid w:val="0"/>
            </w:pPr>
            <w:r w:rsidRPr="00020CEF">
              <w:t>Directional/Elective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0CEF">
            <w:pPr>
              <w:pStyle w:val="Odpowiedzi"/>
              <w:snapToGrid w:val="0"/>
            </w:pPr>
            <w:r>
              <w:t>6</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0CEF">
            <w:pPr>
              <w:pStyle w:val="Odpowiedzi"/>
              <w:snapToGrid w:val="0"/>
            </w:pPr>
            <w:r>
              <w:t>VI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C1732E" w:rsidTr="005D23CD">
        <w:trPr>
          <w:trHeight w:val="397"/>
        </w:trPr>
        <w:tc>
          <w:tcPr>
            <w:tcW w:w="567" w:type="dxa"/>
            <w:shd w:val="clear" w:color="auto" w:fill="auto"/>
            <w:vAlign w:val="center"/>
          </w:tcPr>
          <w:p w:rsidR="00C1732E" w:rsidRPr="0069471B" w:rsidRDefault="00C1732E" w:rsidP="00C1732E">
            <w:pPr>
              <w:pStyle w:val="Tekstpodstawowy"/>
              <w:tabs>
                <w:tab w:val="left" w:pos="-5814"/>
              </w:tabs>
              <w:jc w:val="center"/>
            </w:pPr>
            <w:r>
              <w:t>C1</w:t>
            </w:r>
          </w:p>
        </w:tc>
        <w:tc>
          <w:tcPr>
            <w:tcW w:w="8647" w:type="dxa"/>
            <w:shd w:val="clear" w:color="auto" w:fill="auto"/>
            <w:vAlign w:val="center"/>
          </w:tcPr>
          <w:p w:rsidR="00A009B5" w:rsidRDefault="00A009B5" w:rsidP="00C1732E">
            <w:pPr>
              <w:pStyle w:val="Cele"/>
              <w:tabs>
                <w:tab w:val="left" w:pos="426"/>
              </w:tabs>
              <w:suppressAutoHyphens/>
              <w:overflowPunct/>
              <w:autoSpaceDE/>
              <w:spacing w:before="0"/>
              <w:ind w:left="0" w:firstLine="0"/>
            </w:pPr>
            <w:r w:rsidRPr="00240DBC">
              <w:t>To familiarize students with the specifics of a diploma thesis in the field of Computer Science.</w:t>
            </w:r>
          </w:p>
          <w:p w:rsidR="00C1732E" w:rsidRPr="0069471B" w:rsidRDefault="00C1732E" w:rsidP="00A009B5">
            <w:pPr>
              <w:pStyle w:val="Cele"/>
              <w:tabs>
                <w:tab w:val="left" w:pos="426"/>
              </w:tabs>
              <w:suppressAutoHyphens/>
              <w:overflowPunct/>
              <w:autoSpaceDE/>
              <w:spacing w:before="0"/>
              <w:ind w:left="0" w:firstLine="0"/>
            </w:pPr>
            <w:r w:rsidRPr="009C38F7">
              <w:t>Realization of the engineering diploma thesis topic in accordance with the stated goal and scope of work based on the collected literature.</w:t>
            </w:r>
          </w:p>
        </w:tc>
      </w:tr>
      <w:tr w:rsidR="00C1732E" w:rsidTr="005D23CD">
        <w:trPr>
          <w:trHeight w:val="397"/>
        </w:trPr>
        <w:tc>
          <w:tcPr>
            <w:tcW w:w="567" w:type="dxa"/>
            <w:shd w:val="clear" w:color="auto" w:fill="auto"/>
            <w:vAlign w:val="center"/>
          </w:tcPr>
          <w:p w:rsidR="00C1732E" w:rsidRPr="0069471B" w:rsidRDefault="00C1732E" w:rsidP="00C1732E">
            <w:pPr>
              <w:pStyle w:val="Tekstpodstawowy"/>
              <w:tabs>
                <w:tab w:val="left" w:pos="-5814"/>
              </w:tabs>
              <w:jc w:val="center"/>
            </w:pPr>
            <w:r>
              <w:t>C2</w:t>
            </w:r>
          </w:p>
        </w:tc>
        <w:tc>
          <w:tcPr>
            <w:tcW w:w="8647" w:type="dxa"/>
            <w:shd w:val="clear" w:color="auto" w:fill="auto"/>
            <w:vAlign w:val="center"/>
          </w:tcPr>
          <w:p w:rsidR="00C1732E" w:rsidRPr="003210E7" w:rsidRDefault="00C1732E" w:rsidP="00A009B5">
            <w:pPr>
              <w:pStyle w:val="Cele"/>
              <w:tabs>
                <w:tab w:val="left" w:pos="426"/>
              </w:tabs>
              <w:suppressAutoHyphens/>
              <w:overflowPunct/>
              <w:autoSpaceDE/>
              <w:spacing w:before="0"/>
              <w:ind w:left="0" w:firstLine="0"/>
            </w:pPr>
            <w:r w:rsidRPr="009C38F7">
              <w:t>Preparation of an engineering diploma thesis in accordance with the formal guidelines indicated by WSPA.</w:t>
            </w:r>
          </w:p>
        </w:tc>
      </w:tr>
      <w:tr w:rsidR="00C1732E" w:rsidTr="005D23CD">
        <w:trPr>
          <w:trHeight w:val="397"/>
        </w:trPr>
        <w:tc>
          <w:tcPr>
            <w:tcW w:w="567" w:type="dxa"/>
            <w:shd w:val="clear" w:color="auto" w:fill="auto"/>
            <w:vAlign w:val="center"/>
          </w:tcPr>
          <w:p w:rsidR="00C1732E" w:rsidRPr="0069471B" w:rsidRDefault="00C1732E" w:rsidP="00C1732E">
            <w:pPr>
              <w:pStyle w:val="centralniewrubryce"/>
            </w:pPr>
            <w:r>
              <w:t>C3</w:t>
            </w:r>
          </w:p>
        </w:tc>
        <w:tc>
          <w:tcPr>
            <w:tcW w:w="8647" w:type="dxa"/>
            <w:shd w:val="clear" w:color="auto" w:fill="auto"/>
            <w:vAlign w:val="center"/>
          </w:tcPr>
          <w:p w:rsidR="00C1732E" w:rsidRPr="0069471B" w:rsidRDefault="00C1732E" w:rsidP="00C1732E">
            <w:pPr>
              <w:pStyle w:val="Cele"/>
              <w:tabs>
                <w:tab w:val="left" w:pos="426"/>
              </w:tabs>
              <w:suppressAutoHyphens/>
              <w:overflowPunct/>
              <w:autoSpaceDE/>
              <w:spacing w:before="0"/>
              <w:ind w:left="0" w:firstLine="0"/>
            </w:pPr>
            <w:r w:rsidRPr="009C38F7">
              <w:t>Preparing the graduate to present the results of his or her work and discuss them publicly.</w:t>
            </w:r>
          </w:p>
        </w:tc>
      </w:tr>
      <w:tr w:rsidR="005B4AF4" w:rsidTr="005D23CD">
        <w:trPr>
          <w:trHeight w:val="397"/>
        </w:trPr>
        <w:tc>
          <w:tcPr>
            <w:tcW w:w="567" w:type="dxa"/>
            <w:shd w:val="clear" w:color="auto" w:fill="auto"/>
            <w:vAlign w:val="center"/>
          </w:tcPr>
          <w:p w:rsidR="005B4AF4" w:rsidRDefault="005B4AF4" w:rsidP="00C1732E">
            <w:pPr>
              <w:pStyle w:val="centralniewrubryce"/>
            </w:pPr>
            <w:r>
              <w:t>C4</w:t>
            </w:r>
          </w:p>
        </w:tc>
        <w:tc>
          <w:tcPr>
            <w:tcW w:w="8647" w:type="dxa"/>
            <w:shd w:val="clear" w:color="auto" w:fill="auto"/>
            <w:vAlign w:val="center"/>
          </w:tcPr>
          <w:p w:rsidR="005B4AF4" w:rsidRPr="009C38F7" w:rsidRDefault="005B4AF4" w:rsidP="00C1732E">
            <w:pPr>
              <w:pStyle w:val="Cele"/>
              <w:tabs>
                <w:tab w:val="left" w:pos="426"/>
              </w:tabs>
              <w:suppressAutoHyphens/>
              <w:overflowPunct/>
              <w:autoSpaceDE/>
              <w:spacing w:before="0"/>
              <w:ind w:left="0" w:firstLine="0"/>
            </w:pPr>
            <w:r>
              <w:t>Preliminary development of the practical part of the engineering work.</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C1732E" w:rsidRPr="00612A96" w:rsidTr="003821C0">
        <w:trPr>
          <w:trHeight w:val="376"/>
        </w:trPr>
        <w:tc>
          <w:tcPr>
            <w:tcW w:w="483" w:type="dxa"/>
            <w:tcBorders>
              <w:top w:val="single" w:sz="4" w:space="0" w:color="000000"/>
              <w:left w:val="single" w:sz="4" w:space="0" w:color="000000"/>
              <w:bottom w:val="single" w:sz="4" w:space="0" w:color="000000"/>
              <w:right w:val="nil"/>
            </w:tcBorders>
            <w:vAlign w:val="center"/>
            <w:hideMark/>
          </w:tcPr>
          <w:p w:rsidR="00C1732E" w:rsidRDefault="00C1732E" w:rsidP="00C1732E">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tcPr>
          <w:p w:rsidR="00C1732E" w:rsidRDefault="00C1732E" w:rsidP="00CA4EFE">
            <w:pPr>
              <w:widowControl w:val="0"/>
              <w:spacing w:after="0" w:line="240" w:lineRule="auto"/>
              <w:jc w:val="both"/>
            </w:pPr>
            <w:r w:rsidRPr="009F3903">
              <w:rPr>
                <w:sz w:val="20"/>
                <w:szCs w:val="20"/>
              </w:rPr>
              <w:t>the importance and methodology of conducting practical work and the possibilities of its application in the preparation of engineering work.</w:t>
            </w:r>
          </w:p>
        </w:tc>
        <w:tc>
          <w:tcPr>
            <w:tcW w:w="1132" w:type="dxa"/>
            <w:vMerge w:val="restart"/>
            <w:tcBorders>
              <w:top w:val="single" w:sz="4" w:space="0" w:color="000000"/>
              <w:left w:val="single" w:sz="4" w:space="0" w:color="000000"/>
              <w:right w:val="single" w:sz="4" w:space="0" w:color="000000"/>
            </w:tcBorders>
            <w:vAlign w:val="center"/>
          </w:tcPr>
          <w:p w:rsidR="00126997" w:rsidRDefault="00126997" w:rsidP="00C1732E">
            <w:pPr>
              <w:spacing w:after="0" w:line="240" w:lineRule="auto"/>
              <w:jc w:val="center"/>
              <w:rPr>
                <w:color w:val="000000"/>
                <w:sz w:val="18"/>
                <w:szCs w:val="18"/>
              </w:rPr>
            </w:pPr>
          </w:p>
          <w:p w:rsidR="00126997" w:rsidRDefault="00126997" w:rsidP="00C1732E">
            <w:pPr>
              <w:spacing w:after="0" w:line="240" w:lineRule="auto"/>
              <w:jc w:val="center"/>
              <w:rPr>
                <w:color w:val="000000"/>
                <w:sz w:val="18"/>
                <w:szCs w:val="18"/>
              </w:rPr>
            </w:pPr>
            <w:r>
              <w:rPr>
                <w:color w:val="000000"/>
                <w:sz w:val="18"/>
                <w:szCs w:val="18"/>
              </w:rPr>
              <w:t>INF_W01</w:t>
            </w:r>
          </w:p>
          <w:p w:rsidR="00C1732E" w:rsidRPr="00ED5B55" w:rsidRDefault="00C1732E" w:rsidP="00C1732E">
            <w:pPr>
              <w:spacing w:after="0" w:line="240" w:lineRule="auto"/>
              <w:jc w:val="center"/>
              <w:rPr>
                <w:color w:val="000000"/>
                <w:sz w:val="18"/>
                <w:szCs w:val="18"/>
              </w:rPr>
            </w:pPr>
            <w:r w:rsidRPr="00ED5B55">
              <w:rPr>
                <w:color w:val="000000"/>
                <w:sz w:val="18"/>
                <w:szCs w:val="18"/>
              </w:rPr>
              <w:t>INF_W15</w:t>
            </w:r>
          </w:p>
          <w:p w:rsidR="00126997" w:rsidRPr="00126997" w:rsidRDefault="00C1732E" w:rsidP="00126997">
            <w:pPr>
              <w:autoSpaceDE w:val="0"/>
              <w:snapToGrid w:val="0"/>
              <w:spacing w:before="40" w:after="40" w:line="240" w:lineRule="auto"/>
              <w:jc w:val="center"/>
              <w:rPr>
                <w:color w:val="000000"/>
                <w:sz w:val="18"/>
                <w:szCs w:val="18"/>
              </w:rPr>
            </w:pPr>
            <w:r w:rsidRPr="00ED5B55">
              <w:rPr>
                <w:color w:val="000000"/>
                <w:sz w:val="18"/>
                <w:szCs w:val="18"/>
              </w:rPr>
              <w:t>INF_W16</w:t>
            </w: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r>
      <w:tr w:rsidR="00C1732E" w:rsidRPr="00612A96" w:rsidTr="003821C0">
        <w:trPr>
          <w:trHeight w:val="376"/>
        </w:trPr>
        <w:tc>
          <w:tcPr>
            <w:tcW w:w="483" w:type="dxa"/>
            <w:tcBorders>
              <w:top w:val="nil"/>
              <w:left w:val="single" w:sz="4" w:space="0" w:color="000000"/>
              <w:bottom w:val="single" w:sz="4" w:space="0" w:color="000000"/>
              <w:right w:val="nil"/>
            </w:tcBorders>
            <w:vAlign w:val="center"/>
            <w:hideMark/>
          </w:tcPr>
          <w:p w:rsidR="00C1732E" w:rsidRDefault="00C1732E" w:rsidP="00C1732E">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C1732E" w:rsidRDefault="00CA4EFE" w:rsidP="00CA4EFE">
            <w:pPr>
              <w:pStyle w:val="wrubryce"/>
              <w:spacing w:line="256" w:lineRule="auto"/>
            </w:pPr>
            <w:r w:rsidRPr="00240DBC">
              <w:t>formal requirements for engineering work in the field of Computer Science, concepts and principles of intellectual property protection and copyright, and the need to manage intellectual property resources</w:t>
            </w:r>
          </w:p>
        </w:tc>
        <w:tc>
          <w:tcPr>
            <w:tcW w:w="1132" w:type="dxa"/>
            <w:vMerge/>
            <w:tcBorders>
              <w:left w:val="single" w:sz="4" w:space="0" w:color="000000"/>
              <w:right w:val="single" w:sz="4" w:space="0" w:color="000000"/>
            </w:tcBorders>
            <w:vAlign w:val="center"/>
          </w:tcPr>
          <w:p w:rsidR="00C1732E" w:rsidRPr="0069471B" w:rsidRDefault="00C1732E" w:rsidP="00C1732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r>
      <w:tr w:rsidR="00C1732E" w:rsidRPr="00612A96" w:rsidTr="003821C0">
        <w:trPr>
          <w:trHeight w:val="376"/>
        </w:trPr>
        <w:tc>
          <w:tcPr>
            <w:tcW w:w="483" w:type="dxa"/>
            <w:tcBorders>
              <w:top w:val="nil"/>
              <w:left w:val="single" w:sz="4" w:space="0" w:color="000000"/>
              <w:bottom w:val="single" w:sz="4" w:space="0" w:color="000000"/>
              <w:right w:val="nil"/>
            </w:tcBorders>
            <w:vAlign w:val="center"/>
          </w:tcPr>
          <w:p w:rsidR="00C1732E" w:rsidRDefault="00C1732E" w:rsidP="00C1732E">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tcPr>
          <w:p w:rsidR="00C1732E" w:rsidRDefault="00C1732E" w:rsidP="00C1732E">
            <w:pPr>
              <w:pStyle w:val="wrubryce"/>
              <w:spacing w:line="256" w:lineRule="auto"/>
            </w:pPr>
            <w:r w:rsidRPr="009F3903">
              <w:t>ways of presenting research results and the consequences of these results for practical applications</w:t>
            </w:r>
          </w:p>
        </w:tc>
        <w:tc>
          <w:tcPr>
            <w:tcW w:w="1132" w:type="dxa"/>
            <w:vMerge/>
            <w:tcBorders>
              <w:left w:val="single" w:sz="4" w:space="0" w:color="000000"/>
              <w:right w:val="single" w:sz="4" w:space="0" w:color="000000"/>
            </w:tcBorders>
            <w:vAlign w:val="center"/>
          </w:tcPr>
          <w:p w:rsidR="00C1732E" w:rsidRPr="0069471B" w:rsidRDefault="00C1732E" w:rsidP="00C1732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r>
      <w:tr w:rsidR="00A009B5" w:rsidRPr="00612A96" w:rsidTr="003821C0">
        <w:trPr>
          <w:trHeight w:val="376"/>
        </w:trPr>
        <w:tc>
          <w:tcPr>
            <w:tcW w:w="483" w:type="dxa"/>
            <w:tcBorders>
              <w:top w:val="nil"/>
              <w:left w:val="single" w:sz="4" w:space="0" w:color="000000"/>
              <w:bottom w:val="single" w:sz="4" w:space="0" w:color="000000"/>
              <w:right w:val="nil"/>
            </w:tcBorders>
            <w:vAlign w:val="center"/>
          </w:tcPr>
          <w:p w:rsidR="00A009B5" w:rsidRDefault="00240DBC" w:rsidP="00C1732E">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tcPr>
          <w:p w:rsidR="00A009B5" w:rsidRPr="009F3903" w:rsidRDefault="00A009B5" w:rsidP="00A009B5">
            <w:pPr>
              <w:pStyle w:val="wrubryce"/>
              <w:spacing w:line="256" w:lineRule="auto"/>
            </w:pPr>
            <w:r w:rsidRPr="00240DBC">
              <w:t>Has knowledge in the field of computer science, thematically related to the diploma thesis being prepared</w:t>
            </w:r>
          </w:p>
        </w:tc>
        <w:tc>
          <w:tcPr>
            <w:tcW w:w="1132" w:type="dxa"/>
            <w:tcBorders>
              <w:left w:val="single" w:sz="4" w:space="0" w:color="000000"/>
              <w:right w:val="single" w:sz="4" w:space="0" w:color="000000"/>
            </w:tcBorders>
            <w:vAlign w:val="center"/>
          </w:tcPr>
          <w:p w:rsidR="00A009B5" w:rsidRPr="0069471B" w:rsidRDefault="00A009B5" w:rsidP="00C1732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009B5" w:rsidRDefault="00CF71CD" w:rsidP="00C1732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A009B5" w:rsidRDefault="00A009B5" w:rsidP="00C1732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009B5" w:rsidRDefault="00CF71CD" w:rsidP="00C1732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A009B5" w:rsidRDefault="00A009B5" w:rsidP="00C1732E">
            <w:pPr>
              <w:autoSpaceDE w:val="0"/>
              <w:snapToGrid w:val="0"/>
              <w:spacing w:before="40" w:after="40" w:line="240" w:lineRule="auto"/>
              <w:jc w:val="center"/>
              <w:rPr>
                <w:sz w:val="20"/>
                <w:szCs w:val="20"/>
              </w:rPr>
            </w:pPr>
          </w:p>
        </w:tc>
      </w:tr>
      <w:tr w:rsidR="00C1732E"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732E" w:rsidRDefault="00C1732E" w:rsidP="00C1732E">
            <w:pPr>
              <w:pStyle w:val="centralniewrubryce"/>
              <w:spacing w:line="256" w:lineRule="auto"/>
            </w:pPr>
            <w:r>
              <w:t xml:space="preserve">After passing the course, the student is </w:t>
            </w:r>
            <w:r>
              <w:rPr>
                <w:b/>
                <w:smallCaps/>
              </w:rPr>
              <w:t xml:space="preserve">able </w:t>
            </w:r>
            <w:r>
              <w:t>to:</w:t>
            </w:r>
          </w:p>
        </w:tc>
      </w:tr>
      <w:tr w:rsidR="00E15C14" w:rsidRPr="00612A96">
        <w:trPr>
          <w:trHeight w:val="1380"/>
        </w:trPr>
        <w:tc>
          <w:tcPr>
            <w:tcW w:w="483" w:type="dxa"/>
            <w:tcBorders>
              <w:top w:val="single" w:sz="4" w:space="0" w:color="000000"/>
              <w:left w:val="single" w:sz="4" w:space="0" w:color="000000"/>
              <w:right w:val="nil"/>
            </w:tcBorders>
            <w:vAlign w:val="center"/>
            <w:hideMark/>
          </w:tcPr>
          <w:p w:rsidR="00E15C14" w:rsidRDefault="00E15C14" w:rsidP="00C1732E">
            <w:pPr>
              <w:pStyle w:val="centralniewrubryce"/>
              <w:spacing w:line="256" w:lineRule="auto"/>
            </w:pPr>
            <w:r>
              <w:t>U1</w:t>
            </w:r>
          </w:p>
        </w:tc>
        <w:tc>
          <w:tcPr>
            <w:tcW w:w="3406" w:type="dxa"/>
            <w:tcBorders>
              <w:top w:val="single" w:sz="4" w:space="0" w:color="000000"/>
              <w:left w:val="single" w:sz="4" w:space="0" w:color="000000"/>
              <w:right w:val="nil"/>
            </w:tcBorders>
            <w:vAlign w:val="center"/>
          </w:tcPr>
          <w:p w:rsidR="00E15C14" w:rsidRDefault="00E15C14" w:rsidP="00CF71CD">
            <w:pPr>
              <w:widowControl w:val="0"/>
              <w:spacing w:after="0" w:line="240" w:lineRule="auto"/>
              <w:jc w:val="both"/>
            </w:pPr>
            <w:r w:rsidRPr="009F3903">
              <w:rPr>
                <w:sz w:val="20"/>
                <w:szCs w:val="20"/>
              </w:rPr>
              <w:t>access literature and sources of knowledge in the field of science and scientific disciplines relevant to the field of study of Computer Science and the topic of the thesis, integrate and use them, as well as acquire facts about Computer Science</w:t>
            </w:r>
          </w:p>
        </w:tc>
        <w:tc>
          <w:tcPr>
            <w:tcW w:w="1132" w:type="dxa"/>
            <w:vMerge w:val="restart"/>
            <w:tcBorders>
              <w:top w:val="single" w:sz="4" w:space="0" w:color="000000"/>
              <w:left w:val="single" w:sz="4" w:space="0" w:color="000000"/>
              <w:right w:val="single" w:sz="4" w:space="0" w:color="000000"/>
            </w:tcBorders>
            <w:vAlign w:val="center"/>
          </w:tcPr>
          <w:p w:rsidR="00126997" w:rsidRDefault="00E15C14" w:rsidP="00126997">
            <w:pPr>
              <w:autoSpaceDE w:val="0"/>
              <w:autoSpaceDN w:val="0"/>
              <w:adjustRightInd w:val="0"/>
              <w:spacing w:after="0" w:line="240" w:lineRule="auto"/>
              <w:jc w:val="center"/>
              <w:rPr>
                <w:color w:val="000000"/>
                <w:sz w:val="18"/>
                <w:szCs w:val="18"/>
              </w:rPr>
            </w:pPr>
            <w:r w:rsidRPr="002167C5">
              <w:rPr>
                <w:color w:val="000000"/>
                <w:sz w:val="18"/>
                <w:szCs w:val="18"/>
              </w:rPr>
              <w:t>INF_U01 INF_U02 INF_U07 INF_U08 INF_U10</w:t>
            </w:r>
          </w:p>
          <w:p w:rsidR="00D0012E" w:rsidRDefault="00D0012E" w:rsidP="00126997">
            <w:pPr>
              <w:autoSpaceDE w:val="0"/>
              <w:autoSpaceDN w:val="0"/>
              <w:adjustRightInd w:val="0"/>
              <w:spacing w:after="0" w:line="240" w:lineRule="auto"/>
              <w:jc w:val="center"/>
              <w:rPr>
                <w:color w:val="000000"/>
                <w:sz w:val="18"/>
                <w:szCs w:val="18"/>
              </w:rPr>
            </w:pPr>
            <w:r>
              <w:rPr>
                <w:color w:val="000000"/>
                <w:sz w:val="18"/>
                <w:szCs w:val="18"/>
              </w:rPr>
              <w:t>INF_U11</w:t>
            </w:r>
          </w:p>
          <w:p w:rsidR="00E15C14" w:rsidRPr="0012487D" w:rsidRDefault="00126997" w:rsidP="00126997">
            <w:pPr>
              <w:autoSpaceDE w:val="0"/>
              <w:autoSpaceDN w:val="0"/>
              <w:adjustRightInd w:val="0"/>
              <w:spacing w:after="0" w:line="240" w:lineRule="auto"/>
              <w:jc w:val="center"/>
              <w:rPr>
                <w:sz w:val="20"/>
                <w:szCs w:val="20"/>
              </w:rPr>
            </w:pPr>
            <w:r>
              <w:rPr>
                <w:color w:val="000000"/>
                <w:sz w:val="18"/>
                <w:szCs w:val="18"/>
              </w:rPr>
              <w:t>INF_U13</w:t>
            </w:r>
          </w:p>
        </w:tc>
        <w:tc>
          <w:tcPr>
            <w:tcW w:w="906" w:type="dxa"/>
            <w:tcBorders>
              <w:top w:val="single" w:sz="4" w:space="0" w:color="000000"/>
              <w:left w:val="single" w:sz="4" w:space="0" w:color="000000"/>
              <w:right w:val="single" w:sz="4" w:space="0" w:color="000000"/>
            </w:tcBorders>
            <w:vAlign w:val="center"/>
          </w:tcPr>
          <w:p w:rsidR="00E15C14" w:rsidRDefault="00E15C14"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right w:val="single" w:sz="4" w:space="0" w:color="000000"/>
            </w:tcBorders>
            <w:vAlign w:val="center"/>
          </w:tcPr>
          <w:p w:rsidR="00E15C14" w:rsidRDefault="00E15C14" w:rsidP="00C1732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right w:val="single" w:sz="4" w:space="0" w:color="000000"/>
            </w:tcBorders>
            <w:vAlign w:val="center"/>
          </w:tcPr>
          <w:p w:rsidR="00E15C14" w:rsidRDefault="00E15C14"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right w:val="single" w:sz="4" w:space="0" w:color="000000"/>
            </w:tcBorders>
            <w:vAlign w:val="center"/>
          </w:tcPr>
          <w:p w:rsidR="00E15C14" w:rsidRDefault="00E15C14" w:rsidP="00C1732E">
            <w:pPr>
              <w:pStyle w:val="Default"/>
              <w:spacing w:line="276" w:lineRule="auto"/>
              <w:jc w:val="center"/>
              <w:rPr>
                <w:rFonts w:ascii="Times New Roman" w:hAnsi="Times New Roman" w:cs="Times New Roman"/>
                <w:color w:val="auto"/>
                <w:sz w:val="20"/>
                <w:szCs w:val="20"/>
              </w:rPr>
            </w:pPr>
          </w:p>
        </w:tc>
      </w:tr>
      <w:tr w:rsidR="00C1732E" w:rsidRPr="00612A96" w:rsidTr="003821C0">
        <w:trPr>
          <w:trHeight w:val="376"/>
        </w:trPr>
        <w:tc>
          <w:tcPr>
            <w:tcW w:w="483" w:type="dxa"/>
            <w:tcBorders>
              <w:top w:val="single" w:sz="4" w:space="0" w:color="000000"/>
              <w:left w:val="single" w:sz="4" w:space="0" w:color="000000"/>
              <w:bottom w:val="single" w:sz="4" w:space="0" w:color="000000"/>
              <w:right w:val="nil"/>
            </w:tcBorders>
            <w:vAlign w:val="center"/>
          </w:tcPr>
          <w:p w:rsidR="00C1732E" w:rsidRDefault="00C1732E" w:rsidP="00C1732E">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C1732E" w:rsidRDefault="00806220" w:rsidP="00806220">
            <w:pPr>
              <w:pStyle w:val="wrubryce"/>
              <w:spacing w:line="256" w:lineRule="auto"/>
            </w:pPr>
            <w:r>
              <w:t>Analyze and interpret phenomena and processes using appropriate tools and methods (e.g. analytical, simulation and experimental)</w:t>
            </w:r>
          </w:p>
        </w:tc>
        <w:tc>
          <w:tcPr>
            <w:tcW w:w="1132" w:type="dxa"/>
            <w:vMerge/>
            <w:tcBorders>
              <w:left w:val="single" w:sz="4" w:space="0" w:color="000000"/>
              <w:right w:val="single" w:sz="4" w:space="0" w:color="000000"/>
            </w:tcBorders>
            <w:vAlign w:val="center"/>
          </w:tcPr>
          <w:p w:rsidR="00C1732E" w:rsidRPr="00AD56FC" w:rsidRDefault="00C1732E" w:rsidP="00C1732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r>
      <w:tr w:rsidR="00C1732E" w:rsidRPr="00612A96" w:rsidTr="003821C0">
        <w:trPr>
          <w:trHeight w:val="376"/>
        </w:trPr>
        <w:tc>
          <w:tcPr>
            <w:tcW w:w="483" w:type="dxa"/>
            <w:tcBorders>
              <w:top w:val="single" w:sz="4" w:space="0" w:color="000000"/>
              <w:left w:val="single" w:sz="4" w:space="0" w:color="000000"/>
              <w:bottom w:val="single" w:sz="4" w:space="0" w:color="000000"/>
              <w:right w:val="nil"/>
            </w:tcBorders>
            <w:vAlign w:val="center"/>
          </w:tcPr>
          <w:p w:rsidR="00C1732E" w:rsidRDefault="00C1732E" w:rsidP="00C1732E">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C1732E" w:rsidRDefault="00C1732E" w:rsidP="00C1732E">
            <w:pPr>
              <w:pStyle w:val="wrubryce"/>
              <w:spacing w:line="256" w:lineRule="auto"/>
            </w:pPr>
            <w:r w:rsidRPr="009F3903">
              <w:t>formulate design problems, as well as plan and control the implementation of projects, including the use of new technologies</w:t>
            </w:r>
          </w:p>
        </w:tc>
        <w:tc>
          <w:tcPr>
            <w:tcW w:w="1132" w:type="dxa"/>
            <w:vMerge/>
            <w:tcBorders>
              <w:left w:val="single" w:sz="4" w:space="0" w:color="000000"/>
              <w:right w:val="single" w:sz="4" w:space="0" w:color="000000"/>
            </w:tcBorders>
            <w:vAlign w:val="center"/>
          </w:tcPr>
          <w:p w:rsidR="00C1732E" w:rsidRPr="00AD56FC" w:rsidRDefault="00C1732E" w:rsidP="00C1732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r>
      <w:tr w:rsidR="00C1732E" w:rsidRPr="00612A96" w:rsidTr="003821C0">
        <w:trPr>
          <w:trHeight w:val="376"/>
        </w:trPr>
        <w:tc>
          <w:tcPr>
            <w:tcW w:w="483" w:type="dxa"/>
            <w:tcBorders>
              <w:top w:val="single" w:sz="4" w:space="0" w:color="000000"/>
              <w:left w:val="single" w:sz="4" w:space="0" w:color="000000"/>
              <w:bottom w:val="single" w:sz="4" w:space="0" w:color="000000"/>
              <w:right w:val="nil"/>
            </w:tcBorders>
            <w:vAlign w:val="center"/>
          </w:tcPr>
          <w:p w:rsidR="00C1732E" w:rsidRDefault="00C1732E" w:rsidP="00C1732E">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C1732E" w:rsidRDefault="00C1732E" w:rsidP="00C1732E">
            <w:pPr>
              <w:pStyle w:val="wrubryce"/>
              <w:spacing w:line="256" w:lineRule="auto"/>
            </w:pPr>
            <w:r w:rsidRPr="009F3903">
              <w:rPr>
                <w:rFonts w:cs="UniversPro-Roman"/>
                <w:color w:val="000000"/>
              </w:rPr>
              <w:t>properly implement the set goal of the engineering work in accordance with the prepared work plan.</w:t>
            </w:r>
          </w:p>
        </w:tc>
        <w:tc>
          <w:tcPr>
            <w:tcW w:w="1132" w:type="dxa"/>
            <w:vMerge/>
            <w:tcBorders>
              <w:left w:val="single" w:sz="4" w:space="0" w:color="000000"/>
              <w:right w:val="single" w:sz="4" w:space="0" w:color="000000"/>
            </w:tcBorders>
            <w:vAlign w:val="center"/>
          </w:tcPr>
          <w:p w:rsidR="00C1732E" w:rsidRPr="00AD56FC" w:rsidRDefault="00C1732E" w:rsidP="00C1732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r>
      <w:tr w:rsidR="00C1732E"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C1732E" w:rsidRDefault="00C1732E" w:rsidP="00C1732E">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C1732E" w:rsidRPr="00612A96" w:rsidTr="003821C0">
        <w:trPr>
          <w:trHeight w:val="376"/>
        </w:trPr>
        <w:tc>
          <w:tcPr>
            <w:tcW w:w="483" w:type="dxa"/>
            <w:tcBorders>
              <w:top w:val="single" w:sz="4" w:space="0" w:color="000000"/>
              <w:left w:val="single" w:sz="4" w:space="0" w:color="000000"/>
              <w:bottom w:val="single" w:sz="4" w:space="0" w:color="auto"/>
              <w:right w:val="nil"/>
            </w:tcBorders>
            <w:vAlign w:val="center"/>
            <w:hideMark/>
          </w:tcPr>
          <w:p w:rsidR="00C1732E" w:rsidRDefault="00C1732E" w:rsidP="00C1732E">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C1732E" w:rsidRDefault="00C1732E" w:rsidP="00C1732E">
            <w:pPr>
              <w:pStyle w:val="wrubryce"/>
              <w:spacing w:line="256" w:lineRule="auto"/>
            </w:pPr>
            <w:r>
              <w:t>constantly improving your professional qualifications and engaging in the learning and self-development process</w:t>
            </w:r>
          </w:p>
        </w:tc>
        <w:tc>
          <w:tcPr>
            <w:tcW w:w="1132" w:type="dxa"/>
            <w:vMerge w:val="restart"/>
            <w:tcBorders>
              <w:top w:val="single" w:sz="4" w:space="0" w:color="000000"/>
              <w:left w:val="single" w:sz="4" w:space="0" w:color="000000"/>
              <w:right w:val="single" w:sz="4" w:space="0" w:color="000000"/>
            </w:tcBorders>
            <w:vAlign w:val="center"/>
          </w:tcPr>
          <w:p w:rsidR="00C1732E" w:rsidRDefault="00126997" w:rsidP="00C1732E">
            <w:pPr>
              <w:spacing w:after="0" w:line="240" w:lineRule="auto"/>
              <w:jc w:val="center"/>
              <w:rPr>
                <w:sz w:val="18"/>
                <w:szCs w:val="18"/>
              </w:rPr>
            </w:pPr>
            <w:r>
              <w:rPr>
                <w:sz w:val="18"/>
                <w:szCs w:val="18"/>
              </w:rPr>
              <w:t>INF_K04</w:t>
            </w:r>
          </w:p>
          <w:p w:rsidR="00C1732E" w:rsidRPr="001B5383" w:rsidRDefault="00126997" w:rsidP="00C1732E">
            <w:pPr>
              <w:spacing w:after="0" w:line="240" w:lineRule="auto"/>
              <w:jc w:val="center"/>
              <w:rPr>
                <w:rFonts w:eastAsia="Verdana"/>
                <w:b/>
                <w:sz w:val="20"/>
                <w:szCs w:val="18"/>
              </w:rPr>
            </w:pPr>
            <w:r>
              <w:rPr>
                <w:sz w:val="18"/>
                <w:szCs w:val="18"/>
              </w:rPr>
              <w:t>INF_K05</w:t>
            </w:r>
          </w:p>
        </w:tc>
        <w:tc>
          <w:tcPr>
            <w:tcW w:w="906" w:type="dxa"/>
            <w:tcBorders>
              <w:top w:val="single" w:sz="4" w:space="0" w:color="000000"/>
              <w:left w:val="single" w:sz="4" w:space="0" w:color="000000"/>
              <w:bottom w:val="single" w:sz="4" w:space="0" w:color="auto"/>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auto"/>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auto"/>
              <w:right w:val="single" w:sz="4" w:space="0" w:color="000000"/>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auto"/>
              <w:right w:val="single" w:sz="4" w:space="0" w:color="000000"/>
            </w:tcBorders>
            <w:vAlign w:val="center"/>
          </w:tcPr>
          <w:p w:rsidR="00C1732E" w:rsidRDefault="00C1732E" w:rsidP="00C1732E">
            <w:pPr>
              <w:pStyle w:val="Default"/>
              <w:spacing w:line="276" w:lineRule="auto"/>
              <w:jc w:val="center"/>
              <w:rPr>
                <w:rFonts w:ascii="Times New Roman" w:hAnsi="Times New Roman" w:cs="Times New Roman"/>
                <w:color w:val="auto"/>
                <w:sz w:val="20"/>
                <w:szCs w:val="20"/>
              </w:rPr>
            </w:pPr>
          </w:p>
        </w:tc>
      </w:tr>
      <w:tr w:rsidR="00C1732E" w:rsidRPr="00612A96" w:rsidTr="003821C0">
        <w:trPr>
          <w:trHeight w:val="376"/>
        </w:trPr>
        <w:tc>
          <w:tcPr>
            <w:tcW w:w="483" w:type="dxa"/>
            <w:tcBorders>
              <w:top w:val="single" w:sz="4" w:space="0" w:color="auto"/>
              <w:left w:val="single" w:sz="4" w:space="0" w:color="auto"/>
              <w:bottom w:val="single" w:sz="4" w:space="0" w:color="auto"/>
              <w:right w:val="single" w:sz="4" w:space="0" w:color="auto"/>
            </w:tcBorders>
            <w:vAlign w:val="center"/>
            <w:hideMark/>
          </w:tcPr>
          <w:p w:rsidR="00C1732E" w:rsidRDefault="00C1732E" w:rsidP="00C1732E">
            <w:pPr>
              <w:pStyle w:val="centralniewrubryce"/>
              <w:spacing w:line="256" w:lineRule="auto"/>
            </w:pPr>
            <w:r>
              <w:t>K2</w:t>
            </w:r>
          </w:p>
        </w:tc>
        <w:tc>
          <w:tcPr>
            <w:tcW w:w="3406" w:type="dxa"/>
            <w:tcBorders>
              <w:top w:val="single" w:sz="4" w:space="0" w:color="auto"/>
              <w:left w:val="single" w:sz="4" w:space="0" w:color="auto"/>
              <w:bottom w:val="single" w:sz="4" w:space="0" w:color="auto"/>
              <w:right w:val="single" w:sz="4" w:space="0" w:color="000000"/>
            </w:tcBorders>
            <w:vAlign w:val="center"/>
          </w:tcPr>
          <w:p w:rsidR="00C1732E" w:rsidRDefault="00C1732E" w:rsidP="00C1732E">
            <w:pPr>
              <w:pStyle w:val="wrubryce"/>
              <w:spacing w:line="256" w:lineRule="auto"/>
            </w:pPr>
            <w:r>
              <w:t>consistent implementation of specific personal and organizational goals with the awareness of responsibility for the decisions made</w:t>
            </w:r>
          </w:p>
        </w:tc>
        <w:tc>
          <w:tcPr>
            <w:tcW w:w="1132" w:type="dxa"/>
            <w:vMerge/>
            <w:tcBorders>
              <w:left w:val="single" w:sz="4" w:space="0" w:color="000000"/>
              <w:right w:val="single" w:sz="4" w:space="0" w:color="000000"/>
            </w:tcBorders>
          </w:tcPr>
          <w:p w:rsidR="00C1732E" w:rsidRPr="002C705C" w:rsidRDefault="00C1732E" w:rsidP="00C1732E">
            <w:pPr>
              <w:pStyle w:val="Podpunkty"/>
              <w:tabs>
                <w:tab w:val="left" w:pos="720"/>
              </w:tabs>
              <w:spacing w:before="240" w:after="60"/>
              <w:ind w:left="0"/>
              <w:jc w:val="left"/>
              <w:rPr>
                <w:rFonts w:eastAsia="Verdana"/>
                <w:b w:val="0"/>
                <w:sz w:val="20"/>
                <w:szCs w:val="18"/>
              </w:rPr>
            </w:pPr>
          </w:p>
        </w:tc>
        <w:tc>
          <w:tcPr>
            <w:tcW w:w="906" w:type="dxa"/>
            <w:tcBorders>
              <w:top w:val="single" w:sz="4" w:space="0" w:color="auto"/>
              <w:left w:val="single" w:sz="4" w:space="0" w:color="000000"/>
              <w:bottom w:val="single" w:sz="4" w:space="0" w:color="auto"/>
              <w:right w:val="single" w:sz="4" w:space="0" w:color="auto"/>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1732E" w:rsidRDefault="00C1732E" w:rsidP="00C1732E">
            <w:pPr>
              <w:pStyle w:val="Default"/>
              <w:spacing w:line="276" w:lineRule="auto"/>
              <w:jc w:val="center"/>
              <w:rPr>
                <w:rFonts w:ascii="Times New Roman" w:hAnsi="Times New Roman" w:cs="Times New Roman"/>
                <w:color w:val="auto"/>
                <w:sz w:val="20"/>
                <w:szCs w:val="20"/>
              </w:rPr>
            </w:pPr>
          </w:p>
        </w:tc>
      </w:tr>
      <w:tr w:rsidR="00C1732E" w:rsidRPr="00612A96" w:rsidTr="003821C0">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C1732E" w:rsidRDefault="00C1732E" w:rsidP="00C1732E">
            <w:pPr>
              <w:pStyle w:val="centralniewrubryce"/>
              <w:spacing w:line="256" w:lineRule="auto"/>
            </w:pPr>
            <w:r>
              <w:t>K3</w:t>
            </w:r>
          </w:p>
        </w:tc>
        <w:tc>
          <w:tcPr>
            <w:tcW w:w="3406" w:type="dxa"/>
            <w:tcBorders>
              <w:top w:val="single" w:sz="4" w:space="0" w:color="auto"/>
              <w:left w:val="single" w:sz="4" w:space="0" w:color="auto"/>
              <w:bottom w:val="single" w:sz="4" w:space="0" w:color="auto"/>
              <w:right w:val="single" w:sz="4" w:space="0" w:color="000000"/>
            </w:tcBorders>
            <w:vAlign w:val="center"/>
          </w:tcPr>
          <w:p w:rsidR="00C1732E" w:rsidRPr="00A009B5" w:rsidRDefault="00C1732E" w:rsidP="00CF71CD">
            <w:pPr>
              <w:pStyle w:val="wrubryce"/>
              <w:spacing w:line="256" w:lineRule="auto"/>
            </w:pPr>
            <w:r>
              <w:t>applying legal and ethical principles when preparing your own studies</w:t>
            </w:r>
          </w:p>
        </w:tc>
        <w:tc>
          <w:tcPr>
            <w:tcW w:w="1132" w:type="dxa"/>
            <w:vMerge/>
            <w:tcBorders>
              <w:left w:val="single" w:sz="4" w:space="0" w:color="000000"/>
              <w:bottom w:val="single" w:sz="4" w:space="0" w:color="auto"/>
              <w:right w:val="single" w:sz="4" w:space="0" w:color="000000"/>
            </w:tcBorders>
          </w:tcPr>
          <w:p w:rsidR="00C1732E" w:rsidRPr="002C705C" w:rsidRDefault="00C1732E" w:rsidP="00C1732E">
            <w:pPr>
              <w:pStyle w:val="Podpunkty"/>
              <w:tabs>
                <w:tab w:val="left" w:pos="720"/>
              </w:tabs>
              <w:spacing w:before="240" w:after="60"/>
              <w:ind w:left="0"/>
              <w:jc w:val="left"/>
              <w:rPr>
                <w:rFonts w:eastAsia="Verdana"/>
                <w:b w:val="0"/>
                <w:sz w:val="20"/>
                <w:szCs w:val="18"/>
              </w:rPr>
            </w:pPr>
          </w:p>
        </w:tc>
        <w:tc>
          <w:tcPr>
            <w:tcW w:w="906" w:type="dxa"/>
            <w:tcBorders>
              <w:top w:val="single" w:sz="4" w:space="0" w:color="auto"/>
              <w:left w:val="single" w:sz="4" w:space="0" w:color="000000"/>
              <w:bottom w:val="single" w:sz="4" w:space="0" w:color="auto"/>
              <w:right w:val="single" w:sz="4" w:space="0" w:color="auto"/>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1732E" w:rsidRDefault="00C1732E" w:rsidP="00C1732E">
            <w:pPr>
              <w:autoSpaceDE w:val="0"/>
              <w:snapToGrid w:val="0"/>
              <w:spacing w:before="40" w:after="40" w:line="240" w:lineRule="auto"/>
              <w:jc w:val="center"/>
              <w:rPr>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C1732E" w:rsidRDefault="00C1732E" w:rsidP="00C1732E">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1732E" w:rsidRDefault="00C1732E" w:rsidP="00C1732E">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lastRenderedPageBreak/>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020CEF" w:rsidP="009D573C">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020CEF" w:rsidP="009D573C">
            <w:pPr>
              <w:snapToGrid w:val="0"/>
              <w:spacing w:after="0"/>
              <w:jc w:val="center"/>
              <w:rPr>
                <w:sz w:val="20"/>
              </w:rPr>
            </w:pPr>
            <w:r>
              <w:rPr>
                <w:sz w:val="20"/>
              </w:rPr>
              <w:t>6</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020CEF" w:rsidP="009D573C">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020CEF" w:rsidP="009D573C">
            <w:pPr>
              <w:snapToGrid w:val="0"/>
              <w:spacing w:after="0"/>
              <w:jc w:val="center"/>
              <w:rPr>
                <w:sz w:val="20"/>
              </w:rPr>
            </w:pPr>
            <w:r>
              <w:rPr>
                <w:sz w:val="20"/>
              </w:rPr>
              <w:t>6</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SEMINAR</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C1732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1732E" w:rsidRDefault="00C1732E" w:rsidP="00C1732E">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C1732E" w:rsidRPr="00DE4C82" w:rsidRDefault="00C1732E" w:rsidP="00C1732E">
            <w:pPr>
              <w:pStyle w:val="Nagwkitablic"/>
              <w:jc w:val="left"/>
              <w:rPr>
                <w:b w:val="0"/>
              </w:rPr>
            </w:pPr>
            <w:r w:rsidRPr="00EC6BCD">
              <w:rPr>
                <w:b w:val="0"/>
              </w:rPr>
              <w:t>Establishing rules of cooperation and communication.</w:t>
            </w:r>
          </w:p>
        </w:tc>
        <w:tc>
          <w:tcPr>
            <w:tcW w:w="1173" w:type="dxa"/>
            <w:tcBorders>
              <w:top w:val="single" w:sz="4" w:space="0" w:color="000000"/>
              <w:left w:val="single" w:sz="4" w:space="0" w:color="000000"/>
              <w:bottom w:val="single" w:sz="4" w:space="0" w:color="000000"/>
              <w:right w:val="single" w:sz="4" w:space="0" w:color="000000"/>
            </w:tcBorders>
          </w:tcPr>
          <w:p w:rsidR="00C1732E" w:rsidRDefault="00E15C14" w:rsidP="00C1732E">
            <w:pPr>
              <w:pStyle w:val="Nagwkitablic"/>
              <w:spacing w:line="256" w:lineRule="auto"/>
            </w:pPr>
            <w:r w:rsidRPr="00E15C14">
              <w:t>W3, U6, K1</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p>
        </w:tc>
      </w:tr>
      <w:tr w:rsidR="00C1732E" w:rsidRPr="00E51D83" w:rsidTr="00C16BDD">
        <w:trPr>
          <w:trHeight w:val="585"/>
        </w:trPr>
        <w:tc>
          <w:tcPr>
            <w:tcW w:w="425" w:type="dxa"/>
            <w:tcBorders>
              <w:top w:val="single" w:sz="4" w:space="0" w:color="000000"/>
              <w:left w:val="single" w:sz="4" w:space="0" w:color="000000"/>
              <w:bottom w:val="single" w:sz="4" w:space="0" w:color="000000"/>
              <w:right w:val="nil"/>
            </w:tcBorders>
            <w:vAlign w:val="center"/>
            <w:hideMark/>
          </w:tcPr>
          <w:p w:rsidR="00C1732E" w:rsidRDefault="00C1732E" w:rsidP="00C1732E">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C1732E" w:rsidRPr="00DE4C82" w:rsidRDefault="00C1732E" w:rsidP="00C1732E">
            <w:pPr>
              <w:pStyle w:val="Nagwkitablic"/>
              <w:jc w:val="left"/>
              <w:rPr>
                <w:b w:val="0"/>
              </w:rPr>
            </w:pPr>
            <w:r w:rsidRPr="00EC6BCD">
              <w:rPr>
                <w:b w:val="0"/>
              </w:rPr>
              <w:t>Defining formal requirements for the preparation of a diploma (engineer's) thesis.</w:t>
            </w:r>
          </w:p>
        </w:tc>
        <w:tc>
          <w:tcPr>
            <w:tcW w:w="1173" w:type="dxa"/>
            <w:tcBorders>
              <w:top w:val="single" w:sz="4" w:space="0" w:color="000000"/>
              <w:left w:val="single" w:sz="4" w:space="0" w:color="000000"/>
              <w:bottom w:val="single" w:sz="4" w:space="0" w:color="000000"/>
              <w:right w:val="single" w:sz="4" w:space="0" w:color="000000"/>
            </w:tcBorders>
          </w:tcPr>
          <w:p w:rsidR="00C1732E" w:rsidRDefault="00E15C14" w:rsidP="00CF71CD">
            <w:pPr>
              <w:pStyle w:val="Nagwkitablic"/>
              <w:spacing w:line="256" w:lineRule="auto"/>
            </w:pPr>
            <w:r w:rsidRPr="00E15C14">
              <w:t>W1, W2, K3</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p>
        </w:tc>
      </w:tr>
      <w:tr w:rsidR="00C1732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1732E" w:rsidRDefault="00C1732E" w:rsidP="00C1732E">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C1732E" w:rsidRPr="00DE4C82" w:rsidRDefault="00C1732E" w:rsidP="00C1732E">
            <w:pPr>
              <w:pStyle w:val="Nagwkitablic"/>
              <w:jc w:val="left"/>
              <w:rPr>
                <w:b w:val="0"/>
              </w:rPr>
            </w:pPr>
            <w:r w:rsidRPr="00EC6BCD">
              <w:rPr>
                <w:b w:val="0"/>
              </w:rPr>
              <w:t>Discussion of ideas related to the theses on the forum, attempt to determine the target scope of the work, presentation of ideas.</w:t>
            </w:r>
          </w:p>
        </w:tc>
        <w:tc>
          <w:tcPr>
            <w:tcW w:w="1173" w:type="dxa"/>
            <w:tcBorders>
              <w:top w:val="single" w:sz="4" w:space="0" w:color="000000"/>
              <w:left w:val="single" w:sz="4" w:space="0" w:color="000000"/>
              <w:bottom w:val="single" w:sz="4" w:space="0" w:color="000000"/>
              <w:right w:val="single" w:sz="4" w:space="0" w:color="000000"/>
            </w:tcBorders>
          </w:tcPr>
          <w:p w:rsidR="00C1732E" w:rsidRDefault="00E15C14" w:rsidP="00C1732E">
            <w:pPr>
              <w:pStyle w:val="Nagwkitablic"/>
              <w:spacing w:line="256" w:lineRule="auto"/>
            </w:pPr>
            <w:r w:rsidRPr="00E15C14">
              <w:t>W1, W4, U1, U3, K2</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p>
        </w:tc>
      </w:tr>
      <w:tr w:rsidR="00C1732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1732E" w:rsidRDefault="00C1732E" w:rsidP="00C1732E">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jc w:val="both"/>
            </w:pPr>
            <w:r w:rsidRPr="00EC6BCD">
              <w:rPr>
                <w:b w:val="0"/>
              </w:rPr>
              <w:t>Students present their progress on their diploma thesis to the group forum.</w:t>
            </w:r>
          </w:p>
        </w:tc>
        <w:tc>
          <w:tcPr>
            <w:tcW w:w="1173" w:type="dxa"/>
            <w:tcBorders>
              <w:top w:val="single" w:sz="4" w:space="0" w:color="000000"/>
              <w:left w:val="single" w:sz="4" w:space="0" w:color="000000"/>
              <w:bottom w:val="single" w:sz="4" w:space="0" w:color="000000"/>
              <w:right w:val="single" w:sz="4" w:space="0" w:color="000000"/>
            </w:tcBorders>
          </w:tcPr>
          <w:p w:rsidR="00C1732E" w:rsidRDefault="00E15C14" w:rsidP="00CF71CD">
            <w:pPr>
              <w:pStyle w:val="Nagwkitablic"/>
              <w:spacing w:line="256" w:lineRule="auto"/>
            </w:pPr>
            <w:r w:rsidRPr="00E15C14">
              <w:t>W3, W4, U1, U4, K1</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p>
        </w:tc>
      </w:tr>
      <w:tr w:rsidR="00C1732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C1732E" w:rsidRPr="00EC6BCD" w:rsidRDefault="00C1732E" w:rsidP="00C1732E">
            <w:pPr>
              <w:pStyle w:val="Nagwkitablic"/>
              <w:spacing w:line="256" w:lineRule="auto"/>
              <w:jc w:val="both"/>
              <w:rPr>
                <w:b w:val="0"/>
              </w:rPr>
            </w:pPr>
            <w:r>
              <w:rPr>
                <w:b w:val="0"/>
              </w:rPr>
              <w:t>Summary of the first part of the seminar.</w:t>
            </w:r>
          </w:p>
        </w:tc>
        <w:tc>
          <w:tcPr>
            <w:tcW w:w="1173" w:type="dxa"/>
            <w:tcBorders>
              <w:top w:val="single" w:sz="4" w:space="0" w:color="000000"/>
              <w:left w:val="single" w:sz="4" w:space="0" w:color="000000"/>
              <w:bottom w:val="single" w:sz="4" w:space="0" w:color="000000"/>
              <w:right w:val="single" w:sz="4" w:space="0" w:color="000000"/>
            </w:tcBorders>
          </w:tcPr>
          <w:p w:rsidR="00C1732E" w:rsidRDefault="00E15C14" w:rsidP="00C1732E">
            <w:pPr>
              <w:pStyle w:val="Nagwkitablic"/>
              <w:spacing w:line="256" w:lineRule="auto"/>
            </w:pPr>
            <w:r w:rsidRPr="00E15C14">
              <w:t>W1, U2, U4, K2</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1732E" w:rsidRDefault="00C1732E" w:rsidP="00C1732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1732E" w:rsidRDefault="00C1732E" w:rsidP="00C1732E">
            <w:pPr>
              <w:pStyle w:val="Nagwkitablic"/>
              <w:spacing w:line="256" w:lineRule="auto"/>
            </w:pPr>
          </w:p>
        </w:tc>
      </w:tr>
    </w:tbl>
    <w:p w:rsidR="00C1732E" w:rsidRDefault="00C1732E" w:rsidP="00272297">
      <w:pPr>
        <w:pStyle w:val="Podpunkty"/>
        <w:spacing w:after="60"/>
        <w:ind w:left="0"/>
      </w:pPr>
    </w:p>
    <w:p w:rsidR="00C1732E" w:rsidRDefault="00C1732E" w:rsidP="00272297">
      <w:pPr>
        <w:pStyle w:val="Podpunkty"/>
        <w:spacing w:after="60"/>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5634F5" w:rsidRDefault="00813528" w:rsidP="001441D4">
            <w:pPr>
              <w:pStyle w:val="Podpunkty"/>
              <w:ind w:left="0"/>
              <w:jc w:val="center"/>
              <w:rPr>
                <w:b w:val="0"/>
                <w:sz w:val="20"/>
                <w:szCs w:val="18"/>
              </w:rPr>
            </w:pPr>
            <w:r>
              <w:rPr>
                <w:b w:val="0"/>
                <w:sz w:val="20"/>
                <w:szCs w:val="18"/>
              </w:rPr>
              <w:t>Presentation, review of works</w:t>
            </w:r>
          </w:p>
        </w:tc>
        <w:tc>
          <w:tcPr>
            <w:tcW w:w="2540" w:type="dxa"/>
            <w:shd w:val="clear" w:color="auto" w:fill="auto"/>
            <w:vAlign w:val="center"/>
          </w:tcPr>
          <w:p w:rsidR="004E77CD" w:rsidRPr="005634F5" w:rsidRDefault="00813528" w:rsidP="00CF71CD">
            <w:pPr>
              <w:pStyle w:val="Podpunkty"/>
              <w:ind w:left="0"/>
              <w:jc w:val="center"/>
              <w:rPr>
                <w:b w:val="0"/>
                <w:sz w:val="20"/>
                <w:szCs w:val="18"/>
              </w:rPr>
            </w:pPr>
            <w:r>
              <w:rPr>
                <w:b w:val="0"/>
                <w:sz w:val="20"/>
                <w:szCs w:val="18"/>
              </w:rPr>
              <w:t>Presentation of the results of your work - determining and accepting the topic of your engineering work, preparing a work plan and a preliminary description of the practical part of the work</w:t>
            </w:r>
          </w:p>
        </w:tc>
        <w:tc>
          <w:tcPr>
            <w:tcW w:w="2561" w:type="dxa"/>
            <w:shd w:val="clear" w:color="auto" w:fill="auto"/>
            <w:vAlign w:val="center"/>
          </w:tcPr>
          <w:p w:rsidR="004E77CD" w:rsidRPr="005634F5" w:rsidRDefault="00813528" w:rsidP="001441D4">
            <w:pPr>
              <w:pStyle w:val="Podpunkty"/>
              <w:ind w:left="0"/>
              <w:jc w:val="center"/>
              <w:rPr>
                <w:b w:val="0"/>
                <w:sz w:val="20"/>
                <w:szCs w:val="18"/>
              </w:rPr>
            </w:pPr>
            <w:r>
              <w:rPr>
                <w:b w:val="0"/>
                <w:sz w:val="20"/>
                <w:szCs w:val="18"/>
              </w:rPr>
              <w:t>Archiving on the PUW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CF71CD" w:rsidRPr="0056413D" w:rsidTr="001441D4">
        <w:tc>
          <w:tcPr>
            <w:tcW w:w="1427" w:type="dxa"/>
            <w:shd w:val="clear" w:color="auto" w:fill="auto"/>
            <w:vAlign w:val="center"/>
          </w:tcPr>
          <w:p w:rsidR="00CF71CD" w:rsidRPr="005634F5" w:rsidRDefault="00CF71CD" w:rsidP="00CF71CD">
            <w:pPr>
              <w:pStyle w:val="Podpunkty"/>
              <w:ind w:left="0"/>
              <w:jc w:val="center"/>
              <w:rPr>
                <w:sz w:val="20"/>
              </w:rPr>
            </w:pPr>
            <w:r w:rsidRPr="005634F5">
              <w:rPr>
                <w:sz w:val="20"/>
              </w:rPr>
              <w:lastRenderedPageBreak/>
              <w:t>U1-U4</w:t>
            </w:r>
          </w:p>
        </w:tc>
        <w:tc>
          <w:tcPr>
            <w:tcW w:w="2534" w:type="dxa"/>
            <w:shd w:val="clear" w:color="auto" w:fill="auto"/>
            <w:vAlign w:val="center"/>
          </w:tcPr>
          <w:p w:rsidR="00CF71CD" w:rsidRPr="005634F5" w:rsidRDefault="00CF71CD" w:rsidP="00CF71CD">
            <w:pPr>
              <w:pStyle w:val="Podpunkty"/>
              <w:ind w:left="0"/>
              <w:jc w:val="center"/>
              <w:rPr>
                <w:b w:val="0"/>
                <w:sz w:val="20"/>
                <w:szCs w:val="18"/>
              </w:rPr>
            </w:pPr>
            <w:r>
              <w:rPr>
                <w:b w:val="0"/>
                <w:sz w:val="20"/>
                <w:szCs w:val="18"/>
              </w:rPr>
              <w:t>Presentation, review of work, pointing out errors, developing a framework work plan</w:t>
            </w:r>
          </w:p>
        </w:tc>
        <w:tc>
          <w:tcPr>
            <w:tcW w:w="2540" w:type="dxa"/>
            <w:shd w:val="clear" w:color="auto" w:fill="auto"/>
            <w:vAlign w:val="center"/>
          </w:tcPr>
          <w:p w:rsidR="00CF71CD" w:rsidRPr="005634F5" w:rsidRDefault="00CF71CD" w:rsidP="00CF71CD">
            <w:pPr>
              <w:pStyle w:val="Podpunkty"/>
              <w:ind w:left="0"/>
              <w:jc w:val="center"/>
              <w:rPr>
                <w:b w:val="0"/>
                <w:sz w:val="20"/>
                <w:szCs w:val="18"/>
              </w:rPr>
            </w:pPr>
            <w:r>
              <w:rPr>
                <w:b w:val="0"/>
                <w:sz w:val="20"/>
                <w:szCs w:val="18"/>
              </w:rPr>
              <w:t>Presentation of the results of your work - determining and accepting the topic of your engineering work, preparing a work plan and a preliminary description of the practical part of the work</w:t>
            </w:r>
          </w:p>
        </w:tc>
        <w:tc>
          <w:tcPr>
            <w:tcW w:w="2561" w:type="dxa"/>
            <w:shd w:val="clear" w:color="auto" w:fill="auto"/>
            <w:vAlign w:val="center"/>
          </w:tcPr>
          <w:p w:rsidR="00CF71CD" w:rsidRPr="005634F5" w:rsidRDefault="00CF71CD" w:rsidP="00CF71CD">
            <w:pPr>
              <w:pStyle w:val="Podpunkty"/>
              <w:ind w:left="0"/>
              <w:jc w:val="center"/>
              <w:rPr>
                <w:b w:val="0"/>
                <w:sz w:val="20"/>
                <w:szCs w:val="18"/>
              </w:rPr>
            </w:pPr>
            <w:r>
              <w:rPr>
                <w:b w:val="0"/>
                <w:sz w:val="20"/>
                <w:szCs w:val="18"/>
              </w:rPr>
              <w:t>Archiving on the PUW platform</w:t>
            </w:r>
          </w:p>
        </w:tc>
      </w:tr>
      <w:tr w:rsidR="00813528" w:rsidTr="001441D4">
        <w:tc>
          <w:tcPr>
            <w:tcW w:w="9062" w:type="dxa"/>
            <w:gridSpan w:val="4"/>
            <w:shd w:val="clear" w:color="auto" w:fill="auto"/>
            <w:vAlign w:val="center"/>
          </w:tcPr>
          <w:p w:rsidR="00813528" w:rsidRPr="005634F5" w:rsidRDefault="00813528" w:rsidP="00813528">
            <w:pPr>
              <w:pStyle w:val="Podpunkty"/>
              <w:ind w:left="0"/>
              <w:jc w:val="center"/>
              <w:rPr>
                <w:sz w:val="20"/>
              </w:rPr>
            </w:pPr>
            <w:r w:rsidRPr="005634F5">
              <w:rPr>
                <w:sz w:val="20"/>
              </w:rPr>
              <w:t>SOCIAL COMPETENCES</w:t>
            </w:r>
          </w:p>
        </w:tc>
      </w:tr>
      <w:tr w:rsidR="00CF71CD" w:rsidRPr="0056413D" w:rsidTr="001441D4">
        <w:tc>
          <w:tcPr>
            <w:tcW w:w="1427" w:type="dxa"/>
            <w:shd w:val="clear" w:color="auto" w:fill="auto"/>
            <w:vAlign w:val="center"/>
          </w:tcPr>
          <w:p w:rsidR="00CF71CD" w:rsidRPr="005634F5" w:rsidRDefault="00CF71CD" w:rsidP="00CF71CD">
            <w:pPr>
              <w:pStyle w:val="Podpunkty"/>
              <w:ind w:left="0"/>
              <w:jc w:val="center"/>
              <w:rPr>
                <w:sz w:val="20"/>
              </w:rPr>
            </w:pPr>
            <w:r w:rsidRPr="005634F5">
              <w:rPr>
                <w:sz w:val="20"/>
              </w:rPr>
              <w:t>K1-K3</w:t>
            </w:r>
          </w:p>
        </w:tc>
        <w:tc>
          <w:tcPr>
            <w:tcW w:w="2534" w:type="dxa"/>
            <w:shd w:val="clear" w:color="auto" w:fill="auto"/>
            <w:vAlign w:val="center"/>
          </w:tcPr>
          <w:p w:rsidR="00CF71CD" w:rsidRPr="005634F5" w:rsidRDefault="00CF71CD" w:rsidP="00CF71CD">
            <w:pPr>
              <w:pStyle w:val="Podpunkty"/>
              <w:ind w:left="0"/>
              <w:jc w:val="center"/>
              <w:rPr>
                <w:b w:val="0"/>
                <w:sz w:val="20"/>
                <w:szCs w:val="18"/>
              </w:rPr>
            </w:pPr>
            <w:r>
              <w:rPr>
                <w:b w:val="0"/>
                <w:sz w:val="20"/>
                <w:szCs w:val="18"/>
              </w:rPr>
              <w:t>Joint discussion on the progress of work</w:t>
            </w:r>
          </w:p>
        </w:tc>
        <w:tc>
          <w:tcPr>
            <w:tcW w:w="2540" w:type="dxa"/>
            <w:shd w:val="clear" w:color="auto" w:fill="auto"/>
            <w:vAlign w:val="center"/>
          </w:tcPr>
          <w:p w:rsidR="00CF71CD" w:rsidRPr="005634F5" w:rsidRDefault="00CF71CD" w:rsidP="00CF71CD">
            <w:pPr>
              <w:pStyle w:val="Podpunkty"/>
              <w:ind w:left="0"/>
              <w:jc w:val="center"/>
              <w:rPr>
                <w:b w:val="0"/>
                <w:sz w:val="20"/>
                <w:szCs w:val="18"/>
              </w:rPr>
            </w:pPr>
            <w:r>
              <w:rPr>
                <w:b w:val="0"/>
                <w:sz w:val="20"/>
                <w:szCs w:val="18"/>
              </w:rPr>
              <w:t>Presentation of the results of your work - determining and accepting the topic of your engineering work, preparing a work plan and a preliminary description of the practical part of the work</w:t>
            </w:r>
          </w:p>
        </w:tc>
        <w:tc>
          <w:tcPr>
            <w:tcW w:w="2561" w:type="dxa"/>
            <w:shd w:val="clear" w:color="auto" w:fill="auto"/>
            <w:vAlign w:val="center"/>
          </w:tcPr>
          <w:p w:rsidR="00CF71CD" w:rsidRPr="005634F5" w:rsidRDefault="00CF71CD" w:rsidP="00CF71CD">
            <w:pPr>
              <w:pStyle w:val="Podpunkty"/>
              <w:ind w:left="0"/>
              <w:jc w:val="center"/>
              <w:rPr>
                <w:b w:val="0"/>
                <w:sz w:val="20"/>
                <w:szCs w:val="18"/>
              </w:rPr>
            </w:pPr>
            <w:r>
              <w:rPr>
                <w:b w:val="0"/>
                <w:sz w:val="20"/>
                <w:szCs w:val="18"/>
              </w:rPr>
              <w:t>Archiving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p w:rsidR="00E116E3" w:rsidRDefault="00E116E3">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C1732E" w:rsidTr="003821C0">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C1732E" w:rsidRDefault="00C1732E" w:rsidP="003821C0">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C1732E" w:rsidRPr="005D23CD" w:rsidRDefault="00C1732E" w:rsidP="003821C0">
            <w:pPr>
              <w:pStyle w:val="Nagwkitablic"/>
              <w:rPr>
                <w:szCs w:val="22"/>
              </w:rPr>
            </w:pPr>
            <w:r w:rsidRPr="005D23CD">
              <w:rPr>
                <w:szCs w:val="22"/>
              </w:rPr>
              <w:t>For a grade of 3 or "pass."</w:t>
            </w:r>
          </w:p>
          <w:p w:rsidR="00C1732E" w:rsidRPr="005D23CD" w:rsidRDefault="00C1732E" w:rsidP="003821C0">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C1732E" w:rsidRPr="005D23CD" w:rsidRDefault="00C1732E" w:rsidP="003821C0">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C1732E" w:rsidRPr="005D23CD" w:rsidRDefault="00C1732E" w:rsidP="003821C0">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C1732E" w:rsidRPr="005D23CD" w:rsidRDefault="00C1732E" w:rsidP="003821C0">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C1732E" w:rsidRPr="005D23CD" w:rsidRDefault="00C1732E" w:rsidP="003821C0">
            <w:pPr>
              <w:pStyle w:val="Nagwkitablic"/>
              <w:rPr>
                <w:szCs w:val="22"/>
              </w:rPr>
            </w:pPr>
            <w:r w:rsidRPr="005D23CD">
              <w:rPr>
                <w:szCs w:val="22"/>
              </w:rPr>
              <w:t>For a grade of 5, the student knows and understands/is able to/is ready to</w:t>
            </w:r>
          </w:p>
        </w:tc>
      </w:tr>
      <w:tr w:rsidR="00C1732E" w:rsidTr="003821C0">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Default="00391BD4" w:rsidP="003821C0">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732E" w:rsidRDefault="00C1732E" w:rsidP="003821C0">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732E" w:rsidRDefault="00C1732E" w:rsidP="003821C0">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spacing w:before="0" w:after="0"/>
              <w:jc w:val="center"/>
              <w:rPr>
                <w:sz w:val="18"/>
                <w:szCs w:val="18"/>
              </w:rPr>
            </w:pPr>
            <w:r>
              <w:rPr>
                <w:sz w:val="18"/>
                <w:szCs w:val="18"/>
              </w:rPr>
              <w:t>91-100% of knowledge indicated in learning outcomes</w:t>
            </w:r>
          </w:p>
        </w:tc>
      </w:tr>
      <w:tr w:rsidR="00C1732E" w:rsidTr="003821C0">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Default="00391BD4" w:rsidP="003821C0">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732E" w:rsidRDefault="00C1732E" w:rsidP="003821C0">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732E" w:rsidRDefault="00C1732E" w:rsidP="003821C0">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jc w:val="center"/>
              <w:rPr>
                <w:sz w:val="18"/>
                <w:szCs w:val="18"/>
              </w:rPr>
            </w:pPr>
            <w:r>
              <w:rPr>
                <w:sz w:val="18"/>
                <w:szCs w:val="18"/>
              </w:rPr>
              <w:t>91-100% of skills indicated in learning outcomes</w:t>
            </w:r>
          </w:p>
        </w:tc>
      </w:tr>
      <w:tr w:rsidR="00C1732E" w:rsidTr="003821C0">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Default="00C1732E" w:rsidP="003821C0">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732E" w:rsidRDefault="00C1732E" w:rsidP="003821C0">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732E" w:rsidRDefault="00C1732E" w:rsidP="003821C0">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732E" w:rsidRPr="00F02F1A" w:rsidRDefault="00C1732E" w:rsidP="003821C0">
            <w:pPr>
              <w:pStyle w:val="wrubryce"/>
              <w:spacing w:before="0"/>
              <w:jc w:val="center"/>
              <w:rPr>
                <w:sz w:val="18"/>
                <w:szCs w:val="18"/>
              </w:rPr>
            </w:pPr>
            <w:r>
              <w:rPr>
                <w:sz w:val="18"/>
                <w:szCs w:val="18"/>
              </w:rPr>
              <w:t>91-100% of skills indicated in learning outcomes</w:t>
            </w:r>
          </w:p>
        </w:tc>
      </w:tr>
    </w:tbl>
    <w:p w:rsidR="00C1732E" w:rsidRDefault="00C1732E">
      <w:pPr>
        <w:pStyle w:val="Tekstpodstawowy"/>
        <w:tabs>
          <w:tab w:val="left" w:pos="-5814"/>
        </w:tabs>
        <w:ind w:left="540"/>
      </w:pPr>
    </w:p>
    <w:p w:rsidR="00C1732E" w:rsidRDefault="00C1732E">
      <w:pPr>
        <w:pStyle w:val="Tekstpodstawowy"/>
        <w:tabs>
          <w:tab w:val="left" w:pos="-5814"/>
        </w:tabs>
        <w:ind w:left="540"/>
      </w:pPr>
    </w:p>
    <w:p w:rsidR="00AD61A3" w:rsidRDefault="00B8436E">
      <w:pPr>
        <w:pStyle w:val="Podpunkty"/>
        <w:spacing w:before="120"/>
        <w:ind w:left="357"/>
      </w:pPr>
      <w:r>
        <w:t xml:space="preserve">3.7. </w:t>
      </w:r>
      <w:r w:rsidR="00006C0C">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C1732E" w:rsidRPr="00DE4C82" w:rsidRDefault="00C1732E" w:rsidP="00C1732E">
      <w:pPr>
        <w:pStyle w:val="Tekstpodstawowy"/>
        <w:tabs>
          <w:tab w:val="left" w:pos="-5814"/>
        </w:tabs>
        <w:spacing w:before="120"/>
        <w:ind w:left="357"/>
        <w:rPr>
          <w:b/>
          <w:sz w:val="22"/>
        </w:rPr>
      </w:pPr>
      <w:r w:rsidRPr="00DE4C82">
        <w:rPr>
          <w:sz w:val="22"/>
          <w:szCs w:val="22"/>
        </w:rPr>
        <w:t>Literature appropriate to the topic of a given thesis.</w:t>
      </w:r>
    </w:p>
    <w:p w:rsidR="007A3F62" w:rsidRDefault="007A3F62">
      <w:pPr>
        <w:pStyle w:val="Tekstpodstawowy"/>
        <w:tabs>
          <w:tab w:val="left" w:pos="-5814"/>
        </w:tabs>
        <w:spacing w:before="120"/>
        <w:ind w:left="357"/>
        <w:rPr>
          <w:b/>
          <w:sz w:val="22"/>
        </w:rPr>
      </w:pPr>
    </w:p>
    <w:p w:rsidR="006D20AD" w:rsidRDefault="00391BD4" w:rsidP="008D6733">
      <w:pPr>
        <w:spacing w:before="120" w:after="0" w:line="240" w:lineRule="auto"/>
        <w:ind w:left="357"/>
        <w:rPr>
          <w:b/>
          <w:sz w:val="22"/>
        </w:rPr>
      </w:pPr>
      <w:r>
        <w:rPr>
          <w:b/>
          <w:sz w:val="22"/>
        </w:rPr>
        <w:t>Sup</w:t>
      </w:r>
      <w:r w:rsidR="00AD61A3" w:rsidRPr="00392459">
        <w:rPr>
          <w:b/>
          <w:sz w:val="22"/>
        </w:rPr>
        <w:t>plementary</w:t>
      </w:r>
    </w:p>
    <w:p w:rsidR="00235CF0" w:rsidRDefault="00235CF0" w:rsidP="00235CF0">
      <w:pPr>
        <w:pStyle w:val="Tekstpodstawowy"/>
        <w:tabs>
          <w:tab w:val="left" w:pos="-5814"/>
        </w:tabs>
        <w:spacing w:before="120"/>
        <w:ind w:left="357"/>
        <w:rPr>
          <w:sz w:val="22"/>
          <w:szCs w:val="22"/>
        </w:rPr>
      </w:pPr>
      <w:r w:rsidRPr="00DE4C82">
        <w:rPr>
          <w:sz w:val="22"/>
          <w:szCs w:val="22"/>
        </w:rPr>
        <w:t>Literature appropriate to the topic of a given thesis.</w:t>
      </w:r>
    </w:p>
    <w:p w:rsidR="00235CF0" w:rsidRPr="00DE4C82" w:rsidRDefault="00235CF0" w:rsidP="00235CF0">
      <w:pPr>
        <w:pStyle w:val="Tekstpodstawowy"/>
        <w:tabs>
          <w:tab w:val="left" w:pos="-5814"/>
        </w:tabs>
        <w:spacing w:before="120"/>
        <w:ind w:left="357"/>
        <w:rPr>
          <w:b/>
          <w:sz w:val="22"/>
        </w:rPr>
      </w:pP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135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20CE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tblGrid>
      <w:tr w:rsidR="00C1732E" w:rsidTr="00FB2068">
        <w:tc>
          <w:tcPr>
            <w:tcW w:w="2600" w:type="dxa"/>
          </w:tcPr>
          <w:p w:rsidR="00C1732E" w:rsidRPr="00806138" w:rsidRDefault="00C1732E" w:rsidP="00085401">
            <w:r w:rsidRPr="00806138">
              <w:t>Last change date</w:t>
            </w:r>
          </w:p>
        </w:tc>
        <w:tc>
          <w:tcPr>
            <w:tcW w:w="2600" w:type="dxa"/>
            <w:shd w:val="clear" w:color="auto" w:fill="auto"/>
          </w:tcPr>
          <w:p w:rsidR="00C1732E" w:rsidRPr="00806138" w:rsidRDefault="00D71573" w:rsidP="00085401">
            <w:r>
              <w:t>30/09/2024</w:t>
            </w:r>
          </w:p>
        </w:tc>
      </w:tr>
      <w:tr w:rsidR="00C1732E" w:rsidTr="00FB2068">
        <w:tc>
          <w:tcPr>
            <w:tcW w:w="2600" w:type="dxa"/>
          </w:tcPr>
          <w:p w:rsidR="00C1732E" w:rsidRPr="00806138" w:rsidRDefault="00C1732E" w:rsidP="00085401">
            <w:r w:rsidRPr="00806138">
              <w:t>The changes were introduced</w:t>
            </w:r>
          </w:p>
        </w:tc>
        <w:tc>
          <w:tcPr>
            <w:tcW w:w="2600" w:type="dxa"/>
            <w:shd w:val="clear" w:color="auto" w:fill="auto"/>
          </w:tcPr>
          <w:p w:rsidR="00C1732E" w:rsidRPr="00806138" w:rsidRDefault="00D71573" w:rsidP="00085401">
            <w:r>
              <w:t>INF Education Quality Team</w:t>
            </w:r>
          </w:p>
        </w:tc>
      </w:tr>
      <w:tr w:rsidR="00C1732E" w:rsidTr="00FB2068">
        <w:tc>
          <w:tcPr>
            <w:tcW w:w="2600" w:type="dxa"/>
          </w:tcPr>
          <w:p w:rsidR="00C1732E" w:rsidRPr="00806138" w:rsidRDefault="00C1732E" w:rsidP="00085401">
            <w:r w:rsidRPr="00806138">
              <w:t>The changes were approved</w:t>
            </w:r>
          </w:p>
        </w:tc>
        <w:tc>
          <w:tcPr>
            <w:tcW w:w="2600" w:type="dxa"/>
            <w:shd w:val="clear" w:color="auto" w:fill="auto"/>
          </w:tcPr>
          <w:p w:rsidR="00C1732E" w:rsidRPr="00806138" w:rsidRDefault="00D71573" w:rsidP="00085401">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690" w:rsidRDefault="00493690">
      <w:pPr>
        <w:spacing w:after="0" w:line="240" w:lineRule="auto"/>
      </w:pPr>
      <w:r>
        <w:separator/>
      </w:r>
    </w:p>
  </w:endnote>
  <w:endnote w:type="continuationSeparator" w:id="0">
    <w:p w:rsidR="00493690" w:rsidRDefault="0049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UniversPro-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FC" w:rsidRDefault="009802F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837F95">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FD1B08">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FD1B08">
                      <w:rPr>
                        <w:rStyle w:val="Numerstrony"/>
                        <w:noProof/>
                      </w:rPr>
                      <w:t>2</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FC" w:rsidRDefault="009802F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690" w:rsidRDefault="00493690">
      <w:pPr>
        <w:spacing w:after="0" w:line="240" w:lineRule="auto"/>
      </w:pPr>
      <w:r>
        <w:separator/>
      </w:r>
    </w:p>
  </w:footnote>
  <w:footnote w:type="continuationSeparator" w:id="0">
    <w:p w:rsidR="00493690" w:rsidRDefault="00493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FC" w:rsidRDefault="009802FC">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FC" w:rsidRDefault="009802F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7"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4"/>
  </w:num>
  <w:num w:numId="8">
    <w:abstractNumId w:val="16"/>
  </w:num>
  <w:num w:numId="9">
    <w:abstractNumId w:val="10"/>
  </w:num>
  <w:num w:numId="10">
    <w:abstractNumId w:val="4"/>
  </w:num>
  <w:num w:numId="11">
    <w:abstractNumId w:val="6"/>
  </w:num>
  <w:num w:numId="12">
    <w:abstractNumId w:val="12"/>
  </w:num>
  <w:num w:numId="13">
    <w:abstractNumId w:val="18"/>
  </w:num>
  <w:num w:numId="14">
    <w:abstractNumId w:val="11"/>
  </w:num>
  <w:num w:numId="15">
    <w:abstractNumId w:val="5"/>
  </w:num>
  <w:num w:numId="16">
    <w:abstractNumId w:val="8"/>
  </w:num>
  <w:num w:numId="17">
    <w:abstractNumId w:val="17"/>
  </w:num>
  <w:num w:numId="18">
    <w:abstractNumId w:val="15"/>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6C0C"/>
    <w:rsid w:val="0001570F"/>
    <w:rsid w:val="00020CEF"/>
    <w:rsid w:val="00021B6B"/>
    <w:rsid w:val="00027C85"/>
    <w:rsid w:val="00034272"/>
    <w:rsid w:val="0004129E"/>
    <w:rsid w:val="000560C8"/>
    <w:rsid w:val="0005669E"/>
    <w:rsid w:val="00057FA1"/>
    <w:rsid w:val="00076D49"/>
    <w:rsid w:val="00083A11"/>
    <w:rsid w:val="0008491B"/>
    <w:rsid w:val="00085401"/>
    <w:rsid w:val="000929BE"/>
    <w:rsid w:val="00094FF3"/>
    <w:rsid w:val="00097370"/>
    <w:rsid w:val="000A5F96"/>
    <w:rsid w:val="000B77FA"/>
    <w:rsid w:val="000C504C"/>
    <w:rsid w:val="000D3EA0"/>
    <w:rsid w:val="000E2CB0"/>
    <w:rsid w:val="000F54EB"/>
    <w:rsid w:val="00100769"/>
    <w:rsid w:val="001069D2"/>
    <w:rsid w:val="001113FF"/>
    <w:rsid w:val="00117F4A"/>
    <w:rsid w:val="001229A8"/>
    <w:rsid w:val="0012487D"/>
    <w:rsid w:val="00126997"/>
    <w:rsid w:val="00132C44"/>
    <w:rsid w:val="00133130"/>
    <w:rsid w:val="001410D6"/>
    <w:rsid w:val="001441D4"/>
    <w:rsid w:val="00151269"/>
    <w:rsid w:val="00160660"/>
    <w:rsid w:val="00175A84"/>
    <w:rsid w:val="00183C10"/>
    <w:rsid w:val="00191FC1"/>
    <w:rsid w:val="001B47DD"/>
    <w:rsid w:val="001B5383"/>
    <w:rsid w:val="001B5D20"/>
    <w:rsid w:val="001C1985"/>
    <w:rsid w:val="001C3218"/>
    <w:rsid w:val="001D2D7D"/>
    <w:rsid w:val="001D6CCC"/>
    <w:rsid w:val="001F2E16"/>
    <w:rsid w:val="00201BE6"/>
    <w:rsid w:val="002062CE"/>
    <w:rsid w:val="002069A3"/>
    <w:rsid w:val="00231939"/>
    <w:rsid w:val="002343F2"/>
    <w:rsid w:val="00235CF0"/>
    <w:rsid w:val="00240DBC"/>
    <w:rsid w:val="00241AC9"/>
    <w:rsid w:val="00241DAB"/>
    <w:rsid w:val="00247A99"/>
    <w:rsid w:val="00255983"/>
    <w:rsid w:val="00261F3C"/>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02340"/>
    <w:rsid w:val="003210E7"/>
    <w:rsid w:val="003236FE"/>
    <w:rsid w:val="00331C45"/>
    <w:rsid w:val="003369AE"/>
    <w:rsid w:val="00347BC6"/>
    <w:rsid w:val="0035081E"/>
    <w:rsid w:val="00353090"/>
    <w:rsid w:val="00360236"/>
    <w:rsid w:val="003658AD"/>
    <w:rsid w:val="003821C0"/>
    <w:rsid w:val="00391BD4"/>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85565"/>
    <w:rsid w:val="00493690"/>
    <w:rsid w:val="00494AA5"/>
    <w:rsid w:val="004C24CA"/>
    <w:rsid w:val="004C46EB"/>
    <w:rsid w:val="004C5652"/>
    <w:rsid w:val="004D0B03"/>
    <w:rsid w:val="004D2CDB"/>
    <w:rsid w:val="004E20D6"/>
    <w:rsid w:val="004E77CD"/>
    <w:rsid w:val="0050325F"/>
    <w:rsid w:val="005050F9"/>
    <w:rsid w:val="00515865"/>
    <w:rsid w:val="00531706"/>
    <w:rsid w:val="00536A4A"/>
    <w:rsid w:val="00556FED"/>
    <w:rsid w:val="0056714B"/>
    <w:rsid w:val="0057045D"/>
    <w:rsid w:val="0057093C"/>
    <w:rsid w:val="0057204D"/>
    <w:rsid w:val="005834FB"/>
    <w:rsid w:val="005836A5"/>
    <w:rsid w:val="005A0F38"/>
    <w:rsid w:val="005B4AF4"/>
    <w:rsid w:val="005D23CD"/>
    <w:rsid w:val="005E5D79"/>
    <w:rsid w:val="00612A96"/>
    <w:rsid w:val="0062706E"/>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72C5"/>
    <w:rsid w:val="0073421C"/>
    <w:rsid w:val="00744442"/>
    <w:rsid w:val="00744EF5"/>
    <w:rsid w:val="00747355"/>
    <w:rsid w:val="00752F4E"/>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07FF"/>
    <w:rsid w:val="00801E80"/>
    <w:rsid w:val="008046FE"/>
    <w:rsid w:val="00806138"/>
    <w:rsid w:val="00806220"/>
    <w:rsid w:val="00813528"/>
    <w:rsid w:val="008303F8"/>
    <w:rsid w:val="0083112B"/>
    <w:rsid w:val="00832581"/>
    <w:rsid w:val="008330D6"/>
    <w:rsid w:val="00837F95"/>
    <w:rsid w:val="00853317"/>
    <w:rsid w:val="00856DDD"/>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45FF"/>
    <w:rsid w:val="009156BD"/>
    <w:rsid w:val="009158CE"/>
    <w:rsid w:val="00930891"/>
    <w:rsid w:val="00933445"/>
    <w:rsid w:val="00951F9E"/>
    <w:rsid w:val="00953352"/>
    <w:rsid w:val="00957604"/>
    <w:rsid w:val="00967AA0"/>
    <w:rsid w:val="009704FE"/>
    <w:rsid w:val="009802FC"/>
    <w:rsid w:val="00985C9D"/>
    <w:rsid w:val="00987507"/>
    <w:rsid w:val="00990677"/>
    <w:rsid w:val="00991EB5"/>
    <w:rsid w:val="009921DC"/>
    <w:rsid w:val="009925F6"/>
    <w:rsid w:val="009A5B63"/>
    <w:rsid w:val="009D1366"/>
    <w:rsid w:val="009D573C"/>
    <w:rsid w:val="009D5EE0"/>
    <w:rsid w:val="009E2D1B"/>
    <w:rsid w:val="009F27A7"/>
    <w:rsid w:val="009F5A43"/>
    <w:rsid w:val="009F6F16"/>
    <w:rsid w:val="009F7163"/>
    <w:rsid w:val="00A009B5"/>
    <w:rsid w:val="00A04A86"/>
    <w:rsid w:val="00A07DDE"/>
    <w:rsid w:val="00A16182"/>
    <w:rsid w:val="00A21214"/>
    <w:rsid w:val="00A275B2"/>
    <w:rsid w:val="00A27D4B"/>
    <w:rsid w:val="00A30978"/>
    <w:rsid w:val="00A359D1"/>
    <w:rsid w:val="00A3760D"/>
    <w:rsid w:val="00A40F8D"/>
    <w:rsid w:val="00A51E73"/>
    <w:rsid w:val="00A6091D"/>
    <w:rsid w:val="00AA53CB"/>
    <w:rsid w:val="00AB4320"/>
    <w:rsid w:val="00AB4461"/>
    <w:rsid w:val="00AC262E"/>
    <w:rsid w:val="00AC2A8A"/>
    <w:rsid w:val="00AC4073"/>
    <w:rsid w:val="00AD61A3"/>
    <w:rsid w:val="00AD7998"/>
    <w:rsid w:val="00AE2939"/>
    <w:rsid w:val="00AE732D"/>
    <w:rsid w:val="00AF7249"/>
    <w:rsid w:val="00B00BCA"/>
    <w:rsid w:val="00B00EE8"/>
    <w:rsid w:val="00B42585"/>
    <w:rsid w:val="00B51378"/>
    <w:rsid w:val="00B521AB"/>
    <w:rsid w:val="00B5603E"/>
    <w:rsid w:val="00B61350"/>
    <w:rsid w:val="00B61B08"/>
    <w:rsid w:val="00B66C63"/>
    <w:rsid w:val="00B8436E"/>
    <w:rsid w:val="00BA1ECF"/>
    <w:rsid w:val="00BA6167"/>
    <w:rsid w:val="00C02465"/>
    <w:rsid w:val="00C025BB"/>
    <w:rsid w:val="00C03499"/>
    <w:rsid w:val="00C11E53"/>
    <w:rsid w:val="00C137BF"/>
    <w:rsid w:val="00C16BDD"/>
    <w:rsid w:val="00C1732E"/>
    <w:rsid w:val="00C230E5"/>
    <w:rsid w:val="00C373C4"/>
    <w:rsid w:val="00C41F85"/>
    <w:rsid w:val="00C420FF"/>
    <w:rsid w:val="00C4299B"/>
    <w:rsid w:val="00C442D3"/>
    <w:rsid w:val="00C45DAB"/>
    <w:rsid w:val="00C5344E"/>
    <w:rsid w:val="00C67A15"/>
    <w:rsid w:val="00C7276A"/>
    <w:rsid w:val="00C83B4B"/>
    <w:rsid w:val="00C94FB6"/>
    <w:rsid w:val="00CA4EFE"/>
    <w:rsid w:val="00CB42AB"/>
    <w:rsid w:val="00CC7802"/>
    <w:rsid w:val="00CD3308"/>
    <w:rsid w:val="00CD3EE9"/>
    <w:rsid w:val="00CE1FCA"/>
    <w:rsid w:val="00CE2FD3"/>
    <w:rsid w:val="00CF4BDD"/>
    <w:rsid w:val="00CF71CD"/>
    <w:rsid w:val="00D0012E"/>
    <w:rsid w:val="00D21967"/>
    <w:rsid w:val="00D22FAB"/>
    <w:rsid w:val="00D6013B"/>
    <w:rsid w:val="00D60BE1"/>
    <w:rsid w:val="00D615AD"/>
    <w:rsid w:val="00D669F9"/>
    <w:rsid w:val="00D71573"/>
    <w:rsid w:val="00D7413E"/>
    <w:rsid w:val="00D7685A"/>
    <w:rsid w:val="00D76A1C"/>
    <w:rsid w:val="00D84988"/>
    <w:rsid w:val="00D87A4A"/>
    <w:rsid w:val="00D87DCC"/>
    <w:rsid w:val="00DA2573"/>
    <w:rsid w:val="00DA6856"/>
    <w:rsid w:val="00DA7601"/>
    <w:rsid w:val="00DB3E1E"/>
    <w:rsid w:val="00DC763E"/>
    <w:rsid w:val="00DD3DCC"/>
    <w:rsid w:val="00DD6B70"/>
    <w:rsid w:val="00DF61F8"/>
    <w:rsid w:val="00DF789E"/>
    <w:rsid w:val="00E0021D"/>
    <w:rsid w:val="00E0031B"/>
    <w:rsid w:val="00E1147E"/>
    <w:rsid w:val="00E116E3"/>
    <w:rsid w:val="00E11923"/>
    <w:rsid w:val="00E15C14"/>
    <w:rsid w:val="00E165D2"/>
    <w:rsid w:val="00E22847"/>
    <w:rsid w:val="00E30917"/>
    <w:rsid w:val="00E4003A"/>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74846"/>
    <w:rsid w:val="00F74941"/>
    <w:rsid w:val="00F83469"/>
    <w:rsid w:val="00F946E1"/>
    <w:rsid w:val="00FA607D"/>
    <w:rsid w:val="00FB08A4"/>
    <w:rsid w:val="00FB0906"/>
    <w:rsid w:val="00FB2068"/>
    <w:rsid w:val="00FD1B0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5:chartTrackingRefBased/>
  <w15:docId w15:val="{78066309-2651-487A-A418-4363B708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40163292">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22C794-C828-485B-BA41-550E8973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1146</Words>
  <Characters>6882</Characters>
  <Application>Microsoft Office Word</Application>
  <DocSecurity>0</DocSecurity>
  <Lines>57</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5</cp:revision>
  <cp:lastPrinted>2024-12-05T07:46:00Z</cp:lastPrinted>
  <dcterms:created xsi:type="dcterms:W3CDTF">2024-12-11T08:18:00Z</dcterms:created>
  <dcterms:modified xsi:type="dcterms:W3CDTF">2025-01-07T10:22:00Z</dcterms:modified>
</cp:coreProperties>
</file>