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59BB" w:rsidRDefault="007B59BB" w:rsidP="007B59BB">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307AD" w:rsidP="000307AD">
            <w:pPr>
              <w:pStyle w:val="Nagwek4"/>
              <w:snapToGrid w:val="0"/>
              <w:spacing w:before="40" w:after="40"/>
            </w:pPr>
            <w:r w:rsidRPr="000307AD">
              <w:t>Seminar and preparation of the diploma thesis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3A1229">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C1F48">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1B745B" w:rsidP="003A3FAD">
            <w:pPr>
              <w:pStyle w:val="Odpowiedzi"/>
              <w:snapToGrid w:val="0"/>
            </w:pPr>
            <w:r>
              <w:t>Supervisors of diploma theses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EE3A06">
            <w:pPr>
              <w:pStyle w:val="Odpowiedzi"/>
              <w:snapToGrid w:val="0"/>
            </w:pPr>
            <w:r w:rsidRPr="00EE3A06">
              <w:t>Directional/Elective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E3A06">
            <w:pPr>
              <w:pStyle w:val="Odpowiedzi"/>
              <w:snapToGrid w:val="0"/>
            </w:pPr>
            <w:r>
              <w:t>6</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34CE9">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307AD">
            <w:pPr>
              <w:pStyle w:val="Odpowiedzi"/>
              <w:snapToGrid w:val="0"/>
            </w:pPr>
            <w:r>
              <w:t>VII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175252" w:rsidTr="005D23CD">
        <w:trPr>
          <w:trHeight w:val="397"/>
        </w:trPr>
        <w:tc>
          <w:tcPr>
            <w:tcW w:w="567" w:type="dxa"/>
            <w:shd w:val="clear" w:color="auto" w:fill="auto"/>
            <w:vAlign w:val="center"/>
          </w:tcPr>
          <w:p w:rsidR="00175252" w:rsidRPr="0069471B" w:rsidRDefault="00175252" w:rsidP="00175252">
            <w:pPr>
              <w:pStyle w:val="Tekstpodstawowy"/>
              <w:tabs>
                <w:tab w:val="left" w:pos="-5814"/>
              </w:tabs>
              <w:jc w:val="center"/>
            </w:pPr>
            <w:r>
              <w:t>C1</w:t>
            </w:r>
          </w:p>
        </w:tc>
        <w:tc>
          <w:tcPr>
            <w:tcW w:w="8647" w:type="dxa"/>
            <w:shd w:val="clear" w:color="auto" w:fill="auto"/>
            <w:vAlign w:val="center"/>
          </w:tcPr>
          <w:p w:rsidR="00175252" w:rsidRPr="008F7C2D" w:rsidRDefault="0063733A" w:rsidP="00175252">
            <w:pPr>
              <w:pStyle w:val="Cele"/>
              <w:tabs>
                <w:tab w:val="left" w:pos="426"/>
              </w:tabs>
              <w:suppressAutoHyphens/>
              <w:overflowPunct/>
              <w:autoSpaceDE/>
              <w:spacing w:before="0"/>
              <w:ind w:left="0" w:firstLine="0"/>
              <w:rPr>
                <w:rFonts w:eastAsia="Calibri" w:cs="UniversPro-Roman"/>
                <w:color w:val="000000"/>
                <w:szCs w:val="22"/>
              </w:rPr>
            </w:pPr>
            <w:r>
              <w:rPr>
                <w:rFonts w:eastAsia="Calibri" w:cs="UniversPro-Roman"/>
                <w:color w:val="000000"/>
                <w:szCs w:val="22"/>
              </w:rPr>
              <w:t>Continuing the implementation of the topic of the engineering diploma thesis, in accordance with the set goal and scope of the work, based on the collected literature.</w:t>
            </w:r>
          </w:p>
        </w:tc>
      </w:tr>
      <w:tr w:rsidR="00175252" w:rsidTr="005D23CD">
        <w:trPr>
          <w:trHeight w:val="397"/>
        </w:trPr>
        <w:tc>
          <w:tcPr>
            <w:tcW w:w="567" w:type="dxa"/>
            <w:shd w:val="clear" w:color="auto" w:fill="auto"/>
            <w:vAlign w:val="center"/>
          </w:tcPr>
          <w:p w:rsidR="00175252" w:rsidRPr="0069471B" w:rsidRDefault="00175252" w:rsidP="00175252">
            <w:pPr>
              <w:pStyle w:val="Tekstpodstawowy"/>
              <w:tabs>
                <w:tab w:val="left" w:pos="-5814"/>
              </w:tabs>
              <w:jc w:val="center"/>
            </w:pPr>
            <w:r>
              <w:t>C2</w:t>
            </w:r>
          </w:p>
        </w:tc>
        <w:tc>
          <w:tcPr>
            <w:tcW w:w="8647" w:type="dxa"/>
            <w:shd w:val="clear" w:color="auto" w:fill="auto"/>
            <w:vAlign w:val="center"/>
          </w:tcPr>
          <w:p w:rsidR="00175252" w:rsidRPr="008F7C2D" w:rsidRDefault="00175252" w:rsidP="003839AA">
            <w:pPr>
              <w:pStyle w:val="Cele"/>
              <w:tabs>
                <w:tab w:val="left" w:pos="426"/>
              </w:tabs>
              <w:suppressAutoHyphens/>
              <w:overflowPunct/>
              <w:autoSpaceDE/>
              <w:spacing w:before="0"/>
              <w:ind w:left="0" w:firstLine="0"/>
              <w:rPr>
                <w:rFonts w:eastAsia="Calibri" w:cs="UniversPro-Roman"/>
                <w:color w:val="000000"/>
                <w:szCs w:val="22"/>
              </w:rPr>
            </w:pPr>
            <w:r w:rsidRPr="008F7C2D">
              <w:rPr>
                <w:rFonts w:eastAsia="Calibri" w:cs="UniversPro-Roman"/>
                <w:color w:val="000000"/>
                <w:szCs w:val="22"/>
              </w:rPr>
              <w:t>Preparation of an engineering diploma thesis in accordance with the formal guidelines provided on the WSPA website – continuation.</w:t>
            </w:r>
          </w:p>
        </w:tc>
      </w:tr>
      <w:tr w:rsidR="00175252" w:rsidTr="005D23CD">
        <w:trPr>
          <w:trHeight w:val="397"/>
        </w:trPr>
        <w:tc>
          <w:tcPr>
            <w:tcW w:w="567" w:type="dxa"/>
            <w:shd w:val="clear" w:color="auto" w:fill="auto"/>
            <w:vAlign w:val="center"/>
          </w:tcPr>
          <w:p w:rsidR="00175252" w:rsidRPr="0069471B" w:rsidRDefault="00175252" w:rsidP="00175252">
            <w:pPr>
              <w:pStyle w:val="centralniewrubryce"/>
            </w:pPr>
            <w:r>
              <w:t>C3</w:t>
            </w:r>
          </w:p>
        </w:tc>
        <w:tc>
          <w:tcPr>
            <w:tcW w:w="8647" w:type="dxa"/>
            <w:shd w:val="clear" w:color="auto" w:fill="auto"/>
            <w:vAlign w:val="center"/>
          </w:tcPr>
          <w:p w:rsidR="00175252" w:rsidRPr="008F7C2D" w:rsidRDefault="00175252" w:rsidP="00175252">
            <w:pPr>
              <w:pStyle w:val="Cele"/>
              <w:tabs>
                <w:tab w:val="left" w:pos="426"/>
              </w:tabs>
              <w:suppressAutoHyphens/>
              <w:overflowPunct/>
              <w:autoSpaceDE/>
              <w:spacing w:before="0"/>
              <w:ind w:left="0" w:firstLine="0"/>
              <w:rPr>
                <w:rFonts w:eastAsia="Calibri" w:cs="UniversPro-Roman"/>
                <w:color w:val="000000"/>
                <w:szCs w:val="22"/>
              </w:rPr>
            </w:pPr>
            <w:r w:rsidRPr="008F7C2D">
              <w:rPr>
                <w:rFonts w:eastAsia="Calibri" w:cs="UniversPro-Roman"/>
                <w:color w:val="000000"/>
                <w:szCs w:val="22"/>
              </w:rPr>
              <w:t>Preparing students of Computer Science for the diploma examination.</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175252" w:rsidRPr="00780691" w:rsidRDefault="00175252" w:rsidP="00175252">
            <w:pPr>
              <w:widowControl w:val="0"/>
              <w:spacing w:after="0" w:line="240" w:lineRule="auto"/>
              <w:jc w:val="both"/>
              <w:rPr>
                <w:sz w:val="20"/>
              </w:rPr>
            </w:pPr>
            <w:r w:rsidRPr="00874BF5">
              <w:rPr>
                <w:rFonts w:cs="UniversPro-Roman"/>
                <w:color w:val="000000"/>
                <w:sz w:val="20"/>
              </w:rPr>
              <w:t xml:space="preserve">The student has knowledge of the formal </w:t>
            </w:r>
            <w:r w:rsidRPr="00874BF5">
              <w:rPr>
                <w:rFonts w:cs="UniversPro-Roman"/>
                <w:color w:val="000000"/>
                <w:sz w:val="20"/>
              </w:rPr>
              <w:lastRenderedPageBreak/>
              <w:t xml:space="preserve">requirements related to the preparation of an engineering diploma thesis </w:t>
            </w:r>
            <w:r w:rsidR="00314652">
              <w:rPr>
                <w:rFonts w:cs="UniversPro-Roman"/>
                <w:color w:val="000000"/>
                <w:sz w:val="20"/>
              </w:rPr>
              <w:t>in the field of Computer Science.</w:t>
            </w:r>
          </w:p>
        </w:tc>
        <w:tc>
          <w:tcPr>
            <w:tcW w:w="1132" w:type="dxa"/>
            <w:vMerge w:val="restart"/>
            <w:tcBorders>
              <w:top w:val="single" w:sz="4" w:space="0" w:color="000000"/>
              <w:left w:val="single" w:sz="4" w:space="0" w:color="000000"/>
              <w:right w:val="single" w:sz="4" w:space="0" w:color="000000"/>
            </w:tcBorders>
            <w:vAlign w:val="center"/>
          </w:tcPr>
          <w:p w:rsidR="00175252" w:rsidRPr="008D6DF5" w:rsidRDefault="00175252" w:rsidP="00175252">
            <w:pPr>
              <w:spacing w:after="0"/>
              <w:jc w:val="center"/>
              <w:rPr>
                <w:color w:val="000000"/>
                <w:sz w:val="18"/>
                <w:szCs w:val="18"/>
              </w:rPr>
            </w:pPr>
            <w:r w:rsidRPr="008D6DF5">
              <w:rPr>
                <w:color w:val="000000"/>
                <w:sz w:val="18"/>
                <w:szCs w:val="18"/>
              </w:rPr>
              <w:lastRenderedPageBreak/>
              <w:t xml:space="preserve">INF_W </w:t>
            </w:r>
            <w:r w:rsidR="00D21AB4">
              <w:rPr>
                <w:color w:val="000000"/>
                <w:sz w:val="18"/>
                <w:szCs w:val="18"/>
              </w:rPr>
              <w:t>01</w:t>
            </w:r>
          </w:p>
          <w:p w:rsidR="00175252" w:rsidRPr="008D6DF5" w:rsidRDefault="00D21AB4" w:rsidP="00175252">
            <w:pPr>
              <w:spacing w:after="0"/>
              <w:jc w:val="center"/>
              <w:rPr>
                <w:color w:val="000000"/>
                <w:sz w:val="18"/>
                <w:szCs w:val="18"/>
              </w:rPr>
            </w:pPr>
            <w:r>
              <w:rPr>
                <w:color w:val="000000"/>
                <w:sz w:val="18"/>
                <w:szCs w:val="18"/>
              </w:rPr>
              <w:lastRenderedPageBreak/>
              <w:t>INF_W15</w:t>
            </w:r>
          </w:p>
          <w:p w:rsidR="00175252" w:rsidRPr="009A5B63" w:rsidRDefault="00175252" w:rsidP="00175252">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lastRenderedPageBreak/>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A4F9B">
        <w:trPr>
          <w:trHeight w:val="376"/>
        </w:trPr>
        <w:tc>
          <w:tcPr>
            <w:tcW w:w="483" w:type="dxa"/>
            <w:tcBorders>
              <w:top w:val="nil"/>
              <w:left w:val="single" w:sz="4" w:space="0" w:color="000000"/>
              <w:bottom w:val="single" w:sz="4" w:space="0" w:color="000000"/>
              <w:right w:val="nil"/>
            </w:tcBorders>
            <w:vAlign w:val="center"/>
            <w:hideMark/>
          </w:tcPr>
          <w:p w:rsidR="00175252" w:rsidRDefault="00175252" w:rsidP="00175252">
            <w:pPr>
              <w:pStyle w:val="Tekstpodstawowy"/>
              <w:tabs>
                <w:tab w:val="left" w:pos="-5814"/>
              </w:tabs>
              <w:spacing w:line="256" w:lineRule="auto"/>
              <w:jc w:val="center"/>
            </w:pPr>
            <w:r>
              <w:lastRenderedPageBreak/>
              <w:t>W2</w:t>
            </w:r>
          </w:p>
        </w:tc>
        <w:tc>
          <w:tcPr>
            <w:tcW w:w="3406" w:type="dxa"/>
            <w:tcBorders>
              <w:top w:val="nil"/>
              <w:left w:val="single" w:sz="4" w:space="0" w:color="000000"/>
              <w:bottom w:val="single" w:sz="4" w:space="0" w:color="000000"/>
              <w:right w:val="nil"/>
            </w:tcBorders>
            <w:vAlign w:val="center"/>
          </w:tcPr>
          <w:p w:rsidR="00175252" w:rsidRPr="00780691" w:rsidRDefault="00175252" w:rsidP="003839AA">
            <w:pPr>
              <w:pStyle w:val="wrubryce"/>
              <w:spacing w:line="256" w:lineRule="auto"/>
            </w:pPr>
            <w:r w:rsidRPr="00874BF5">
              <w:rPr>
                <w:rFonts w:cs="UniversPro-Roman"/>
                <w:color w:val="000000"/>
              </w:rPr>
              <w:t>The student has extended knowledge of Computer Science in the area indicated by the topic of the engineering thesis.</w:t>
            </w:r>
          </w:p>
        </w:tc>
        <w:tc>
          <w:tcPr>
            <w:tcW w:w="1132" w:type="dxa"/>
            <w:vMerge/>
            <w:tcBorders>
              <w:left w:val="single" w:sz="4" w:space="0" w:color="000000"/>
              <w:right w:val="single" w:sz="4" w:space="0" w:color="000000"/>
            </w:tcBorders>
            <w:vAlign w:val="center"/>
          </w:tcPr>
          <w:p w:rsidR="00175252" w:rsidRPr="0069471B" w:rsidRDefault="00175252" w:rsidP="00175252">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nil"/>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nil"/>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nil"/>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75252" w:rsidRDefault="00175252" w:rsidP="00175252">
            <w:pPr>
              <w:pStyle w:val="centralniewrubryce"/>
              <w:spacing w:line="256" w:lineRule="auto"/>
            </w:pPr>
            <w:r>
              <w:t xml:space="preserve">After passing the course, the student is </w:t>
            </w:r>
            <w:r>
              <w:rPr>
                <w:b/>
                <w:smallCaps/>
              </w:rPr>
              <w:t xml:space="preserve">able </w:t>
            </w:r>
            <w:r>
              <w:t>to:</w:t>
            </w: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175252" w:rsidRDefault="00175252" w:rsidP="00175252">
            <w:pPr>
              <w:pStyle w:val="wrubryce"/>
              <w:spacing w:line="256" w:lineRule="auto"/>
            </w:pPr>
            <w:r w:rsidRPr="00874BF5">
              <w:rPr>
                <w:rFonts w:cs="UniversPro-Roman"/>
                <w:color w:val="000000"/>
              </w:rPr>
              <w:t>The student is able to properly implement and argue the stated goal of the engineering thesis in accordance with the prepared work plan and formal requirements for an engineering thesis in the field of Computer Science.</w:t>
            </w:r>
          </w:p>
        </w:tc>
        <w:tc>
          <w:tcPr>
            <w:tcW w:w="1132" w:type="dxa"/>
            <w:vMerge w:val="restart"/>
            <w:tcBorders>
              <w:top w:val="single" w:sz="4" w:space="0" w:color="000000"/>
              <w:left w:val="single" w:sz="4" w:space="0" w:color="000000"/>
              <w:right w:val="single" w:sz="4" w:space="0" w:color="000000"/>
            </w:tcBorders>
            <w:vAlign w:val="center"/>
          </w:tcPr>
          <w:p w:rsidR="00D21AB4" w:rsidRPr="00D21AB4" w:rsidRDefault="00175252"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INF_U01 INF_U02 INF_U03 INF_U07 INF_U08 INF_U09</w:t>
            </w:r>
          </w:p>
          <w:p w:rsidR="00D21AB4" w:rsidRPr="00D21AB4" w:rsidRDefault="00D21AB4"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INF_U10</w:t>
            </w:r>
          </w:p>
          <w:p w:rsidR="00D21AB4" w:rsidRPr="00D21AB4" w:rsidRDefault="00D21AB4"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INF_U11</w:t>
            </w:r>
          </w:p>
          <w:p w:rsidR="00D21AB4" w:rsidRPr="00D21AB4" w:rsidRDefault="00D21AB4"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INF_U13</w:t>
            </w:r>
          </w:p>
          <w:p w:rsidR="00175252" w:rsidRDefault="00175252" w:rsidP="00D21AB4">
            <w:pPr>
              <w:autoSpaceDE w:val="0"/>
              <w:autoSpaceDN w:val="0"/>
              <w:adjustRightInd w:val="0"/>
              <w:spacing w:after="0" w:line="240" w:lineRule="auto"/>
              <w:jc w:val="center"/>
              <w:rPr>
                <w:rFonts w:eastAsia="Times New Roman" w:cs="UniversPro-Roman"/>
                <w:color w:val="000000"/>
                <w:sz w:val="20"/>
                <w:szCs w:val="20"/>
              </w:rPr>
            </w:pPr>
            <w:r w:rsidRPr="00D21AB4">
              <w:rPr>
                <w:rFonts w:eastAsia="Times New Roman" w:cs="UniversPro-Roman"/>
                <w:color w:val="000000"/>
                <w:sz w:val="20"/>
                <w:szCs w:val="20"/>
              </w:rPr>
              <w:t>INF_U22</w:t>
            </w:r>
          </w:p>
          <w:p w:rsidR="00702C3E" w:rsidRPr="0012487D" w:rsidRDefault="00702C3E" w:rsidP="00D21AB4">
            <w:pPr>
              <w:autoSpaceDE w:val="0"/>
              <w:autoSpaceDN w:val="0"/>
              <w:adjustRightInd w:val="0"/>
              <w:spacing w:after="0" w:line="240" w:lineRule="auto"/>
              <w:jc w:val="center"/>
              <w:rPr>
                <w:sz w:val="20"/>
                <w:szCs w:val="20"/>
              </w:rPr>
            </w:pPr>
            <w:r>
              <w:rPr>
                <w:rFonts w:eastAsia="Times New Roman" w:cs="UniversPro-Roman"/>
                <w:color w:val="000000"/>
                <w:sz w:val="20"/>
                <w:szCs w:val="20"/>
              </w:rPr>
              <w:t>INF_U31</w:t>
            </w: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Default"/>
              <w:spacing w:line="276" w:lineRule="auto"/>
              <w:jc w:val="center"/>
              <w:rPr>
                <w:rFonts w:ascii="Times New Roman" w:hAnsi="Times New Roman" w:cs="Times New Roman"/>
                <w:color w:val="auto"/>
                <w:sz w:val="20"/>
                <w:szCs w:val="20"/>
              </w:rPr>
            </w:pP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314652" w:rsidRDefault="00175252" w:rsidP="00314652">
            <w:pPr>
              <w:widowControl w:val="0"/>
              <w:spacing w:after="0" w:line="240" w:lineRule="auto"/>
              <w:jc w:val="both"/>
              <w:rPr>
                <w:sz w:val="20"/>
                <w:szCs w:val="20"/>
              </w:rPr>
            </w:pPr>
            <w:r w:rsidRPr="00314652">
              <w:rPr>
                <w:rFonts w:eastAsia="Times New Roman" w:cs="UniversPro-Roman"/>
                <w:color w:val="000000"/>
                <w:sz w:val="20"/>
                <w:szCs w:val="20"/>
              </w:rPr>
              <w:t>The student is able to properly use literature and other appropriately selected sources to prepare an engineering diploma thesis.</w:t>
            </w:r>
          </w:p>
        </w:tc>
        <w:tc>
          <w:tcPr>
            <w:tcW w:w="1132" w:type="dxa"/>
            <w:vMerge/>
            <w:tcBorders>
              <w:left w:val="single" w:sz="4" w:space="0" w:color="000000"/>
              <w:right w:val="single" w:sz="4" w:space="0" w:color="000000"/>
            </w:tcBorders>
            <w:vAlign w:val="center"/>
          </w:tcPr>
          <w:p w:rsidR="00175252" w:rsidRPr="00AD56FC" w:rsidRDefault="00175252" w:rsidP="0017525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175252" w:rsidRDefault="001938F8" w:rsidP="00175252">
            <w:pPr>
              <w:pStyle w:val="wrubryce"/>
              <w:spacing w:line="256" w:lineRule="auto"/>
            </w:pPr>
            <w:r w:rsidRPr="009F3903">
              <w:rPr>
                <w:rFonts w:cs="UniversPro-Roman"/>
                <w:color w:val="000000"/>
              </w:rPr>
              <w:t>prepare a multimedia presentation related to the implementation of an engineering diploma thesis and communicate on specialist topics in the field of computer science</w:t>
            </w:r>
          </w:p>
        </w:tc>
        <w:tc>
          <w:tcPr>
            <w:tcW w:w="1132" w:type="dxa"/>
            <w:vMerge/>
            <w:tcBorders>
              <w:left w:val="single" w:sz="4" w:space="0" w:color="000000"/>
              <w:right w:val="single" w:sz="4" w:space="0" w:color="000000"/>
            </w:tcBorders>
            <w:vAlign w:val="center"/>
          </w:tcPr>
          <w:p w:rsidR="00175252" w:rsidRPr="00AD56FC" w:rsidRDefault="00175252" w:rsidP="0017525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175252" w:rsidRDefault="00175252" w:rsidP="00175252">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175252" w:rsidRDefault="00175252" w:rsidP="00CE1839">
            <w:pPr>
              <w:pStyle w:val="wrubryce"/>
              <w:spacing w:line="256" w:lineRule="auto"/>
            </w:pPr>
            <w:r w:rsidRPr="00AB21F4">
              <w:rPr>
                <w:rFonts w:cs="UniversPro-Roman"/>
                <w:color w:val="000000"/>
              </w:rPr>
              <w:t xml:space="preserve">The student is able to </w:t>
            </w:r>
            <w:r w:rsidR="0063733A" w:rsidRPr="009F3903">
              <w:t>analyze and evaluate processes at various scales using appropriate analytical, simulation and experimental tools and methods.</w:t>
            </w:r>
          </w:p>
        </w:tc>
        <w:tc>
          <w:tcPr>
            <w:tcW w:w="1132" w:type="dxa"/>
            <w:vMerge/>
            <w:tcBorders>
              <w:left w:val="single" w:sz="4" w:space="0" w:color="000000"/>
              <w:bottom w:val="single" w:sz="4" w:space="0" w:color="000000"/>
              <w:right w:val="single" w:sz="4" w:space="0" w:color="000000"/>
            </w:tcBorders>
            <w:vAlign w:val="center"/>
          </w:tcPr>
          <w:p w:rsidR="00175252" w:rsidRPr="00AD56FC" w:rsidRDefault="00175252" w:rsidP="00175252">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autoSpaceDE w:val="0"/>
              <w:snapToGrid w:val="0"/>
              <w:spacing w:before="40" w:after="40" w:line="240" w:lineRule="auto"/>
              <w:jc w:val="center"/>
              <w:rPr>
                <w:sz w:val="20"/>
                <w:szCs w:val="20"/>
              </w:rPr>
            </w:pPr>
          </w:p>
        </w:tc>
      </w:tr>
      <w:tr w:rsidR="00175252"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75252" w:rsidRDefault="00175252" w:rsidP="00175252">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1938F8" w:rsidRPr="00612A96" w:rsidTr="00A900B3">
        <w:trPr>
          <w:trHeight w:val="376"/>
        </w:trPr>
        <w:tc>
          <w:tcPr>
            <w:tcW w:w="483" w:type="dxa"/>
            <w:tcBorders>
              <w:top w:val="single" w:sz="4" w:space="0" w:color="000000"/>
              <w:left w:val="single" w:sz="4" w:space="0" w:color="000000"/>
              <w:bottom w:val="single" w:sz="4" w:space="0" w:color="000000"/>
              <w:right w:val="nil"/>
            </w:tcBorders>
            <w:vAlign w:val="center"/>
            <w:hideMark/>
          </w:tcPr>
          <w:p w:rsidR="001938F8" w:rsidRDefault="001938F8" w:rsidP="00175252">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1938F8" w:rsidRPr="00A5700C" w:rsidRDefault="001938F8" w:rsidP="00175252">
            <w:pPr>
              <w:pStyle w:val="wrubryce"/>
              <w:jc w:val="left"/>
              <w:rPr>
                <w:highlight w:val="yellow"/>
              </w:rPr>
            </w:pPr>
            <w:r>
              <w:rPr>
                <w:rFonts w:cs="UniversPro-Roman"/>
                <w:color w:val="000000"/>
              </w:rPr>
              <w:t>The student has the ability to self-present in a group forum.</w:t>
            </w:r>
          </w:p>
        </w:tc>
        <w:tc>
          <w:tcPr>
            <w:tcW w:w="1132" w:type="dxa"/>
            <w:vMerge w:val="restart"/>
            <w:tcBorders>
              <w:top w:val="single" w:sz="4" w:space="0" w:color="000000"/>
              <w:left w:val="single" w:sz="4" w:space="0" w:color="000000"/>
              <w:bottom w:val="single" w:sz="4" w:space="0" w:color="auto"/>
              <w:right w:val="single" w:sz="4" w:space="0" w:color="000000"/>
            </w:tcBorders>
            <w:vAlign w:val="center"/>
          </w:tcPr>
          <w:p w:rsidR="001938F8" w:rsidRPr="00D21AB4" w:rsidRDefault="00D21AB4" w:rsidP="00D21AB4">
            <w:pPr>
              <w:pStyle w:val="Default"/>
              <w:spacing w:line="276" w:lineRule="auto"/>
              <w:jc w:val="center"/>
              <w:rPr>
                <w:rFonts w:ascii="Times New Roman" w:hAnsi="Times New Roman" w:cs="Times New Roman"/>
                <w:sz w:val="18"/>
                <w:szCs w:val="18"/>
              </w:rPr>
            </w:pPr>
            <w:r>
              <w:rPr>
                <w:rFonts w:ascii="Times New Roman" w:hAnsi="Times New Roman" w:cs="Times New Roman"/>
                <w:sz w:val="18"/>
                <w:szCs w:val="18"/>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Default"/>
              <w:spacing w:line="276" w:lineRule="auto"/>
              <w:jc w:val="center"/>
              <w:rPr>
                <w:rFonts w:ascii="Times New Roman" w:hAnsi="Times New Roman" w:cs="Times New Roman"/>
                <w:color w:val="auto"/>
                <w:sz w:val="20"/>
                <w:szCs w:val="20"/>
              </w:rPr>
            </w:pPr>
          </w:p>
        </w:tc>
      </w:tr>
      <w:tr w:rsidR="001938F8" w:rsidRPr="00612A96" w:rsidTr="00A900B3">
        <w:trPr>
          <w:trHeight w:val="376"/>
        </w:trPr>
        <w:tc>
          <w:tcPr>
            <w:tcW w:w="483" w:type="dxa"/>
            <w:tcBorders>
              <w:top w:val="single" w:sz="4" w:space="0" w:color="000000"/>
              <w:left w:val="single" w:sz="4" w:space="0" w:color="000000"/>
              <w:bottom w:val="single" w:sz="4" w:space="0" w:color="000000"/>
              <w:right w:val="nil"/>
            </w:tcBorders>
            <w:vAlign w:val="center"/>
          </w:tcPr>
          <w:p w:rsidR="001938F8" w:rsidRDefault="001938F8" w:rsidP="00175252">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1938F8" w:rsidRDefault="001938F8" w:rsidP="00175252">
            <w:pPr>
              <w:pStyle w:val="wrubryce"/>
              <w:jc w:val="left"/>
              <w:rPr>
                <w:rFonts w:cs="UniversPro-Roman"/>
                <w:color w:val="000000"/>
              </w:rPr>
            </w:pPr>
            <w:r w:rsidRPr="001938F8">
              <w:t>Is ready to independently and creatively use his/her knowledge and skills in developing a solution to a specific problem</w:t>
            </w:r>
          </w:p>
        </w:tc>
        <w:tc>
          <w:tcPr>
            <w:tcW w:w="1132" w:type="dxa"/>
            <w:vMerge/>
            <w:tcBorders>
              <w:left w:val="single" w:sz="4" w:space="0" w:color="000000"/>
              <w:bottom w:val="single" w:sz="4" w:space="0" w:color="auto"/>
              <w:right w:val="single" w:sz="4" w:space="0" w:color="000000"/>
            </w:tcBorders>
            <w:vAlign w:val="center"/>
          </w:tcPr>
          <w:p w:rsidR="001938F8" w:rsidRPr="008D6DF5" w:rsidRDefault="001938F8" w:rsidP="00175252">
            <w:pPr>
              <w:pStyle w:val="Default"/>
              <w:spacing w:line="276" w:lineRule="auto"/>
              <w:jc w:val="center"/>
              <w:rPr>
                <w:rFonts w:ascii="Times New Roman" w:hAnsi="Times New Roman" w:cs="Times New Roman"/>
                <w:sz w:val="18"/>
                <w:szCs w:val="18"/>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A900B3"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Nagwkitablic"/>
              <w:spacing w:line="256" w:lineRule="auto"/>
            </w:pPr>
          </w:p>
        </w:tc>
        <w:tc>
          <w:tcPr>
            <w:tcW w:w="906" w:type="dxa"/>
            <w:tcBorders>
              <w:top w:val="single" w:sz="4" w:space="0" w:color="000000"/>
              <w:left w:val="single" w:sz="4" w:space="0" w:color="000000"/>
              <w:bottom w:val="single" w:sz="4" w:space="0" w:color="000000"/>
              <w:right w:val="single" w:sz="4" w:space="0" w:color="000000"/>
            </w:tcBorders>
            <w:vAlign w:val="center"/>
          </w:tcPr>
          <w:p w:rsidR="001938F8" w:rsidRDefault="00A900B3" w:rsidP="00175252">
            <w:pPr>
              <w:pStyle w:val="Nagwkitablic"/>
              <w:spacing w:line="256" w:lineRule="auto"/>
            </w:pPr>
            <w: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1938F8" w:rsidRDefault="001938F8" w:rsidP="00175252">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8C1F48">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EE3A06"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EE3A06" w:rsidP="009D573C">
            <w:pPr>
              <w:snapToGrid w:val="0"/>
              <w:spacing w:after="0"/>
              <w:jc w:val="center"/>
              <w:rPr>
                <w:sz w:val="20"/>
              </w:rPr>
            </w:pPr>
            <w:r>
              <w:rPr>
                <w:sz w:val="20"/>
              </w:rPr>
              <w:t>6</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EB7B26" w:rsidP="009D573C">
            <w:pPr>
              <w:snapToGrid w:val="0"/>
              <w:spacing w:after="0"/>
              <w:jc w:val="center"/>
              <w:rPr>
                <w:rFonts w:eastAsia="Times New Roman"/>
                <w:sz w:val="20"/>
                <w:szCs w:val="20"/>
              </w:rPr>
            </w:pPr>
            <w:r>
              <w:rPr>
                <w:rFonts w:eastAsia="Times New Roman"/>
                <w:sz w:val="20"/>
                <w:szCs w:val="20"/>
              </w:rPr>
              <w:t>15</w:t>
            </w: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EE3A06" w:rsidP="009D573C">
            <w:pPr>
              <w:snapToGrid w:val="0"/>
              <w:spacing w:after="0"/>
              <w:jc w:val="center"/>
              <w:rPr>
                <w:sz w:val="20"/>
              </w:rPr>
            </w:pPr>
            <w:r>
              <w:rPr>
                <w:sz w:val="20"/>
              </w:rPr>
              <w:t>6</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SEMINAR</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Establishing the work flow.</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W1, U1</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Discussion of ideas and continuous development of the practical part of engineering work.</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W2, U1, U4, K2</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rFonts w:cs="UniversPro-Roman"/>
                <w:b w:val="0"/>
                <w:color w:val="000000"/>
              </w:rPr>
            </w:pPr>
            <w:r w:rsidRPr="00F21946">
              <w:rPr>
                <w:rFonts w:cs="UniversPro-Roman"/>
                <w:b w:val="0"/>
                <w:color w:val="000000"/>
              </w:rPr>
              <w:t>Presentation and joint discussion of the written part of the work.</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W1, U2, K1, K2</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hideMark/>
          </w:tcPr>
          <w:p w:rsidR="00175252" w:rsidRDefault="00175252" w:rsidP="00175252">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Presentation of the final results of the diploma thesis by students in the group forum,</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W2, U3, K1, K2</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175252"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tcPr>
          <w:p w:rsidR="00175252" w:rsidRPr="00F21946" w:rsidRDefault="00175252" w:rsidP="00175252">
            <w:pPr>
              <w:pStyle w:val="Nagwkitablic"/>
              <w:spacing w:line="256" w:lineRule="auto"/>
              <w:jc w:val="both"/>
              <w:rPr>
                <w:b w:val="0"/>
              </w:rPr>
            </w:pPr>
            <w:r w:rsidRPr="00F21946">
              <w:rPr>
                <w:rFonts w:cs="UniversPro-Roman"/>
                <w:b w:val="0"/>
                <w:color w:val="000000"/>
              </w:rPr>
              <w:t>Preparation for the diploma exam and passing the subject</w:t>
            </w:r>
          </w:p>
        </w:tc>
        <w:tc>
          <w:tcPr>
            <w:tcW w:w="1173" w:type="dxa"/>
            <w:tcBorders>
              <w:top w:val="single" w:sz="4" w:space="0" w:color="000000"/>
              <w:left w:val="single" w:sz="4" w:space="0" w:color="000000"/>
              <w:bottom w:val="single" w:sz="4" w:space="0" w:color="000000"/>
              <w:right w:val="single" w:sz="4" w:space="0" w:color="000000"/>
            </w:tcBorders>
          </w:tcPr>
          <w:p w:rsidR="00175252" w:rsidRDefault="0063733A" w:rsidP="00175252">
            <w:pPr>
              <w:pStyle w:val="Nagwkitablic"/>
              <w:spacing w:line="256" w:lineRule="auto"/>
            </w:pPr>
            <w:r w:rsidRPr="0063733A">
              <w:t>W1, U3, K1</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175252" w:rsidRDefault="00175252"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175252" w:rsidRDefault="00175252" w:rsidP="00175252">
            <w:pPr>
              <w:pStyle w:val="Nagwkitablic"/>
              <w:spacing w:line="256" w:lineRule="auto"/>
            </w:pPr>
          </w:p>
        </w:tc>
      </w:tr>
      <w:tr w:rsidR="00A900B3" w:rsidRPr="00E51D83" w:rsidTr="00032567">
        <w:trPr>
          <w:trHeight w:val="374"/>
        </w:trPr>
        <w:tc>
          <w:tcPr>
            <w:tcW w:w="425" w:type="dxa"/>
            <w:tcBorders>
              <w:top w:val="single" w:sz="4" w:space="0" w:color="000000"/>
              <w:left w:val="single" w:sz="4" w:space="0" w:color="000000"/>
              <w:bottom w:val="single" w:sz="4" w:space="0" w:color="000000"/>
              <w:right w:val="nil"/>
            </w:tcBorders>
            <w:vAlign w:val="center"/>
          </w:tcPr>
          <w:p w:rsidR="00A900B3" w:rsidRDefault="00A900B3" w:rsidP="00175252">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tcPr>
          <w:p w:rsidR="00A900B3" w:rsidRPr="00F21946" w:rsidRDefault="00A900B3" w:rsidP="00175252">
            <w:pPr>
              <w:pStyle w:val="Nagwkitablic"/>
              <w:spacing w:line="256" w:lineRule="auto"/>
              <w:jc w:val="both"/>
              <w:rPr>
                <w:rFonts w:cs="UniversPro-Roman"/>
                <w:b w:val="0"/>
                <w:color w:val="000000"/>
              </w:rPr>
            </w:pPr>
            <w:r>
              <w:rPr>
                <w:rFonts w:cs="UniversPro-Roman"/>
                <w:b w:val="0"/>
                <w:color w:val="000000"/>
              </w:rPr>
              <w:t>Summary of classes.</w:t>
            </w:r>
          </w:p>
        </w:tc>
        <w:tc>
          <w:tcPr>
            <w:tcW w:w="1173" w:type="dxa"/>
            <w:tcBorders>
              <w:top w:val="single" w:sz="4" w:space="0" w:color="000000"/>
              <w:left w:val="single" w:sz="4" w:space="0" w:color="000000"/>
              <w:bottom w:val="single" w:sz="4" w:space="0" w:color="000000"/>
              <w:right w:val="single" w:sz="4" w:space="0" w:color="000000"/>
            </w:tcBorders>
          </w:tcPr>
          <w:p w:rsidR="00A900B3" w:rsidRPr="0063733A" w:rsidRDefault="00A900B3" w:rsidP="00175252">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900B3" w:rsidRDefault="00A900B3"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900B3" w:rsidRDefault="00A900B3" w:rsidP="00175252">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900B3" w:rsidRDefault="00A900B3" w:rsidP="00175252">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900B3" w:rsidRDefault="00A900B3" w:rsidP="00175252">
            <w:pPr>
              <w:pStyle w:val="Nagwkitablic"/>
              <w:spacing w:line="256" w:lineRule="auto"/>
            </w:pPr>
          </w:p>
        </w:tc>
      </w:tr>
    </w:tbl>
    <w:p w:rsidR="00AB4320" w:rsidRDefault="00AB4320" w:rsidP="00EB7B26">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Reviewing work, presenting progress, developing exam questions</w:t>
            </w:r>
          </w:p>
        </w:tc>
        <w:tc>
          <w:tcPr>
            <w:tcW w:w="2540" w:type="dxa"/>
            <w:shd w:val="clear" w:color="auto" w:fill="auto"/>
            <w:vAlign w:val="center"/>
          </w:tcPr>
          <w:p w:rsidR="004E77CD" w:rsidRPr="005634F5" w:rsidRDefault="001938F8" w:rsidP="001938F8">
            <w:pPr>
              <w:pStyle w:val="Podpunkty"/>
              <w:ind w:left="0"/>
              <w:jc w:val="center"/>
              <w:rPr>
                <w:b w:val="0"/>
                <w:sz w:val="20"/>
                <w:szCs w:val="18"/>
              </w:rPr>
            </w:pPr>
            <w:r>
              <w:rPr>
                <w:b w:val="0"/>
                <w:sz w:val="20"/>
                <w:szCs w:val="18"/>
              </w:rPr>
              <w:t>Submission of completed engineering work</w:t>
            </w:r>
          </w:p>
        </w:tc>
        <w:tc>
          <w:tcPr>
            <w:tcW w:w="2561"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WSPA Archives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Reviewing work, presenting progress, developing exam questions</w:t>
            </w:r>
          </w:p>
        </w:tc>
        <w:tc>
          <w:tcPr>
            <w:tcW w:w="2540" w:type="dxa"/>
            <w:shd w:val="clear" w:color="auto" w:fill="auto"/>
            <w:vAlign w:val="center"/>
          </w:tcPr>
          <w:p w:rsidR="004E77CD" w:rsidRPr="005634F5" w:rsidRDefault="001938F8" w:rsidP="001441D4">
            <w:pPr>
              <w:pStyle w:val="Podpunkty"/>
              <w:ind w:left="0"/>
              <w:jc w:val="center"/>
              <w:rPr>
                <w:b w:val="0"/>
                <w:sz w:val="20"/>
                <w:szCs w:val="18"/>
              </w:rPr>
            </w:pPr>
            <w:r>
              <w:rPr>
                <w:b w:val="0"/>
                <w:sz w:val="20"/>
                <w:szCs w:val="18"/>
              </w:rPr>
              <w:t>Submission of completed engineering work</w:t>
            </w:r>
          </w:p>
        </w:tc>
        <w:tc>
          <w:tcPr>
            <w:tcW w:w="2561"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WSPA Archives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Reviewing work, presenting progress, developing exam questions</w:t>
            </w:r>
          </w:p>
        </w:tc>
        <w:tc>
          <w:tcPr>
            <w:tcW w:w="2540" w:type="dxa"/>
            <w:shd w:val="clear" w:color="auto" w:fill="auto"/>
            <w:vAlign w:val="center"/>
          </w:tcPr>
          <w:p w:rsidR="004E77CD" w:rsidRPr="005634F5" w:rsidRDefault="001938F8" w:rsidP="001441D4">
            <w:pPr>
              <w:pStyle w:val="Podpunkty"/>
              <w:ind w:left="0"/>
              <w:jc w:val="center"/>
              <w:rPr>
                <w:b w:val="0"/>
                <w:sz w:val="20"/>
                <w:szCs w:val="18"/>
              </w:rPr>
            </w:pPr>
            <w:r>
              <w:rPr>
                <w:b w:val="0"/>
                <w:sz w:val="20"/>
                <w:szCs w:val="18"/>
              </w:rPr>
              <w:t>Submission of completed engineering work</w:t>
            </w:r>
          </w:p>
        </w:tc>
        <w:tc>
          <w:tcPr>
            <w:tcW w:w="2561" w:type="dxa"/>
            <w:shd w:val="clear" w:color="auto" w:fill="auto"/>
            <w:vAlign w:val="center"/>
          </w:tcPr>
          <w:p w:rsidR="004E77CD" w:rsidRPr="005634F5" w:rsidRDefault="0063733A" w:rsidP="001441D4">
            <w:pPr>
              <w:pStyle w:val="Podpunkty"/>
              <w:ind w:left="0"/>
              <w:jc w:val="center"/>
              <w:rPr>
                <w:b w:val="0"/>
                <w:sz w:val="20"/>
                <w:szCs w:val="18"/>
              </w:rPr>
            </w:pPr>
            <w:r>
              <w:rPr>
                <w:b w:val="0"/>
                <w:sz w:val="20"/>
                <w:szCs w:val="18"/>
              </w:rPr>
              <w:t>WSPA Archives</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4A0" w:firstRow="1" w:lastRow="0" w:firstColumn="1" w:lastColumn="0" w:noHBand="0" w:noVBand="1"/>
      </w:tblPr>
      <w:tblGrid>
        <w:gridCol w:w="1135"/>
        <w:gridCol w:w="1757"/>
        <w:gridCol w:w="1758"/>
        <w:gridCol w:w="1758"/>
        <w:gridCol w:w="1758"/>
        <w:gridCol w:w="1758"/>
      </w:tblGrid>
      <w:tr w:rsidR="00175252" w:rsidRPr="001A66A6" w:rsidTr="00032567">
        <w:trPr>
          <w:trHeight w:val="397"/>
        </w:trPr>
        <w:tc>
          <w:tcPr>
            <w:tcW w:w="1135" w:type="dxa"/>
            <w:tcBorders>
              <w:top w:val="single" w:sz="4" w:space="0" w:color="000000"/>
              <w:left w:val="single" w:sz="4" w:space="0" w:color="000000"/>
              <w:bottom w:val="single" w:sz="4" w:space="0" w:color="auto"/>
              <w:right w:val="nil"/>
            </w:tcBorders>
            <w:vAlign w:val="center"/>
            <w:hideMark/>
          </w:tcPr>
          <w:p w:rsidR="00175252" w:rsidRDefault="00175252" w:rsidP="00032567">
            <w:pPr>
              <w:pStyle w:val="Nagwkitablic"/>
              <w:spacing w:line="256" w:lineRule="auto"/>
            </w:pPr>
            <w:r>
              <w:t>Learning effect</w:t>
            </w:r>
          </w:p>
        </w:tc>
        <w:tc>
          <w:tcPr>
            <w:tcW w:w="1757" w:type="dxa"/>
            <w:tcBorders>
              <w:top w:val="single" w:sz="4" w:space="0" w:color="000000"/>
              <w:left w:val="single" w:sz="4" w:space="0" w:color="000000"/>
              <w:bottom w:val="single" w:sz="4" w:space="0" w:color="auto"/>
              <w:right w:val="nil"/>
            </w:tcBorders>
            <w:vAlign w:val="center"/>
            <w:hideMark/>
          </w:tcPr>
          <w:p w:rsidR="00175252" w:rsidRDefault="00175252" w:rsidP="00032567">
            <w:pPr>
              <w:pStyle w:val="Nagwkitablic"/>
              <w:spacing w:line="256" w:lineRule="auto"/>
              <w:rPr>
                <w:szCs w:val="22"/>
              </w:rPr>
            </w:pPr>
            <w:r>
              <w:rPr>
                <w:szCs w:val="22"/>
              </w:rPr>
              <w:t>For a grade of 3 or "pass."</w:t>
            </w:r>
          </w:p>
          <w:p w:rsidR="00175252" w:rsidRDefault="00175252" w:rsidP="00032567">
            <w:pPr>
              <w:pStyle w:val="Nagwkitablic"/>
              <w:spacing w:line="256" w:lineRule="auto"/>
              <w:rPr>
                <w:szCs w:val="22"/>
              </w:rPr>
            </w:pPr>
            <w:r>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hideMark/>
          </w:tcPr>
          <w:p w:rsidR="00175252" w:rsidRDefault="00175252" w:rsidP="00032567">
            <w:pPr>
              <w:pStyle w:val="Nagwkitablic"/>
              <w:spacing w:line="256" w:lineRule="auto"/>
              <w:rPr>
                <w:szCs w:val="22"/>
              </w:rPr>
            </w:pPr>
            <w:r>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right w:val="nil"/>
            </w:tcBorders>
            <w:vAlign w:val="center"/>
            <w:hideMark/>
          </w:tcPr>
          <w:p w:rsidR="00175252" w:rsidRDefault="00175252" w:rsidP="00032567">
            <w:pPr>
              <w:pStyle w:val="Nagwkitablic"/>
              <w:spacing w:line="256" w:lineRule="auto"/>
              <w:rPr>
                <w:szCs w:val="22"/>
              </w:rPr>
            </w:pPr>
            <w:r>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right w:val="nil"/>
            </w:tcBorders>
            <w:hideMark/>
          </w:tcPr>
          <w:p w:rsidR="00175252" w:rsidRDefault="00175252" w:rsidP="00032567">
            <w:pPr>
              <w:pStyle w:val="Nagwkitablic"/>
              <w:spacing w:line="256" w:lineRule="auto"/>
              <w:rPr>
                <w:szCs w:val="22"/>
              </w:rPr>
            </w:pPr>
            <w:r>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vAlign w:val="center"/>
            <w:hideMark/>
          </w:tcPr>
          <w:p w:rsidR="00175252" w:rsidRDefault="00175252" w:rsidP="00032567">
            <w:pPr>
              <w:pStyle w:val="Nagwkitablic"/>
              <w:spacing w:line="256" w:lineRule="auto"/>
              <w:rPr>
                <w:szCs w:val="22"/>
              </w:rPr>
            </w:pPr>
            <w:r>
              <w:rPr>
                <w:szCs w:val="22"/>
              </w:rPr>
              <w:t>For a grade of 5, the student knows and understands/is able to/is ready to</w:t>
            </w:r>
          </w:p>
        </w:tc>
      </w:tr>
      <w:tr w:rsidR="00175252" w:rsidRPr="001A66A6" w:rsidTr="00032567">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175252" w:rsidRDefault="007B59BB" w:rsidP="00032567">
            <w:pPr>
              <w:pStyle w:val="Tekstpodstawowy"/>
              <w:tabs>
                <w:tab w:val="left" w:pos="-5814"/>
              </w:tabs>
              <w:spacing w:line="256" w:lineRule="auto"/>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after="0" w:line="256" w:lineRule="auto"/>
              <w:jc w:val="center"/>
              <w:rPr>
                <w:sz w:val="18"/>
                <w:szCs w:val="18"/>
              </w:rPr>
            </w:pPr>
            <w:r>
              <w:rPr>
                <w:sz w:val="18"/>
                <w:szCs w:val="18"/>
              </w:rPr>
              <w:t>91-100% of knowledge indicated in learning outcomes</w:t>
            </w:r>
          </w:p>
        </w:tc>
      </w:tr>
      <w:tr w:rsidR="00175252" w:rsidRPr="001A66A6" w:rsidTr="00032567">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175252" w:rsidRDefault="007B59BB" w:rsidP="00032567">
            <w:pPr>
              <w:pStyle w:val="Tekstpodstawowy"/>
              <w:tabs>
                <w:tab w:val="left" w:pos="-5814"/>
              </w:tabs>
              <w:spacing w:line="256" w:lineRule="auto"/>
              <w:jc w:val="center"/>
            </w:pPr>
            <w:r>
              <w:t>U</w:t>
            </w:r>
          </w:p>
        </w:tc>
        <w:tc>
          <w:tcPr>
            <w:tcW w:w="1757"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line="256" w:lineRule="auto"/>
              <w:jc w:val="center"/>
              <w:rPr>
                <w:sz w:val="18"/>
                <w:szCs w:val="18"/>
              </w:rPr>
            </w:pPr>
            <w:r>
              <w:rPr>
                <w:sz w:val="18"/>
                <w:szCs w:val="18"/>
              </w:rPr>
              <w:t>91-100% of skills indicated in learning outcomes</w:t>
            </w:r>
          </w:p>
        </w:tc>
      </w:tr>
      <w:tr w:rsidR="00175252" w:rsidRPr="001A66A6" w:rsidTr="00032567">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Tekstpodstawowy"/>
              <w:tabs>
                <w:tab w:val="left" w:pos="-5814"/>
              </w:tabs>
              <w:spacing w:line="256" w:lineRule="auto"/>
              <w:jc w:val="center"/>
            </w:pPr>
            <w:r>
              <w:t>K</w:t>
            </w:r>
          </w:p>
        </w:tc>
        <w:tc>
          <w:tcPr>
            <w:tcW w:w="1757"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175252" w:rsidRDefault="00175252" w:rsidP="00032567">
            <w:pPr>
              <w:pStyle w:val="wrubryce"/>
              <w:spacing w:before="0" w:line="256" w:lineRule="auto"/>
              <w:jc w:val="center"/>
              <w:rPr>
                <w:sz w:val="18"/>
                <w:szCs w:val="18"/>
              </w:rPr>
            </w:pPr>
            <w:r>
              <w:rPr>
                <w:sz w:val="18"/>
                <w:szCs w:val="18"/>
              </w:rPr>
              <w:t>91-100% of skills indicated in learning outcomes</w:t>
            </w:r>
          </w:p>
        </w:tc>
      </w:tr>
    </w:tbl>
    <w:p w:rsidR="00E116E3" w:rsidRDefault="00E116E3">
      <w:pPr>
        <w:pStyle w:val="Tekstpodstawowy"/>
        <w:tabs>
          <w:tab w:val="left" w:pos="-5814"/>
        </w:tabs>
        <w:ind w:left="540"/>
      </w:pPr>
    </w:p>
    <w:p w:rsidR="00AD61A3" w:rsidRDefault="00B8436E">
      <w:pPr>
        <w:pStyle w:val="Podpunkty"/>
        <w:spacing w:before="120"/>
        <w:ind w:left="357"/>
      </w:pPr>
      <w:r>
        <w:t xml:space="preserve">3.7. </w:t>
      </w:r>
      <w:r w:rsidR="00420027">
        <w:t>Literature</w:t>
      </w:r>
    </w:p>
    <w:p w:rsidR="006D20AD" w:rsidRDefault="006D20AD">
      <w:pPr>
        <w:pStyle w:val="Podpunkty"/>
        <w:spacing w:before="120"/>
        <w:ind w:left="357"/>
      </w:pPr>
    </w:p>
    <w:p w:rsidR="001938F8" w:rsidRDefault="001938F8" w:rsidP="001938F8">
      <w:pPr>
        <w:pStyle w:val="Tekstpodstawowy"/>
        <w:tabs>
          <w:tab w:val="left" w:pos="-5814"/>
        </w:tabs>
        <w:spacing w:before="120"/>
        <w:ind w:left="357"/>
        <w:rPr>
          <w:b/>
          <w:sz w:val="22"/>
        </w:rPr>
      </w:pPr>
      <w:r w:rsidRPr="00392459">
        <w:rPr>
          <w:b/>
          <w:sz w:val="22"/>
        </w:rPr>
        <w:t>Basic</w:t>
      </w:r>
    </w:p>
    <w:p w:rsidR="001938F8" w:rsidRPr="00DE4C82" w:rsidRDefault="001938F8" w:rsidP="001938F8">
      <w:pPr>
        <w:pStyle w:val="Tekstpodstawowy"/>
        <w:tabs>
          <w:tab w:val="left" w:pos="-5814"/>
        </w:tabs>
        <w:spacing w:before="120"/>
        <w:ind w:left="357"/>
        <w:rPr>
          <w:b/>
          <w:sz w:val="22"/>
        </w:rPr>
      </w:pPr>
      <w:r w:rsidRPr="00DE4C82">
        <w:rPr>
          <w:sz w:val="22"/>
          <w:szCs w:val="22"/>
        </w:rPr>
        <w:t>Literature appropriate to the topic of a given thesis.</w:t>
      </w:r>
    </w:p>
    <w:p w:rsidR="001938F8" w:rsidRDefault="001938F8" w:rsidP="001938F8">
      <w:pPr>
        <w:pStyle w:val="Tekstpodstawowy"/>
        <w:tabs>
          <w:tab w:val="left" w:pos="-5814"/>
        </w:tabs>
        <w:spacing w:before="120"/>
        <w:ind w:left="357"/>
        <w:rPr>
          <w:b/>
          <w:sz w:val="22"/>
        </w:rPr>
      </w:pPr>
    </w:p>
    <w:p w:rsidR="001938F8" w:rsidRDefault="007B59BB" w:rsidP="001938F8">
      <w:pPr>
        <w:spacing w:before="120" w:after="0" w:line="240" w:lineRule="auto"/>
        <w:ind w:left="357"/>
        <w:rPr>
          <w:b/>
          <w:sz w:val="22"/>
        </w:rPr>
      </w:pPr>
      <w:r>
        <w:rPr>
          <w:b/>
          <w:sz w:val="22"/>
        </w:rPr>
        <w:t>Sup</w:t>
      </w:r>
      <w:r w:rsidR="001938F8" w:rsidRPr="00392459">
        <w:rPr>
          <w:b/>
          <w:sz w:val="22"/>
        </w:rPr>
        <w:t>plementary</w:t>
      </w:r>
    </w:p>
    <w:p w:rsidR="001938F8" w:rsidRDefault="001938F8" w:rsidP="001938F8">
      <w:pPr>
        <w:pStyle w:val="Tekstpodstawowy"/>
        <w:tabs>
          <w:tab w:val="left" w:pos="-5814"/>
        </w:tabs>
        <w:spacing w:before="120"/>
        <w:ind w:left="357"/>
        <w:rPr>
          <w:sz w:val="22"/>
          <w:szCs w:val="22"/>
        </w:rPr>
      </w:pPr>
      <w:r w:rsidRPr="00DE4C82">
        <w:rPr>
          <w:sz w:val="22"/>
          <w:szCs w:val="22"/>
        </w:rPr>
        <w:t>Literature appropriate to the topic of a given thesis.</w:t>
      </w:r>
    </w:p>
    <w:p w:rsidR="001938F8" w:rsidRPr="00DE4C82" w:rsidRDefault="001938F8" w:rsidP="001938F8">
      <w:pPr>
        <w:pStyle w:val="Tekstpodstawowy"/>
        <w:tabs>
          <w:tab w:val="left" w:pos="-5814"/>
        </w:tabs>
        <w:spacing w:before="120"/>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C15AE4">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DB3F1D">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EB7B2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A900B3" w:rsidTr="00ED4C4F">
        <w:tc>
          <w:tcPr>
            <w:tcW w:w="2600" w:type="dxa"/>
          </w:tcPr>
          <w:p w:rsidR="00A900B3" w:rsidRPr="00806138" w:rsidRDefault="00A900B3" w:rsidP="00A900B3">
            <w:r w:rsidRPr="00806138">
              <w:t>Last change date</w:t>
            </w:r>
          </w:p>
        </w:tc>
        <w:tc>
          <w:tcPr>
            <w:tcW w:w="3178" w:type="dxa"/>
            <w:tcBorders>
              <w:top w:val="single" w:sz="4" w:space="0" w:color="auto"/>
              <w:left w:val="single" w:sz="4" w:space="0" w:color="auto"/>
              <w:bottom w:val="single" w:sz="4" w:space="0" w:color="auto"/>
              <w:right w:val="single" w:sz="4" w:space="0" w:color="auto"/>
            </w:tcBorders>
          </w:tcPr>
          <w:p w:rsidR="00A900B3" w:rsidRDefault="00A900B3" w:rsidP="00A900B3">
            <w:r>
              <w:t>30/09/2024</w:t>
            </w:r>
          </w:p>
        </w:tc>
      </w:tr>
      <w:tr w:rsidR="00A900B3" w:rsidTr="00ED4C4F">
        <w:tc>
          <w:tcPr>
            <w:tcW w:w="2600" w:type="dxa"/>
          </w:tcPr>
          <w:p w:rsidR="00A900B3" w:rsidRPr="00806138" w:rsidRDefault="00A900B3" w:rsidP="00A900B3">
            <w:r w:rsidRPr="00806138">
              <w:t>The changes were introduced</w:t>
            </w:r>
          </w:p>
        </w:tc>
        <w:tc>
          <w:tcPr>
            <w:tcW w:w="3178" w:type="dxa"/>
            <w:tcBorders>
              <w:top w:val="single" w:sz="4" w:space="0" w:color="auto"/>
              <w:left w:val="single" w:sz="4" w:space="0" w:color="auto"/>
              <w:bottom w:val="single" w:sz="4" w:space="0" w:color="auto"/>
              <w:right w:val="single" w:sz="4" w:space="0" w:color="auto"/>
            </w:tcBorders>
          </w:tcPr>
          <w:p w:rsidR="00A900B3" w:rsidRDefault="00A900B3" w:rsidP="00A900B3">
            <w:r>
              <w:t>INF Education Quality Team</w:t>
            </w:r>
          </w:p>
        </w:tc>
      </w:tr>
      <w:tr w:rsidR="00A900B3" w:rsidTr="00ED4C4F">
        <w:tc>
          <w:tcPr>
            <w:tcW w:w="2600" w:type="dxa"/>
          </w:tcPr>
          <w:p w:rsidR="00A900B3" w:rsidRPr="00806138" w:rsidRDefault="00A900B3" w:rsidP="00A900B3">
            <w:r w:rsidRPr="00806138">
              <w:t>The changes were approved</w:t>
            </w:r>
          </w:p>
        </w:tc>
        <w:tc>
          <w:tcPr>
            <w:tcW w:w="3178" w:type="dxa"/>
            <w:tcBorders>
              <w:top w:val="single" w:sz="4" w:space="0" w:color="auto"/>
              <w:left w:val="single" w:sz="4" w:space="0" w:color="auto"/>
              <w:bottom w:val="single" w:sz="4" w:space="0" w:color="auto"/>
              <w:right w:val="single" w:sz="4" w:space="0" w:color="auto"/>
            </w:tcBorders>
          </w:tcPr>
          <w:p w:rsidR="00A900B3" w:rsidRDefault="00A900B3" w:rsidP="00A900B3">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0F" w:rsidRDefault="0052310F">
      <w:pPr>
        <w:spacing w:after="0" w:line="240" w:lineRule="auto"/>
      </w:pPr>
      <w:r>
        <w:separator/>
      </w:r>
    </w:p>
  </w:endnote>
  <w:endnote w:type="continuationSeparator" w:id="0">
    <w:p w:rsidR="0052310F" w:rsidRDefault="0052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swiss"/>
    <w:pitch w:val="variable"/>
  </w:font>
  <w:font w:name="Droid Sans Fallback">
    <w:charset w:val="00"/>
    <w:family w:val="auto"/>
    <w:pitch w:val="variable"/>
  </w:font>
  <w:font w:name="Free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UniversPro-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1B745B">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34CE9">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34CE9">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0F" w:rsidRDefault="0052310F">
      <w:pPr>
        <w:spacing w:after="0" w:line="240" w:lineRule="auto"/>
      </w:pPr>
      <w:r>
        <w:separator/>
      </w:r>
    </w:p>
  </w:footnote>
  <w:footnote w:type="continuationSeparator" w:id="0">
    <w:p w:rsidR="0052310F" w:rsidRDefault="0052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3A" w:rsidRDefault="0063733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E00B71"/>
    <w:multiLevelType w:val="hybridMultilevel"/>
    <w:tmpl w:val="344C9D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A7F5415"/>
    <w:multiLevelType w:val="hybridMultilevel"/>
    <w:tmpl w:val="E7CAE6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3"/>
  </w:num>
  <w:num w:numId="13">
    <w:abstractNumId w:val="20"/>
  </w:num>
  <w:num w:numId="14">
    <w:abstractNumId w:val="11"/>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07AD"/>
    <w:rsid w:val="00032567"/>
    <w:rsid w:val="00034272"/>
    <w:rsid w:val="0004129E"/>
    <w:rsid w:val="000560C8"/>
    <w:rsid w:val="0005669E"/>
    <w:rsid w:val="00057FA1"/>
    <w:rsid w:val="00076D49"/>
    <w:rsid w:val="00083A11"/>
    <w:rsid w:val="0008491B"/>
    <w:rsid w:val="00084A61"/>
    <w:rsid w:val="00085401"/>
    <w:rsid w:val="000929BE"/>
    <w:rsid w:val="00094FF3"/>
    <w:rsid w:val="00097370"/>
    <w:rsid w:val="000A4A5B"/>
    <w:rsid w:val="000A5F96"/>
    <w:rsid w:val="000B77FA"/>
    <w:rsid w:val="000D3EA0"/>
    <w:rsid w:val="000E2CB0"/>
    <w:rsid w:val="000F54EB"/>
    <w:rsid w:val="00100769"/>
    <w:rsid w:val="001069D2"/>
    <w:rsid w:val="001113FF"/>
    <w:rsid w:val="00117F4A"/>
    <w:rsid w:val="00120360"/>
    <w:rsid w:val="001229A8"/>
    <w:rsid w:val="0012487D"/>
    <w:rsid w:val="00132C44"/>
    <w:rsid w:val="00133130"/>
    <w:rsid w:val="001410D6"/>
    <w:rsid w:val="001441D4"/>
    <w:rsid w:val="00151269"/>
    <w:rsid w:val="001531E2"/>
    <w:rsid w:val="00160660"/>
    <w:rsid w:val="00175252"/>
    <w:rsid w:val="00175A84"/>
    <w:rsid w:val="00183C10"/>
    <w:rsid w:val="00191FC1"/>
    <w:rsid w:val="001938F8"/>
    <w:rsid w:val="001B47DD"/>
    <w:rsid w:val="001B745B"/>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A3646"/>
    <w:rsid w:val="002B5AAA"/>
    <w:rsid w:val="002C3BDC"/>
    <w:rsid w:val="002D1940"/>
    <w:rsid w:val="002D249D"/>
    <w:rsid w:val="002D4AB5"/>
    <w:rsid w:val="002E3E7C"/>
    <w:rsid w:val="002F11C5"/>
    <w:rsid w:val="002F6A54"/>
    <w:rsid w:val="00314652"/>
    <w:rsid w:val="003210E7"/>
    <w:rsid w:val="003236FE"/>
    <w:rsid w:val="00331C45"/>
    <w:rsid w:val="003369AE"/>
    <w:rsid w:val="0035081E"/>
    <w:rsid w:val="00353090"/>
    <w:rsid w:val="003658AD"/>
    <w:rsid w:val="003839AA"/>
    <w:rsid w:val="00392459"/>
    <w:rsid w:val="0039414C"/>
    <w:rsid w:val="003953F5"/>
    <w:rsid w:val="003A1229"/>
    <w:rsid w:val="003A3FAD"/>
    <w:rsid w:val="003A5EB8"/>
    <w:rsid w:val="003C2EAF"/>
    <w:rsid w:val="003C2F28"/>
    <w:rsid w:val="003C57DB"/>
    <w:rsid w:val="003C65A4"/>
    <w:rsid w:val="003D31FD"/>
    <w:rsid w:val="003E4F65"/>
    <w:rsid w:val="003E5319"/>
    <w:rsid w:val="003E54AE"/>
    <w:rsid w:val="003E6ACA"/>
    <w:rsid w:val="003F5973"/>
    <w:rsid w:val="0040411C"/>
    <w:rsid w:val="00412E96"/>
    <w:rsid w:val="00420027"/>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15865"/>
    <w:rsid w:val="0052310F"/>
    <w:rsid w:val="00531706"/>
    <w:rsid w:val="00536A4A"/>
    <w:rsid w:val="00556FED"/>
    <w:rsid w:val="0056714B"/>
    <w:rsid w:val="0057045D"/>
    <w:rsid w:val="0057204D"/>
    <w:rsid w:val="005834FB"/>
    <w:rsid w:val="005836A5"/>
    <w:rsid w:val="005A0F38"/>
    <w:rsid w:val="005D23CD"/>
    <w:rsid w:val="005E5D79"/>
    <w:rsid w:val="006103B9"/>
    <w:rsid w:val="00612A96"/>
    <w:rsid w:val="0062706E"/>
    <w:rsid w:val="00633F3E"/>
    <w:rsid w:val="006356A2"/>
    <w:rsid w:val="0063733A"/>
    <w:rsid w:val="00641614"/>
    <w:rsid w:val="006445C2"/>
    <w:rsid w:val="006456EC"/>
    <w:rsid w:val="006512BC"/>
    <w:rsid w:val="006533F7"/>
    <w:rsid w:val="0065647D"/>
    <w:rsid w:val="00660F36"/>
    <w:rsid w:val="0067158B"/>
    <w:rsid w:val="00680DCD"/>
    <w:rsid w:val="00680DCF"/>
    <w:rsid w:val="00680DED"/>
    <w:rsid w:val="00684E8D"/>
    <w:rsid w:val="00685BCF"/>
    <w:rsid w:val="00693B98"/>
    <w:rsid w:val="0069471B"/>
    <w:rsid w:val="006A133B"/>
    <w:rsid w:val="006B0F0A"/>
    <w:rsid w:val="006B1F5D"/>
    <w:rsid w:val="006B2203"/>
    <w:rsid w:val="006B5DEE"/>
    <w:rsid w:val="006D20AD"/>
    <w:rsid w:val="006F541E"/>
    <w:rsid w:val="007011CE"/>
    <w:rsid w:val="00702C3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B59BB"/>
    <w:rsid w:val="007C0832"/>
    <w:rsid w:val="007C2DE7"/>
    <w:rsid w:val="007D1D14"/>
    <w:rsid w:val="007D7110"/>
    <w:rsid w:val="007F57CA"/>
    <w:rsid w:val="00801E80"/>
    <w:rsid w:val="008046FE"/>
    <w:rsid w:val="00806138"/>
    <w:rsid w:val="008303F8"/>
    <w:rsid w:val="0083112B"/>
    <w:rsid w:val="00832581"/>
    <w:rsid w:val="008330D6"/>
    <w:rsid w:val="00843DCC"/>
    <w:rsid w:val="00853317"/>
    <w:rsid w:val="00857B37"/>
    <w:rsid w:val="008653FB"/>
    <w:rsid w:val="00871F4E"/>
    <w:rsid w:val="00875672"/>
    <w:rsid w:val="00877D07"/>
    <w:rsid w:val="00877FFC"/>
    <w:rsid w:val="00880B52"/>
    <w:rsid w:val="008922F3"/>
    <w:rsid w:val="00893992"/>
    <w:rsid w:val="008A0E65"/>
    <w:rsid w:val="008A2EBA"/>
    <w:rsid w:val="008B1123"/>
    <w:rsid w:val="008B134D"/>
    <w:rsid w:val="008B2638"/>
    <w:rsid w:val="008B5D73"/>
    <w:rsid w:val="008B7285"/>
    <w:rsid w:val="008C1F48"/>
    <w:rsid w:val="008C6142"/>
    <w:rsid w:val="008D65D6"/>
    <w:rsid w:val="008D6733"/>
    <w:rsid w:val="008F036C"/>
    <w:rsid w:val="00900115"/>
    <w:rsid w:val="009045FF"/>
    <w:rsid w:val="009156BD"/>
    <w:rsid w:val="009158CE"/>
    <w:rsid w:val="00930891"/>
    <w:rsid w:val="00933445"/>
    <w:rsid w:val="00951F9E"/>
    <w:rsid w:val="00953352"/>
    <w:rsid w:val="00957604"/>
    <w:rsid w:val="00966EA0"/>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65471"/>
    <w:rsid w:val="00A900B3"/>
    <w:rsid w:val="00AA53CB"/>
    <w:rsid w:val="00AB21F4"/>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BB44D0"/>
    <w:rsid w:val="00C02465"/>
    <w:rsid w:val="00C025BB"/>
    <w:rsid w:val="00C03499"/>
    <w:rsid w:val="00C11E53"/>
    <w:rsid w:val="00C137BF"/>
    <w:rsid w:val="00C15AE4"/>
    <w:rsid w:val="00C230E5"/>
    <w:rsid w:val="00C373C4"/>
    <w:rsid w:val="00C41F85"/>
    <w:rsid w:val="00C420FF"/>
    <w:rsid w:val="00C4299B"/>
    <w:rsid w:val="00C442D3"/>
    <w:rsid w:val="00C45DAB"/>
    <w:rsid w:val="00C5344E"/>
    <w:rsid w:val="00C7276A"/>
    <w:rsid w:val="00C83B4B"/>
    <w:rsid w:val="00C86223"/>
    <w:rsid w:val="00C94FB6"/>
    <w:rsid w:val="00CB42AB"/>
    <w:rsid w:val="00CC7802"/>
    <w:rsid w:val="00CD3308"/>
    <w:rsid w:val="00CD3EE9"/>
    <w:rsid w:val="00CE1839"/>
    <w:rsid w:val="00CE1FCA"/>
    <w:rsid w:val="00CE2FD3"/>
    <w:rsid w:val="00CF4BDD"/>
    <w:rsid w:val="00D21967"/>
    <w:rsid w:val="00D21AB4"/>
    <w:rsid w:val="00D22FAB"/>
    <w:rsid w:val="00D6013B"/>
    <w:rsid w:val="00D60BE1"/>
    <w:rsid w:val="00D615AD"/>
    <w:rsid w:val="00D669F9"/>
    <w:rsid w:val="00D71EA0"/>
    <w:rsid w:val="00D7413E"/>
    <w:rsid w:val="00D7685A"/>
    <w:rsid w:val="00D76A1C"/>
    <w:rsid w:val="00D84988"/>
    <w:rsid w:val="00D87A4A"/>
    <w:rsid w:val="00D87DCC"/>
    <w:rsid w:val="00DA2573"/>
    <w:rsid w:val="00DA6856"/>
    <w:rsid w:val="00DA7601"/>
    <w:rsid w:val="00DB3E1E"/>
    <w:rsid w:val="00DB3F1D"/>
    <w:rsid w:val="00DB6272"/>
    <w:rsid w:val="00DC763E"/>
    <w:rsid w:val="00DD6B70"/>
    <w:rsid w:val="00DF61F8"/>
    <w:rsid w:val="00DF789E"/>
    <w:rsid w:val="00E0021D"/>
    <w:rsid w:val="00E0031B"/>
    <w:rsid w:val="00E1147E"/>
    <w:rsid w:val="00E116E3"/>
    <w:rsid w:val="00E11923"/>
    <w:rsid w:val="00E165D2"/>
    <w:rsid w:val="00E22847"/>
    <w:rsid w:val="00E30917"/>
    <w:rsid w:val="00E34CE9"/>
    <w:rsid w:val="00E4212F"/>
    <w:rsid w:val="00E51D83"/>
    <w:rsid w:val="00E769FD"/>
    <w:rsid w:val="00E8573D"/>
    <w:rsid w:val="00EA616C"/>
    <w:rsid w:val="00EB01A4"/>
    <w:rsid w:val="00EB27B9"/>
    <w:rsid w:val="00EB3BD7"/>
    <w:rsid w:val="00EB7B26"/>
    <w:rsid w:val="00EC1F3B"/>
    <w:rsid w:val="00ED1249"/>
    <w:rsid w:val="00ED4C4F"/>
    <w:rsid w:val="00ED5C1E"/>
    <w:rsid w:val="00EE3A06"/>
    <w:rsid w:val="00EE76C8"/>
    <w:rsid w:val="00EF04C8"/>
    <w:rsid w:val="00EF4823"/>
    <w:rsid w:val="00EF5588"/>
    <w:rsid w:val="00F02F1A"/>
    <w:rsid w:val="00F21946"/>
    <w:rsid w:val="00F221BC"/>
    <w:rsid w:val="00F25AE1"/>
    <w:rsid w:val="00F30126"/>
    <w:rsid w:val="00F4120E"/>
    <w:rsid w:val="00F522B8"/>
    <w:rsid w:val="00F60787"/>
    <w:rsid w:val="00F74846"/>
    <w:rsid w:val="00F74941"/>
    <w:rsid w:val="00F83469"/>
    <w:rsid w:val="00F946E1"/>
    <w:rsid w:val="00FA4F9B"/>
    <w:rsid w:val="00FA607D"/>
    <w:rsid w:val="00FB08A4"/>
    <w:rsid w:val="00FB0906"/>
    <w:rsid w:val="00FB2068"/>
    <w:rsid w:val="00FD6842"/>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416D7F4F"/>
  <w15:chartTrackingRefBased/>
  <w15:docId w15:val="{50B2BBB0-6710-42F9-8C88-3586E1CA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link w:val="TekstpodstawowyZnak"/>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qFormat/>
    <w:rsid w:val="00175252"/>
    <w:pPr>
      <w:ind w:left="720"/>
      <w:contextualSpacing/>
    </w:pPr>
    <w:rPr>
      <w:lang w:eastAsia="en-US"/>
    </w:rPr>
  </w:style>
  <w:style w:type="character" w:customStyle="1" w:styleId="TekstpodstawowyZnak">
    <w:name w:val="Tekst podstawowy Znak"/>
    <w:link w:val="Tekstpodstawowy"/>
    <w:rsid w:val="00175252"/>
    <w:rPr>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34793555">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559583521">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833880-26D4-4CFE-803F-04068019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6030</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6</cp:revision>
  <cp:lastPrinted>2024-12-05T07:47:00Z</cp:lastPrinted>
  <dcterms:created xsi:type="dcterms:W3CDTF">2024-12-11T08:19:00Z</dcterms:created>
  <dcterms:modified xsi:type="dcterms:W3CDTF">2025-01-20T08:39:00Z</dcterms:modified>
</cp:coreProperties>
</file>