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8EE" w:rsidRDefault="00B128EE" w:rsidP="00B128EE">
      <w:pPr>
        <w:pStyle w:val="Nagwek4"/>
        <w:numPr>
          <w:ilvl w:val="3"/>
          <w:numId w:val="2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 w:rsidP="006021A4">
            <w:pPr>
              <w:pStyle w:val="Nagwek4"/>
              <w:snapToGrid w:val="0"/>
              <w:spacing w:before="40" w:after="40"/>
            </w:pPr>
            <w:r w:rsidRPr="006021A4">
              <w:t>Software Engineering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961"/>
      </w:tblGrid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A503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961"/>
      </w:tblGrid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A000C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9F043B" w:rsidP="000A1A9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r w:rsidR="000A1A94">
              <w:t>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894"/>
      </w:tblGrid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522D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21A4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A000CD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D87DCC" w:rsidRPr="000432A0" w:rsidRDefault="00AD61A3" w:rsidP="000432A0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4542A6" w:rsidP="000E2B05">
            <w:pPr>
              <w:spacing w:after="0"/>
              <w:jc w:val="both"/>
              <w:rPr>
                <w:sz w:val="20"/>
              </w:rPr>
            </w:pPr>
            <w:r w:rsidRPr="000432A0">
              <w:rPr>
                <w:sz w:val="20"/>
              </w:rPr>
              <w:t>Providing students with knowledge of software engineering, in the field of organizing the course of a programming project, object-oriented software design, and supporting IT tools.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D23A58" w:rsidP="003D483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students with knowledge and skills in using the UML language.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432A0" w:rsidRDefault="00D45C6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students with basic theoretical and practical knowledge of design patterns.</w:t>
            </w:r>
          </w:p>
        </w:tc>
      </w:tr>
    </w:tbl>
    <w:p w:rsidR="007F4814" w:rsidRPr="000432A0" w:rsidRDefault="007F4814" w:rsidP="000432A0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16"/>
          <w:szCs w:val="18"/>
        </w:rPr>
      </w:pPr>
    </w:p>
    <w:p w:rsidR="00AD61A3" w:rsidRPr="000432A0" w:rsidRDefault="008F036C" w:rsidP="000432A0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4053"/>
        <w:gridCol w:w="1132"/>
        <w:gridCol w:w="906"/>
        <w:gridCol w:w="907"/>
        <w:gridCol w:w="906"/>
        <w:gridCol w:w="1111"/>
      </w:tblGrid>
      <w:tr w:rsidR="00FB0906" w:rsidRPr="00612A96" w:rsidTr="00A000C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700AA4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learning outcomes (symbols)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A000C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0432A0">
        <w:trPr>
          <w:cantSplit/>
          <w:trHeight w:val="1118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Pr="00424A88" w:rsidRDefault="00943107" w:rsidP="00700A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importance and role of typical UML diagrams, as well as UML notation elements, in the software development process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55416D" w:rsidRDefault="00943107" w:rsidP="0011117B">
            <w:pPr>
              <w:spacing w:after="0" w:line="23" w:lineRule="atLeast"/>
              <w:jc w:val="center"/>
              <w:rPr>
                <w:color w:val="000000"/>
                <w:sz w:val="18"/>
                <w:szCs w:val="18"/>
              </w:rPr>
            </w:pPr>
            <w:r w:rsidRPr="0055416D">
              <w:rPr>
                <w:color w:val="000000"/>
                <w:sz w:val="18"/>
                <w:szCs w:val="18"/>
              </w:rPr>
              <w:t>INF_W07</w:t>
            </w:r>
          </w:p>
          <w:p w:rsidR="00943107" w:rsidRPr="009A5B63" w:rsidRDefault="0011117B" w:rsidP="0011117B">
            <w:pPr>
              <w:autoSpaceDE w:val="0"/>
              <w:snapToGrid w:val="0"/>
              <w:spacing w:after="0" w:line="23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60387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Pr="00C7704C" w:rsidRDefault="00943107" w:rsidP="00700A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possibilities and methods of using IT tools supporting software design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wrubryce"/>
            </w:pPr>
            <w:r>
              <w:t>how individual functional and non-functional requirements are translated into UML diagrams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705EE8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W4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854D8B">
            <w:pPr>
              <w:pStyle w:val="wrubryce"/>
            </w:pPr>
            <w:r>
              <w:t>what are the components of a software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3107" w:rsidRPr="00612A96" w:rsidTr="00854D8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700A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107" w:rsidRDefault="00943107" w:rsidP="00854D8B">
            <w:pPr>
              <w:pStyle w:val="wrubryce"/>
            </w:pPr>
            <w:r>
              <w:t>the idea and basic division of design patterns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Pr="0069471B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107" w:rsidRDefault="00943107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00AA4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wrubryce"/>
            </w:pPr>
            <w:r>
              <w:t>use UML syntax to draw diagrams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272" w:rsidRDefault="00EA2900" w:rsidP="003F2272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INF_U06 INF_U10 INF_U15</w:t>
            </w:r>
          </w:p>
          <w:p w:rsidR="00EA2900" w:rsidRPr="0012487D" w:rsidRDefault="003F2272" w:rsidP="00700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INF_U20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Pr="00C7704C" w:rsidRDefault="00EA2900" w:rsidP="00E257D5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 tools to support drawing diagrams in UML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C504FB">
            <w:pPr>
              <w:pStyle w:val="wrubryce"/>
            </w:pPr>
            <w:r>
              <w:t>prepare a description of the "real world" as well as a specification of the requirements of the designed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900" w:rsidRPr="00612A96" w:rsidTr="00A000C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00" w:rsidRDefault="00EA2900" w:rsidP="00700AA4">
            <w:pPr>
              <w:pStyle w:val="wrubryce"/>
            </w:pPr>
            <w:r>
              <w:t>create and understand software documentation oriented towards the use of UML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900" w:rsidRPr="00AD56FC" w:rsidRDefault="00EA2900" w:rsidP="00700A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900" w:rsidRDefault="00EA2900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0AA4" w:rsidRPr="00612A96" w:rsidTr="00A000CD">
        <w:trPr>
          <w:trHeight w:val="37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0AA4" w:rsidRDefault="00700AA4" w:rsidP="00700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700AA4" w:rsidRPr="00612A96" w:rsidTr="00ED55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0AA4" w:rsidRPr="00C7704C" w:rsidRDefault="00ED55B4" w:rsidP="00700AA4">
            <w:pPr>
              <w:pStyle w:val="wrubryce"/>
              <w:jc w:val="left"/>
            </w:pPr>
            <w:r>
              <w:t>critically assess the quality of your work and seek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Pr="006021A4" w:rsidRDefault="00700AA4" w:rsidP="0011117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6021A4">
              <w:rPr>
                <w:b w:val="0"/>
                <w:sz w:val="18"/>
              </w:rPr>
              <w:t>INF_K03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AA4" w:rsidRPr="00612A96" w:rsidTr="00ED55B4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4" w:rsidRDefault="00700AA4" w:rsidP="00700A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AA4" w:rsidRPr="00C7704C" w:rsidRDefault="00ED55B4" w:rsidP="00700AA4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uses software engineering knowledge in social and technical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AA4" w:rsidRPr="002C705C" w:rsidRDefault="00700AA4" w:rsidP="00700A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AA4" w:rsidRDefault="00700AA4" w:rsidP="00700A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7F4814" w:rsidRDefault="007F4814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FD3003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00AA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021A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D300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021A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7F4814" w:rsidRDefault="007F4814" w:rsidP="00985C9D">
      <w:pPr>
        <w:pStyle w:val="Podpunkty"/>
        <w:rPr>
          <w:b w:val="0"/>
        </w:rPr>
      </w:pPr>
    </w:p>
    <w:p w:rsidR="009F2863" w:rsidRDefault="009F2863" w:rsidP="00FD3003">
      <w:pPr>
        <w:pStyle w:val="Podpunkty"/>
        <w:rPr>
          <w:b w:val="0"/>
        </w:rPr>
      </w:pPr>
    </w:p>
    <w:p w:rsidR="00FD3003" w:rsidRDefault="00FD3003" w:rsidP="00FD3003">
      <w:pPr>
        <w:pStyle w:val="Nagwkitablic"/>
        <w:jc w:val="left"/>
      </w:pPr>
      <w:r>
        <w:t>TYPE OF CLASS: LECTURE</w:t>
      </w:r>
    </w:p>
    <w:p w:rsidR="00FD3003" w:rsidRDefault="00FD3003" w:rsidP="00FD3003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D3003" w:rsidTr="007E733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lastRenderedPageBreak/>
              <w:t>Method of implementation (mark "X")</w:t>
            </w:r>
          </w:p>
        </w:tc>
      </w:tr>
      <w:tr w:rsidR="00FD3003" w:rsidTr="007E733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napToGrid w:val="0"/>
              <w:spacing w:line="252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D3003" w:rsidTr="007E733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  <w:rPr>
                <w:rFonts w:ascii="Calibri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00AA4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Pr="0003012C" w:rsidRDefault="00700AA4" w:rsidP="00700AA4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Pr="00D64CEF" w:rsidRDefault="007B2167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the subject - program content, basic concepts, importance and place of the UML language in the software development process, supporting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A4" w:rsidRDefault="004165DB" w:rsidP="00EA2900">
            <w:pPr>
              <w:pStyle w:val="Nagwkitablic"/>
              <w:snapToGrid w:val="0"/>
              <w:spacing w:line="252" w:lineRule="auto"/>
            </w:pPr>
            <w:r>
              <w:t>W1, 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AA4" w:rsidRDefault="00700AA4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Software requirements specification in the context of using the UML language. Components of a software project using the UML language.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07544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075444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D64CEF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UML package diagram.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D64CEF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Use case diagram in UML. Use case execution scenarios.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Class diagram in UML.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Sequence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Activity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State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03012C" w:rsidRDefault="004165DB" w:rsidP="00705EE8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Pr="00401307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Selected design patterns.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5DB" w:rsidRDefault="00BD0DCF" w:rsidP="00EA2900">
            <w:pPr>
              <w:pStyle w:val="Nagwkitablic"/>
              <w:snapToGrid w:val="0"/>
              <w:spacing w:line="252" w:lineRule="auto"/>
            </w:pPr>
            <w:r>
              <w:t>W2, W5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Pr="0003012C" w:rsidRDefault="004165DB" w:rsidP="00700AA4">
            <w:pPr>
              <w:pStyle w:val="Nagwkitablic"/>
              <w:spacing w:line="252" w:lineRule="auto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Pr="004542A6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Implementation diagram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5DB" w:rsidRDefault="00EA2900" w:rsidP="00EA2900">
            <w:pPr>
              <w:pStyle w:val="Nagwkitablic"/>
              <w:snapToGrid w:val="0"/>
              <w:spacing w:line="252" w:lineRule="auto"/>
            </w:pPr>
            <w:r>
              <w:t>W1,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4165DB" w:rsidTr="008D340C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Pr="0003012C" w:rsidRDefault="004165DB" w:rsidP="00700AA4">
            <w:pPr>
              <w:pStyle w:val="Nagwkitablic"/>
              <w:spacing w:line="252" w:lineRule="auto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Pr="004542A6" w:rsidRDefault="004165DB" w:rsidP="008D340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DB" w:rsidRDefault="004165DB" w:rsidP="00700AA4">
            <w:pPr>
              <w:pStyle w:val="Nagwkitablic"/>
              <w:snapToGrid w:val="0"/>
              <w:spacing w:line="252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DB" w:rsidRDefault="004165DB" w:rsidP="00700A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FD3003" w:rsidRDefault="00FD3003" w:rsidP="00FD3003">
      <w:pPr>
        <w:pStyle w:val="tekst"/>
        <w:ind w:left="0"/>
      </w:pPr>
    </w:p>
    <w:p w:rsidR="007F4814" w:rsidRDefault="007F4814" w:rsidP="00FD3003">
      <w:pPr>
        <w:pStyle w:val="tekst"/>
        <w:ind w:left="0"/>
      </w:pPr>
    </w:p>
    <w:p w:rsidR="00FD3003" w:rsidRDefault="00FD3003" w:rsidP="00FD3003">
      <w:pPr>
        <w:pStyle w:val="Nagwkitablic"/>
        <w:jc w:val="left"/>
      </w:pPr>
      <w:r>
        <w:t>TYPE OF CLASS: PROJECT</w:t>
      </w:r>
    </w:p>
    <w:p w:rsidR="00FD3003" w:rsidRDefault="00FD3003" w:rsidP="00FD3003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D3003" w:rsidTr="007E733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Method of implementation (mark "X")</w:t>
            </w:r>
          </w:p>
        </w:tc>
      </w:tr>
      <w:tr w:rsidR="00FD3003" w:rsidTr="007E733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napToGrid w:val="0"/>
              <w:spacing w:line="252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Nagwkitablic"/>
              <w:spacing w:line="252" w:lineRule="auto"/>
            </w:pPr>
            <w:r>
              <w:t>NST</w:t>
            </w:r>
          </w:p>
        </w:tc>
      </w:tr>
      <w:tr w:rsidR="00FD3003" w:rsidTr="007E733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003" w:rsidRDefault="00FD3003" w:rsidP="007E7334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  <w:rPr>
                <w:rFonts w:ascii="Calibri" w:hAnsi="Calibri" w:cs="Calibri"/>
                <w:b/>
                <w:sz w:val="18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3003" w:rsidRDefault="00FD3003" w:rsidP="007E7334">
            <w:pPr>
              <w:pStyle w:val="centralniewrubryce"/>
              <w:snapToGrid w:val="0"/>
              <w:spacing w:before="0" w:after="0" w:line="252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476DE6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Introduction to the subject - program content, basic concepts, specifics of work, supporting tools, components of a software project.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D65E4B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Description of the "real world" and architecture of the designed software. Specification of requirements and use cases for the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CF" w:rsidRDefault="00033940" w:rsidP="00705EE8">
            <w:pPr>
              <w:pStyle w:val="Nagwkitablic"/>
              <w:snapToGrid w:val="0"/>
              <w:spacing w:line="252" w:lineRule="auto"/>
            </w:pPr>
            <w:r>
              <w:t>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use case diagrams in UML. Use case implementation scenarios.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class diagrams in UML.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sequence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activity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591432" w:rsidRDefault="001C13A5" w:rsidP="00705EE8">
            <w:pPr>
              <w:pStyle w:val="Nagwkitablic"/>
              <w:jc w:val="left"/>
              <w:rPr>
                <w:b w:val="0"/>
              </w:rPr>
            </w:pPr>
            <w:r w:rsidRPr="00591432">
              <w:rPr>
                <w:b w:val="0"/>
              </w:rPr>
              <w:t>Building state diagrams in UML.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Pr="00401307" w:rsidRDefault="00BD0DCF" w:rsidP="00FD300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Selected design patterns.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033940" w:rsidP="00BD0DCF">
            <w:pPr>
              <w:pStyle w:val="Nagwkitablic"/>
              <w:snapToGrid w:val="0"/>
              <w:spacing w:line="252" w:lineRule="auto"/>
            </w:pPr>
            <w:r>
              <w:t>U1, U2, U4, 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0DCF" w:rsidTr="00033940">
        <w:trPr>
          <w:cantSplit/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rPr>
                <w:b w:val="0"/>
              </w:rPr>
            </w:pPr>
            <w:r w:rsidRPr="0003012C">
              <w:rPr>
                <w:b w:val="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Pr="0003012C" w:rsidRDefault="00BD0DCF" w:rsidP="00FD3003">
            <w:pPr>
              <w:pStyle w:val="Nagwkitablic"/>
              <w:spacing w:line="252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BD0DCF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CF" w:rsidRDefault="00BD0DCF" w:rsidP="00FD300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3003" w:rsidRDefault="00FD3003" w:rsidP="00FD3003">
      <w:pPr>
        <w:pStyle w:val="tekst"/>
      </w:pPr>
    </w:p>
    <w:p w:rsidR="00FD3003" w:rsidRDefault="00FD3003">
      <w:pPr>
        <w:pStyle w:val="tekst"/>
      </w:pPr>
    </w:p>
    <w:p w:rsidR="004E77CD" w:rsidRDefault="00B8436E" w:rsidP="004E77CD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700AA4" w:rsidRPr="00700AA4" w:rsidRDefault="00700AA4" w:rsidP="00700AA4">
      <w:pPr>
        <w:autoSpaceDE w:val="0"/>
        <w:autoSpaceDN w:val="0"/>
        <w:adjustRightInd w:val="0"/>
        <w:spacing w:after="0" w:line="240" w:lineRule="auto"/>
        <w:ind w:left="459"/>
        <w:jc w:val="both"/>
        <w:rPr>
          <w:rFonts w:eastAsia="Times New Roman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397"/>
        <w:gridCol w:w="2677"/>
        <w:gridCol w:w="2561"/>
      </w:tblGrid>
      <w:tr w:rsidR="004E77CD" w:rsidRPr="0056413D" w:rsidTr="00EB22B1">
        <w:trPr>
          <w:trHeight w:val="727"/>
          <w:jc w:val="center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39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7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E77CD" w:rsidRPr="00EB22B1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590E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the lectures: exam on the topics covered in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 sheet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4013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E77CD" w:rsidRPr="00FA1049" w:rsidRDefault="00EA29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preparation of projects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E77CD" w:rsidRPr="00EA2900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A2900">
              <w:rPr>
                <w:b w:val="0"/>
                <w:sz w:val="20"/>
                <w:szCs w:val="18"/>
              </w:rPr>
              <w:t>Project credit: software engineering project concerning program content listed in the syllabus. Detailed guidelines regarding the scope of work provided to students during classes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A2900" w:rsidP="000A43C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D528C3">
        <w:trPr>
          <w:jc w:val="center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8C590E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700AA4">
              <w:rPr>
                <w:sz w:val="20"/>
              </w:rPr>
              <w:t>SOCIAL COMPETENCES</w:t>
            </w:r>
          </w:p>
        </w:tc>
      </w:tr>
      <w:tr w:rsidR="00EA2900" w:rsidRPr="0056413D" w:rsidTr="00EB22B1">
        <w:trPr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EA2900" w:rsidRPr="005634F5" w:rsidRDefault="00EA2900" w:rsidP="00EA29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A2900" w:rsidRPr="00FA1049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preparation of projects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A2900" w:rsidRPr="00EA2900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EA2900">
              <w:rPr>
                <w:b w:val="0"/>
                <w:sz w:val="20"/>
                <w:szCs w:val="18"/>
              </w:rPr>
              <w:t>Project credit: software engineering project concerning program content listed in the syllabus. Detailed guidelines regarding the scope of work provided to students during classes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A2900" w:rsidRPr="005634F5" w:rsidRDefault="00EA2900" w:rsidP="00EA29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7F4814" w:rsidRPr="001D2220" w:rsidRDefault="007F4814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E116E3" w:rsidRDefault="00E116E3" w:rsidP="00FA1049">
      <w:pPr>
        <w:pStyle w:val="Tekstpodstawowy"/>
        <w:tabs>
          <w:tab w:val="left" w:pos="-5814"/>
        </w:tabs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C590E" w:rsidTr="007E733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Default="008C590E" w:rsidP="007E733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90E" w:rsidRPr="005D23CD" w:rsidRDefault="008C590E" w:rsidP="007E733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B128EE" w:rsidP="007E7334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B128EE" w:rsidP="007E7334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C590E" w:rsidTr="007E733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Default="008C590E" w:rsidP="007E733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0E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0E" w:rsidRPr="00F02F1A" w:rsidRDefault="008C590E" w:rsidP="007E733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C590E" w:rsidRDefault="008C590E" w:rsidP="00FA1049">
      <w:pPr>
        <w:pStyle w:val="Tekstpodstawowy"/>
        <w:tabs>
          <w:tab w:val="left" w:pos="-5814"/>
        </w:tabs>
      </w:pPr>
    </w:p>
    <w:p w:rsidR="00AD61A3" w:rsidRDefault="00B8436E" w:rsidP="008C590E">
      <w:pPr>
        <w:pStyle w:val="Podpunkty"/>
        <w:spacing w:before="120"/>
        <w:ind w:left="0"/>
      </w:pPr>
      <w:r>
        <w:t xml:space="preserve">3.7. </w:t>
      </w:r>
      <w:r w:rsidR="00C73E6F">
        <w:t>Literature</w:t>
      </w:r>
    </w:p>
    <w:p w:rsidR="006D20AD" w:rsidRPr="00FA1049" w:rsidRDefault="006D20AD">
      <w:pPr>
        <w:pStyle w:val="Podpunkty"/>
        <w:spacing w:before="120"/>
        <w:ind w:left="357"/>
        <w:rPr>
          <w:sz w:val="8"/>
        </w:rPr>
      </w:pPr>
    </w:p>
    <w:p w:rsidR="00AD61A3" w:rsidRDefault="00AD61A3" w:rsidP="008C590E">
      <w:pPr>
        <w:pStyle w:val="Tekstpodstawowy"/>
        <w:tabs>
          <w:tab w:val="left" w:pos="-5814"/>
        </w:tabs>
        <w:spacing w:before="120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14831" w:rsidRDefault="00514831" w:rsidP="00514831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Vliet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Hans van, Software engineering</w:t>
      </w:r>
      <w:r w:rsidRPr="00514831">
        <w:rPr>
          <w:rFonts w:ascii="Times New Roman" w:hAnsi="Times New Roman"/>
          <w:color w:val="000000"/>
          <w:sz w:val="20"/>
          <w:szCs w:val="20"/>
        </w:rPr>
        <w:t>: Principles and practice</w:t>
      </w:r>
      <w:r>
        <w:rPr>
          <w:rFonts w:ascii="Times New Roman" w:hAnsi="Times New Roman"/>
          <w:color w:val="000000"/>
          <w:sz w:val="20"/>
          <w:szCs w:val="20"/>
        </w:rPr>
        <w:t xml:space="preserve">, John Wiley, </w:t>
      </w:r>
      <w:proofErr w:type="spellStart"/>
      <w:r w:rsidRPr="00514831">
        <w:rPr>
          <w:rFonts w:ascii="Times New Roman" w:hAnsi="Times New Roman"/>
          <w:color w:val="000000"/>
          <w:sz w:val="20"/>
          <w:szCs w:val="20"/>
        </w:rPr>
        <w:t>Chichester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14831">
        <w:rPr>
          <w:rFonts w:ascii="Times New Roman" w:hAnsi="Times New Roman"/>
          <w:color w:val="000000"/>
          <w:sz w:val="20"/>
          <w:szCs w:val="20"/>
        </w:rPr>
        <w:t>2008</w:t>
      </w:r>
    </w:p>
    <w:p w:rsidR="00C73E6F" w:rsidRDefault="00C73E6F" w:rsidP="00C73E6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Michał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Śmiałek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Kamil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Rybiński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Inżynieria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Od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wymagań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do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językiem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UML",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2023</w:t>
      </w:r>
    </w:p>
    <w:p w:rsidR="00C73E6F" w:rsidRPr="004322F9" w:rsidRDefault="00C73E6F" w:rsidP="00C73E6F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Eric Freeman, Elisabeth Robson, "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Wzorce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>projektowe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Rusz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głową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!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Tworzenie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rozszerzalnego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łatwego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utrzymaniu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obiektowego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Wydanie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 xml:space="preserve"> II", </w:t>
      </w:r>
      <w:proofErr w:type="spellStart"/>
      <w:r w:rsidRPr="00FE1F31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FE1F31">
        <w:rPr>
          <w:rFonts w:ascii="Times New Roman" w:hAnsi="Times New Roman"/>
          <w:color w:val="000000"/>
          <w:sz w:val="20"/>
          <w:szCs w:val="20"/>
        </w:rPr>
        <w:t>, 2021</w:t>
      </w:r>
    </w:p>
    <w:p w:rsidR="006D20AD" w:rsidRDefault="00B128EE" w:rsidP="008C590E">
      <w:pPr>
        <w:spacing w:before="120" w:after="0" w:line="240" w:lineRule="auto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C73E6F" w:rsidRPr="007F4814" w:rsidRDefault="00C73E6F" w:rsidP="00C73E6F">
      <w:pPr>
        <w:numPr>
          <w:ilvl w:val="0"/>
          <w:numId w:val="27"/>
        </w:numPr>
        <w:spacing w:after="0"/>
        <w:ind w:left="714" w:hanging="357"/>
        <w:rPr>
          <w:sz w:val="20"/>
          <w:szCs w:val="20"/>
        </w:rPr>
      </w:pPr>
      <w:proofErr w:type="spellStart"/>
      <w:r w:rsidRPr="007F4814">
        <w:rPr>
          <w:sz w:val="20"/>
          <w:szCs w:val="20"/>
        </w:rPr>
        <w:t>Techniczna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dokumentacja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języka</w:t>
      </w:r>
      <w:proofErr w:type="spellEnd"/>
      <w:r w:rsidRPr="007F4814">
        <w:rPr>
          <w:sz w:val="20"/>
          <w:szCs w:val="20"/>
        </w:rPr>
        <w:t xml:space="preserve"> UML: </w:t>
      </w:r>
      <w:hyperlink r:id="rId10" w:history="1">
        <w:r w:rsidRPr="002E520E">
          <w:rPr>
            <w:rStyle w:val="Hipercze"/>
            <w:sz w:val="20"/>
            <w:szCs w:val="20"/>
          </w:rPr>
          <w:t>https://www.omg.org/spec/UML/2.5.1/About-UML</w:t>
        </w:r>
      </w:hyperlink>
      <w:r>
        <w:rPr>
          <w:sz w:val="20"/>
          <w:szCs w:val="20"/>
        </w:rPr>
        <w:t xml:space="preserve"> </w:t>
      </w:r>
    </w:p>
    <w:p w:rsidR="00C73E6F" w:rsidRPr="007F4814" w:rsidRDefault="00C73E6F" w:rsidP="00C73E6F">
      <w:pPr>
        <w:numPr>
          <w:ilvl w:val="0"/>
          <w:numId w:val="27"/>
        </w:numPr>
        <w:spacing w:after="0"/>
        <w:ind w:left="714" w:hanging="357"/>
        <w:rPr>
          <w:sz w:val="20"/>
          <w:szCs w:val="20"/>
        </w:rPr>
      </w:pPr>
      <w:proofErr w:type="spellStart"/>
      <w:r w:rsidRPr="007F4814">
        <w:rPr>
          <w:sz w:val="20"/>
          <w:szCs w:val="20"/>
        </w:rPr>
        <w:t>Wzorce</w:t>
      </w:r>
      <w:proofErr w:type="spellEnd"/>
      <w:r w:rsidRPr="007F4814">
        <w:rPr>
          <w:sz w:val="20"/>
          <w:szCs w:val="20"/>
        </w:rPr>
        <w:t xml:space="preserve"> </w:t>
      </w:r>
      <w:proofErr w:type="spellStart"/>
      <w:r w:rsidRPr="007F4814">
        <w:rPr>
          <w:sz w:val="20"/>
          <w:szCs w:val="20"/>
        </w:rPr>
        <w:t>projektowe</w:t>
      </w:r>
      <w:proofErr w:type="spellEnd"/>
      <w:r w:rsidRPr="007F4814">
        <w:rPr>
          <w:sz w:val="20"/>
          <w:szCs w:val="20"/>
        </w:rPr>
        <w:t xml:space="preserve"> w </w:t>
      </w:r>
      <w:proofErr w:type="spellStart"/>
      <w:r w:rsidRPr="007F4814">
        <w:rPr>
          <w:sz w:val="20"/>
          <w:szCs w:val="20"/>
        </w:rPr>
        <w:t>języku</w:t>
      </w:r>
      <w:proofErr w:type="spellEnd"/>
      <w:r w:rsidRPr="007F4814">
        <w:rPr>
          <w:sz w:val="20"/>
          <w:szCs w:val="20"/>
        </w:rPr>
        <w:t xml:space="preserve"> Java: </w:t>
      </w:r>
      <w:hyperlink r:id="rId11" w:history="1">
        <w:r w:rsidRPr="007F4814">
          <w:rPr>
            <w:rStyle w:val="Hipercze"/>
            <w:sz w:val="20"/>
            <w:szCs w:val="20"/>
          </w:rPr>
          <w:t>https://www.tutorialspoint.com/design_pattern</w:t>
        </w:r>
      </w:hyperlink>
    </w:p>
    <w:p w:rsidR="007F4814" w:rsidRPr="003240D1" w:rsidRDefault="007F4814" w:rsidP="007F4814">
      <w:pPr>
        <w:spacing w:before="120" w:after="0" w:line="240" w:lineRule="auto"/>
        <w:rPr>
          <w:sz w:val="1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021A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Last change date</w:t>
            </w:r>
          </w:p>
        </w:tc>
        <w:tc>
          <w:tcPr>
            <w:tcW w:w="2600" w:type="dxa"/>
          </w:tcPr>
          <w:p w:rsidR="00514831" w:rsidRDefault="00514831" w:rsidP="00514831">
            <w:r>
              <w:t>30/09/2024</w:t>
            </w:r>
          </w:p>
        </w:tc>
      </w:tr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The changes were introduced</w:t>
            </w:r>
          </w:p>
        </w:tc>
        <w:tc>
          <w:tcPr>
            <w:tcW w:w="2600" w:type="dxa"/>
          </w:tcPr>
          <w:p w:rsidR="00514831" w:rsidRDefault="00514831" w:rsidP="00514831">
            <w:r>
              <w:t>INF Education Quality Team</w:t>
            </w:r>
          </w:p>
        </w:tc>
      </w:tr>
      <w:tr w:rsidR="00514831" w:rsidTr="001420F3">
        <w:tc>
          <w:tcPr>
            <w:tcW w:w="2600" w:type="dxa"/>
          </w:tcPr>
          <w:p w:rsidR="00514831" w:rsidRPr="00806138" w:rsidRDefault="00514831" w:rsidP="00514831">
            <w:r w:rsidRPr="00806138">
              <w:t>The changes were approved</w:t>
            </w:r>
          </w:p>
        </w:tc>
        <w:tc>
          <w:tcPr>
            <w:tcW w:w="2600" w:type="dxa"/>
          </w:tcPr>
          <w:p w:rsidR="00514831" w:rsidRDefault="00514831" w:rsidP="0051483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9C" w:rsidRDefault="00E1209C">
      <w:pPr>
        <w:spacing w:after="0" w:line="240" w:lineRule="auto"/>
      </w:pPr>
      <w:r>
        <w:separator/>
      </w:r>
    </w:p>
  </w:endnote>
  <w:endnote w:type="continuationSeparator" w:id="0">
    <w:p w:rsidR="00E1209C" w:rsidRDefault="00E1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07C9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522D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522D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9C" w:rsidRDefault="00E1209C">
      <w:pPr>
        <w:spacing w:after="0" w:line="240" w:lineRule="auto"/>
      </w:pPr>
      <w:r>
        <w:separator/>
      </w:r>
    </w:p>
  </w:footnote>
  <w:footnote w:type="continuationSeparator" w:id="0">
    <w:p w:rsidR="00E1209C" w:rsidRDefault="00E1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EE034EC"/>
    <w:multiLevelType w:val="hybridMultilevel"/>
    <w:tmpl w:val="E88E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2E1F214C"/>
    <w:multiLevelType w:val="hybridMultilevel"/>
    <w:tmpl w:val="653E7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A8D7FED"/>
    <w:multiLevelType w:val="hybridMultilevel"/>
    <w:tmpl w:val="ED32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C9E336A"/>
    <w:multiLevelType w:val="hybridMultilevel"/>
    <w:tmpl w:val="DF9CF57E"/>
    <w:lvl w:ilvl="0" w:tplc="F64A04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CAD01AD"/>
    <w:multiLevelType w:val="hybridMultilevel"/>
    <w:tmpl w:val="FFE45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2D7B"/>
    <w:multiLevelType w:val="hybridMultilevel"/>
    <w:tmpl w:val="1D20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137FB"/>
    <w:multiLevelType w:val="hybridMultilevel"/>
    <w:tmpl w:val="CDC6A8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8"/>
  </w:num>
  <w:num w:numId="8">
    <w:abstractNumId w:val="24"/>
  </w:num>
  <w:num w:numId="9">
    <w:abstractNumId w:val="12"/>
  </w:num>
  <w:num w:numId="10">
    <w:abstractNumId w:val="4"/>
  </w:num>
  <w:num w:numId="11">
    <w:abstractNumId w:val="8"/>
  </w:num>
  <w:num w:numId="12">
    <w:abstractNumId w:val="15"/>
  </w:num>
  <w:num w:numId="13">
    <w:abstractNumId w:val="27"/>
  </w:num>
  <w:num w:numId="14">
    <w:abstractNumId w:val="14"/>
  </w:num>
  <w:num w:numId="15">
    <w:abstractNumId w:val="5"/>
  </w:num>
  <w:num w:numId="16">
    <w:abstractNumId w:val="10"/>
  </w:num>
  <w:num w:numId="17">
    <w:abstractNumId w:val="25"/>
  </w:num>
  <w:num w:numId="18">
    <w:abstractNumId w:val="20"/>
  </w:num>
  <w:num w:numId="19">
    <w:abstractNumId w:val="17"/>
  </w:num>
  <w:num w:numId="20">
    <w:abstractNumId w:val="23"/>
  </w:num>
  <w:num w:numId="21">
    <w:abstractNumId w:val="7"/>
  </w:num>
  <w:num w:numId="22">
    <w:abstractNumId w:val="26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22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2B33"/>
    <w:rsid w:val="0001570F"/>
    <w:rsid w:val="00021B6B"/>
    <w:rsid w:val="00027C85"/>
    <w:rsid w:val="00033940"/>
    <w:rsid w:val="00034272"/>
    <w:rsid w:val="0004129E"/>
    <w:rsid w:val="000432A0"/>
    <w:rsid w:val="00043882"/>
    <w:rsid w:val="000560C8"/>
    <w:rsid w:val="0005669E"/>
    <w:rsid w:val="00057FA1"/>
    <w:rsid w:val="00075444"/>
    <w:rsid w:val="00076D49"/>
    <w:rsid w:val="00083A11"/>
    <w:rsid w:val="0008491B"/>
    <w:rsid w:val="00085401"/>
    <w:rsid w:val="00090F6E"/>
    <w:rsid w:val="000929BE"/>
    <w:rsid w:val="00094FF3"/>
    <w:rsid w:val="00097370"/>
    <w:rsid w:val="000A1A94"/>
    <w:rsid w:val="000A43CE"/>
    <w:rsid w:val="000A5F96"/>
    <w:rsid w:val="000B77FA"/>
    <w:rsid w:val="000D3EA0"/>
    <w:rsid w:val="000E2B05"/>
    <w:rsid w:val="000E2CB0"/>
    <w:rsid w:val="000F54EB"/>
    <w:rsid w:val="00100769"/>
    <w:rsid w:val="001069D2"/>
    <w:rsid w:val="0011117B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934BF"/>
    <w:rsid w:val="001B47DD"/>
    <w:rsid w:val="001B5383"/>
    <w:rsid w:val="001C1114"/>
    <w:rsid w:val="001C13A5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57D"/>
    <w:rsid w:val="00266835"/>
    <w:rsid w:val="00267167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40D1"/>
    <w:rsid w:val="00331C45"/>
    <w:rsid w:val="0033458B"/>
    <w:rsid w:val="003369AE"/>
    <w:rsid w:val="0035081E"/>
    <w:rsid w:val="00353090"/>
    <w:rsid w:val="003658AD"/>
    <w:rsid w:val="00383CCA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4836"/>
    <w:rsid w:val="003E4F65"/>
    <w:rsid w:val="003E5319"/>
    <w:rsid w:val="003E54AE"/>
    <w:rsid w:val="003E6ACA"/>
    <w:rsid w:val="003F2272"/>
    <w:rsid w:val="003F5973"/>
    <w:rsid w:val="00401307"/>
    <w:rsid w:val="00412E96"/>
    <w:rsid w:val="004165DB"/>
    <w:rsid w:val="00422A9D"/>
    <w:rsid w:val="00427187"/>
    <w:rsid w:val="00430457"/>
    <w:rsid w:val="0043059A"/>
    <w:rsid w:val="00433E0F"/>
    <w:rsid w:val="00440D0B"/>
    <w:rsid w:val="0044265B"/>
    <w:rsid w:val="0044524D"/>
    <w:rsid w:val="00446281"/>
    <w:rsid w:val="004542A6"/>
    <w:rsid w:val="004728FF"/>
    <w:rsid w:val="00476DE6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4831"/>
    <w:rsid w:val="00515865"/>
    <w:rsid w:val="005316B6"/>
    <w:rsid w:val="00531706"/>
    <w:rsid w:val="00536A4A"/>
    <w:rsid w:val="00556FED"/>
    <w:rsid w:val="0056714B"/>
    <w:rsid w:val="0057045D"/>
    <w:rsid w:val="00571A49"/>
    <w:rsid w:val="0057204D"/>
    <w:rsid w:val="00575922"/>
    <w:rsid w:val="005834FB"/>
    <w:rsid w:val="005836A5"/>
    <w:rsid w:val="00591432"/>
    <w:rsid w:val="005A0F38"/>
    <w:rsid w:val="005A54C7"/>
    <w:rsid w:val="005D23CD"/>
    <w:rsid w:val="005D372A"/>
    <w:rsid w:val="005E5D79"/>
    <w:rsid w:val="006021A4"/>
    <w:rsid w:val="00603870"/>
    <w:rsid w:val="00612A96"/>
    <w:rsid w:val="0062706E"/>
    <w:rsid w:val="00633F3E"/>
    <w:rsid w:val="006356A2"/>
    <w:rsid w:val="00637C29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0AA4"/>
    <w:rsid w:val="007011CE"/>
    <w:rsid w:val="00702C99"/>
    <w:rsid w:val="0070378C"/>
    <w:rsid w:val="007042E7"/>
    <w:rsid w:val="00705EE8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2167"/>
    <w:rsid w:val="007C0832"/>
    <w:rsid w:val="007C2DE7"/>
    <w:rsid w:val="007D1D14"/>
    <w:rsid w:val="007D7110"/>
    <w:rsid w:val="007E7334"/>
    <w:rsid w:val="007F4814"/>
    <w:rsid w:val="007F57CA"/>
    <w:rsid w:val="00801E80"/>
    <w:rsid w:val="00803475"/>
    <w:rsid w:val="008046FE"/>
    <w:rsid w:val="00806138"/>
    <w:rsid w:val="008303F8"/>
    <w:rsid w:val="0083112B"/>
    <w:rsid w:val="00832581"/>
    <w:rsid w:val="008330D6"/>
    <w:rsid w:val="00853317"/>
    <w:rsid w:val="00854D8B"/>
    <w:rsid w:val="00857B37"/>
    <w:rsid w:val="00857F0E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590E"/>
    <w:rsid w:val="008C6142"/>
    <w:rsid w:val="008D340C"/>
    <w:rsid w:val="008D4CBE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107"/>
    <w:rsid w:val="00951F9E"/>
    <w:rsid w:val="009522D6"/>
    <w:rsid w:val="00953352"/>
    <w:rsid w:val="00957604"/>
    <w:rsid w:val="00967AA0"/>
    <w:rsid w:val="009704FE"/>
    <w:rsid w:val="00985C9D"/>
    <w:rsid w:val="009865E5"/>
    <w:rsid w:val="00990677"/>
    <w:rsid w:val="00991EB5"/>
    <w:rsid w:val="009921DC"/>
    <w:rsid w:val="009925F6"/>
    <w:rsid w:val="009A2D1C"/>
    <w:rsid w:val="009A5B63"/>
    <w:rsid w:val="009D1366"/>
    <w:rsid w:val="009D573C"/>
    <w:rsid w:val="009D5EE0"/>
    <w:rsid w:val="009E2D1B"/>
    <w:rsid w:val="009F043B"/>
    <w:rsid w:val="009F27A7"/>
    <w:rsid w:val="009F2863"/>
    <w:rsid w:val="009F2FA0"/>
    <w:rsid w:val="009F5A43"/>
    <w:rsid w:val="009F6F16"/>
    <w:rsid w:val="009F7163"/>
    <w:rsid w:val="00A000CD"/>
    <w:rsid w:val="00A04A86"/>
    <w:rsid w:val="00A07C9E"/>
    <w:rsid w:val="00A07DDE"/>
    <w:rsid w:val="00A16182"/>
    <w:rsid w:val="00A16CC8"/>
    <w:rsid w:val="00A21214"/>
    <w:rsid w:val="00A238C7"/>
    <w:rsid w:val="00A275B2"/>
    <w:rsid w:val="00A27D4B"/>
    <w:rsid w:val="00A30978"/>
    <w:rsid w:val="00A359D1"/>
    <w:rsid w:val="00A3760D"/>
    <w:rsid w:val="00A40F8D"/>
    <w:rsid w:val="00A51E73"/>
    <w:rsid w:val="00A6091D"/>
    <w:rsid w:val="00A82692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28EE"/>
    <w:rsid w:val="00B35185"/>
    <w:rsid w:val="00B42585"/>
    <w:rsid w:val="00B51378"/>
    <w:rsid w:val="00B521AB"/>
    <w:rsid w:val="00B5603E"/>
    <w:rsid w:val="00B57171"/>
    <w:rsid w:val="00B61350"/>
    <w:rsid w:val="00B61B08"/>
    <w:rsid w:val="00B66C63"/>
    <w:rsid w:val="00B8436E"/>
    <w:rsid w:val="00BA1ECF"/>
    <w:rsid w:val="00BA6167"/>
    <w:rsid w:val="00BB0570"/>
    <w:rsid w:val="00BD0DCF"/>
    <w:rsid w:val="00C02465"/>
    <w:rsid w:val="00C025BB"/>
    <w:rsid w:val="00C03499"/>
    <w:rsid w:val="00C11E53"/>
    <w:rsid w:val="00C137BF"/>
    <w:rsid w:val="00C230E5"/>
    <w:rsid w:val="00C249B8"/>
    <w:rsid w:val="00C373C4"/>
    <w:rsid w:val="00C41F85"/>
    <w:rsid w:val="00C420FF"/>
    <w:rsid w:val="00C4299B"/>
    <w:rsid w:val="00C442D3"/>
    <w:rsid w:val="00C45DAB"/>
    <w:rsid w:val="00C504FB"/>
    <w:rsid w:val="00C50CC4"/>
    <w:rsid w:val="00C5344E"/>
    <w:rsid w:val="00C7276A"/>
    <w:rsid w:val="00C73E6F"/>
    <w:rsid w:val="00C7704C"/>
    <w:rsid w:val="00C83B4B"/>
    <w:rsid w:val="00C94C0F"/>
    <w:rsid w:val="00C94FB6"/>
    <w:rsid w:val="00CB42AB"/>
    <w:rsid w:val="00CC7802"/>
    <w:rsid w:val="00CD3308"/>
    <w:rsid w:val="00CD3EE9"/>
    <w:rsid w:val="00CE1FCA"/>
    <w:rsid w:val="00CE2FD3"/>
    <w:rsid w:val="00CE5632"/>
    <w:rsid w:val="00CF4BDD"/>
    <w:rsid w:val="00D21967"/>
    <w:rsid w:val="00D22FAB"/>
    <w:rsid w:val="00D23A58"/>
    <w:rsid w:val="00D45C67"/>
    <w:rsid w:val="00D528C3"/>
    <w:rsid w:val="00D6013B"/>
    <w:rsid w:val="00D60BE1"/>
    <w:rsid w:val="00D615AD"/>
    <w:rsid w:val="00D65E4B"/>
    <w:rsid w:val="00D6614C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05E8"/>
    <w:rsid w:val="00DD3DCC"/>
    <w:rsid w:val="00DD6B70"/>
    <w:rsid w:val="00DF61F8"/>
    <w:rsid w:val="00DF789E"/>
    <w:rsid w:val="00E0021D"/>
    <w:rsid w:val="00E0031B"/>
    <w:rsid w:val="00E02F3A"/>
    <w:rsid w:val="00E1147E"/>
    <w:rsid w:val="00E116E3"/>
    <w:rsid w:val="00E11923"/>
    <w:rsid w:val="00E1209C"/>
    <w:rsid w:val="00E165D2"/>
    <w:rsid w:val="00E22847"/>
    <w:rsid w:val="00E24E73"/>
    <w:rsid w:val="00E257D5"/>
    <w:rsid w:val="00E30917"/>
    <w:rsid w:val="00E4212F"/>
    <w:rsid w:val="00E51D83"/>
    <w:rsid w:val="00E769FD"/>
    <w:rsid w:val="00E8573D"/>
    <w:rsid w:val="00EA2900"/>
    <w:rsid w:val="00EA616C"/>
    <w:rsid w:val="00EA618C"/>
    <w:rsid w:val="00EB01A4"/>
    <w:rsid w:val="00EB22B1"/>
    <w:rsid w:val="00EB27B9"/>
    <w:rsid w:val="00EB3BD7"/>
    <w:rsid w:val="00EB3CEC"/>
    <w:rsid w:val="00EC1F3B"/>
    <w:rsid w:val="00ED1249"/>
    <w:rsid w:val="00ED55B4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46A06"/>
    <w:rsid w:val="00F46C6B"/>
    <w:rsid w:val="00F500CF"/>
    <w:rsid w:val="00F522B8"/>
    <w:rsid w:val="00F60787"/>
    <w:rsid w:val="00F74846"/>
    <w:rsid w:val="00F74941"/>
    <w:rsid w:val="00F75930"/>
    <w:rsid w:val="00F83469"/>
    <w:rsid w:val="00F946E1"/>
    <w:rsid w:val="00FA1049"/>
    <w:rsid w:val="00FA5038"/>
    <w:rsid w:val="00FA607D"/>
    <w:rsid w:val="00FB08A4"/>
    <w:rsid w:val="00FB0906"/>
    <w:rsid w:val="00FB2068"/>
    <w:rsid w:val="00FD3003"/>
    <w:rsid w:val="00FE1F31"/>
    <w:rsid w:val="00FF07C5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E3FD14B"/>
  <w15:chartTrackingRefBased/>
  <w15:docId w15:val="{DA1F06C5-4D60-4F5F-B1A9-0BF4EDF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rsid w:val="00803475"/>
    <w:pPr>
      <w:suppressAutoHyphens/>
      <w:spacing w:after="0"/>
      <w:ind w:leftChars="-1" w:left="720" w:hangingChars="1" w:hanging="1"/>
      <w:contextualSpacing/>
      <w:textDirection w:val="btLr"/>
      <w:textAlignment w:val="top"/>
      <w:outlineLvl w:val="0"/>
    </w:pPr>
    <w:rPr>
      <w:rFonts w:ascii="Calibri" w:hAnsi="Calibri"/>
      <w:position w:val="-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torialspoint.com/design_patt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mg.org/spec/UML/2.5.1/About-U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6F7373-0DF6-4F5F-AF8F-C4F263CF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8702</CharactersWithSpaces>
  <SharedDoc>false</SharedDoc>
  <HLinks>
    <vt:vector size="12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https://www.tutorialspoint.com/design_pattern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https://www.omg.org/spec/UML/2.5.1/About-UML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2024-11-19T21:40:00Z</cp:lastPrinted>
  <dcterms:created xsi:type="dcterms:W3CDTF">2024-11-29T11:35:00Z</dcterms:created>
  <dcterms:modified xsi:type="dcterms:W3CDTF">2025-01-20T08:39:00Z</dcterms:modified>
</cp:coreProperties>
</file>