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7601" w:rsidRDefault="009F7601" w:rsidP="009F7601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7379" w:rsidP="00C17379">
            <w:pPr>
              <w:pStyle w:val="Nagwek4"/>
              <w:snapToGrid w:val="0"/>
              <w:spacing w:before="40" w:after="40"/>
            </w:pPr>
            <w:r w:rsidRPr="00C17379">
              <w:t>Speech Recognition Models - Natural Language Processing Part 1 -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3353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05CA6" w:rsidP="00C373C4">
            <w:pPr>
              <w:pStyle w:val="Odpowiedzi"/>
              <w:snapToGrid w:val="0"/>
            </w:pPr>
            <w:r w:rsidRPr="00C17379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D32F7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Rafał </w:t>
            </w:r>
            <w:proofErr w:type="spellStart"/>
            <w:r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17379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7379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7379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7379" w:rsidP="00D05CA6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20568E" w:rsidP="009045FF">
            <w:pPr>
              <w:spacing w:after="0"/>
              <w:jc w:val="both"/>
            </w:pPr>
            <w:r w:rsidRPr="0020568E">
              <w:rPr>
                <w:sz w:val="20"/>
                <w:szCs w:val="18"/>
              </w:rPr>
              <w:t>Introduction to the basics of natural language processing (NLP), discussing key concepts and methods.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20568E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20568E">
              <w:rPr>
                <w:sz w:val="20"/>
                <w:szCs w:val="20"/>
              </w:rPr>
              <w:t xml:space="preserve">Developing skills in implementing simple NLP processes, using Python libraries such as NLTK and </w:t>
            </w:r>
            <w:proofErr w:type="spellStart"/>
            <w:r w:rsidRPr="0020568E">
              <w:rPr>
                <w:sz w:val="20"/>
                <w:szCs w:val="20"/>
              </w:rPr>
              <w:t>spaCy</w:t>
            </w:r>
            <w:proofErr w:type="spellEnd"/>
            <w:r w:rsidRPr="0020568E">
              <w:rPr>
                <w:sz w:val="20"/>
                <w:szCs w:val="20"/>
              </w:rPr>
              <w:t>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20568E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20568E">
              <w:rPr>
                <w:sz w:val="20"/>
                <w:szCs w:val="20"/>
              </w:rPr>
              <w:t>Preparation for analysis and implementation of simple speech recognition models using basic tools.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D500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001" w:rsidRDefault="008D50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001" w:rsidRPr="00424A88" w:rsidRDefault="008D5001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0568E">
              <w:rPr>
                <w:sz w:val="20"/>
                <w:szCs w:val="20"/>
              </w:rPr>
              <w:t xml:space="preserve">Knows the basic concepts of natural language processing, such as tokenization, </w:t>
            </w:r>
            <w:r w:rsidRPr="0020568E">
              <w:rPr>
                <w:sz w:val="20"/>
                <w:szCs w:val="20"/>
              </w:rPr>
              <w:lastRenderedPageBreak/>
              <w:t>stemming, lemmatization.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5001" w:rsidRPr="009A5B63" w:rsidRDefault="002513B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5001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001" w:rsidRDefault="008D50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001" w:rsidRDefault="008D5001" w:rsidP="009D573C">
            <w:pPr>
              <w:pStyle w:val="wrubryce"/>
            </w:pPr>
            <w:r w:rsidRPr="0020568E">
              <w:t>Understands text representation methods including Bag-of-Words and TF-IDF.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5001" w:rsidRPr="0069471B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5001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001" w:rsidRDefault="008D50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001" w:rsidRDefault="008D5001" w:rsidP="009D573C">
            <w:pPr>
              <w:pStyle w:val="wrubryce"/>
            </w:pPr>
            <w:r w:rsidRPr="0020568E">
              <w:t>Knows the algorithms of basic speech recognition models such as Hidden Markov Models (HMM).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Pr="0069471B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20568E" w:rsidP="009D573C">
            <w:pPr>
              <w:pStyle w:val="wrubryce"/>
            </w:pPr>
            <w:r w:rsidRPr="0020568E">
              <w:t>Can process text data, including tokenizing and lemmatizing texts in Python.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2513BA" w:rsidP="00251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 INF_U19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20568E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0568E">
              <w:rPr>
                <w:sz w:val="20"/>
                <w:szCs w:val="20"/>
              </w:rPr>
              <w:t>Can apply vectorization methods such as Bag-of-Words and TF-IDF to practical examples.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20568E" w:rsidP="009D573C">
            <w:pPr>
              <w:pStyle w:val="wrubryce"/>
            </w:pPr>
            <w:r w:rsidRPr="0020568E">
              <w:t>Can implement a simple speech recognition model using ready-made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A4272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573C" w:rsidRPr="002513BA" w:rsidRDefault="002513BA" w:rsidP="009D573C">
            <w:pPr>
              <w:pStyle w:val="wrubryce"/>
              <w:jc w:val="left"/>
            </w:pPr>
            <w:r>
              <w:t>Is able to discuss in a group forum and gain knowledge from the specialist conducting the classes.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2C705C" w:rsidRDefault="002513BA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sz w:val="20"/>
                <w:szCs w:val="18"/>
              </w:rPr>
            </w:pPr>
            <w:r w:rsidRPr="002513BA">
              <w:rPr>
                <w:rFonts w:eastAsia="Calibri"/>
                <w:b w:val="0"/>
                <w:sz w:val="20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1737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1737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1737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1737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>Introduction to natural language processing, basic concepts and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B94D1D" w:rsidRDefault="006C18EB" w:rsidP="001441D4">
            <w:pPr>
              <w:pStyle w:val="Nagwkitablic"/>
              <w:spacing w:line="256" w:lineRule="auto"/>
            </w:pPr>
            <w:r w:rsidRPr="00B94D1D">
              <w:rPr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 xml:space="preserve">Text tokenization and lemmatization, NLTK and </w:t>
            </w:r>
            <w:proofErr w:type="spellStart"/>
            <w:r w:rsidRPr="006C18EB">
              <w:rPr>
                <w:b w:val="0"/>
              </w:rPr>
              <w:t>spaCy</w:t>
            </w:r>
            <w:proofErr w:type="spellEnd"/>
            <w:r w:rsidRPr="006C18EB">
              <w:rPr>
                <w:b w:val="0"/>
              </w:rPr>
              <w:t xml:space="preserve">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B94D1D" w:rsidRDefault="006C18EB" w:rsidP="001441D4">
            <w:pPr>
              <w:pStyle w:val="Nagwkitablic"/>
              <w:spacing w:line="256" w:lineRule="auto"/>
            </w:pPr>
            <w:r w:rsidRPr="00B94D1D">
              <w:rPr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>Text representations, Bag-of-Words and TF-IDF vectorization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B94D1D" w:rsidRDefault="006C18EB" w:rsidP="001441D4">
            <w:pPr>
              <w:pStyle w:val="Nagwkitablic"/>
              <w:spacing w:line="256" w:lineRule="auto"/>
            </w:pPr>
            <w:r w:rsidRPr="00B94D1D">
              <w:rPr>
                <w:bCs/>
              </w:rP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>Basics of speech recognition, Hidden Markov Models (HMM) algorithms.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B94D1D" w:rsidRDefault="006C18EB" w:rsidP="001441D4">
            <w:pPr>
              <w:pStyle w:val="Nagwkitablic"/>
              <w:spacing w:line="256" w:lineRule="auto"/>
            </w:pPr>
            <w:r w:rsidRPr="00B94D1D">
              <w:rPr>
                <w:bCs/>
              </w:rPr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C18E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8EB" w:rsidRPr="006C18EB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>Building simple NLP pipelines, combining preprocessing with data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EB" w:rsidRPr="00B94D1D" w:rsidRDefault="006C18EB" w:rsidP="001441D4">
            <w:pPr>
              <w:pStyle w:val="Nagwkitablic"/>
              <w:spacing w:line="256" w:lineRule="auto"/>
              <w:rPr>
                <w:bCs/>
              </w:rPr>
            </w:pPr>
            <w:r w:rsidRPr="00B94D1D">
              <w:rPr>
                <w:bCs/>
              </w:rP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</w:p>
        </w:tc>
      </w:tr>
      <w:tr w:rsidR="00B94D1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D1D" w:rsidRPr="006C18EB" w:rsidRDefault="00B94D1D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1D" w:rsidRPr="00B94D1D" w:rsidRDefault="00B94D1D" w:rsidP="001441D4">
            <w:pPr>
              <w:pStyle w:val="Nagwkitablic"/>
              <w:spacing w:line="256" w:lineRule="auto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6C18EB" w:rsidRPr="0056413D" w:rsidTr="001441D4">
        <w:tc>
          <w:tcPr>
            <w:tcW w:w="1427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C18EB" w:rsidRPr="005634F5" w:rsidRDefault="00C6693D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 and presentation of theoretical issues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18EB">
              <w:rPr>
                <w:b w:val="0"/>
                <w:bCs/>
                <w:sz w:val="20"/>
                <w:szCs w:val="18"/>
              </w:rPr>
              <w:t xml:space="preserve">Final test: </w:t>
            </w:r>
            <w:r w:rsidRPr="006C18EB">
              <w:rPr>
                <w:b w:val="0"/>
                <w:sz w:val="20"/>
                <w:szCs w:val="18"/>
              </w:rPr>
              <w:br/>
              <w:t>Students solve tasks covering text analysis (tokenization, lemmatization), basic vectorization methods (Bag-of-Words, TF-IDF) and theoretical questions related to NLP algorithms and speech recognition models.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6C18EB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6C18EB" w:rsidRPr="0056413D" w:rsidTr="001441D4">
        <w:tc>
          <w:tcPr>
            <w:tcW w:w="1427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18EB">
              <w:rPr>
                <w:b w:val="0"/>
                <w:bCs/>
                <w:sz w:val="20"/>
                <w:szCs w:val="18"/>
              </w:rPr>
              <w:t xml:space="preserve">Final test: </w:t>
            </w:r>
            <w:r w:rsidRPr="006C18EB">
              <w:rPr>
                <w:b w:val="0"/>
                <w:sz w:val="20"/>
                <w:szCs w:val="18"/>
              </w:rPr>
              <w:br/>
              <w:t>Students solve tasks covering text analysis (tokenization, lemmatization), basic vectorization methods (Bag-of-Words, TF-IDF) and theoretical questions related to NLP algorithms and speech recognition models.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6C18EB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F90B47" w:rsidRPr="0056413D" w:rsidTr="001441D4">
        <w:tc>
          <w:tcPr>
            <w:tcW w:w="1427" w:type="dxa"/>
            <w:shd w:val="clear" w:color="auto" w:fill="auto"/>
            <w:vAlign w:val="center"/>
          </w:tcPr>
          <w:p w:rsidR="00F90B47" w:rsidRPr="005634F5" w:rsidRDefault="00F90B47" w:rsidP="00F90B4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90B47" w:rsidRPr="005634F5" w:rsidRDefault="00F90B47" w:rsidP="00F90B4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90B47" w:rsidRPr="005634F5" w:rsidRDefault="00F90B47" w:rsidP="00F90B4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18EB">
              <w:rPr>
                <w:b w:val="0"/>
                <w:bCs/>
                <w:sz w:val="20"/>
                <w:szCs w:val="18"/>
              </w:rPr>
              <w:t xml:space="preserve">Final test: </w:t>
            </w:r>
            <w:r w:rsidRPr="006C18EB">
              <w:rPr>
                <w:b w:val="0"/>
                <w:sz w:val="20"/>
                <w:szCs w:val="18"/>
              </w:rPr>
              <w:br/>
              <w:t>Students solve tasks covering text analysis (tokenization, lemmatization), basic vectorization methods (Bag-of-Words, TF-IDF) and theoretical questions related to NLP algorithms and speech recognition models.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90B47" w:rsidRPr="005634F5" w:rsidRDefault="00F90B47" w:rsidP="00F90B4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17379" w:rsidTr="0029342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7379" w:rsidRDefault="00C17379" w:rsidP="00293423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a grade of 3.5, the student knows and understands </w:t>
            </w:r>
            <w:r w:rsidRPr="005D23CD">
              <w:rPr>
                <w:szCs w:val="22"/>
              </w:rPr>
              <w:t>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a grade of </w:t>
            </w:r>
            <w:r>
              <w:rPr>
                <w:szCs w:val="22"/>
              </w:rPr>
              <w:t xml:space="preserve">4,5, the student knows </w:t>
            </w:r>
            <w:r w:rsidRPr="005D23CD">
              <w:rPr>
                <w:szCs w:val="22"/>
              </w:rPr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17379" w:rsidTr="0029342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Default="009F7601" w:rsidP="00293423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17379" w:rsidTr="0029342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Default="009F7601" w:rsidP="00293423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17379" w:rsidTr="0029342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Default="00C17379" w:rsidP="00293423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924F51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924F51" w:rsidRDefault="00924F51" w:rsidP="00924F51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  <w:r>
        <w:rPr>
          <w:sz w:val="22"/>
        </w:rPr>
        <w:t>Lewis Tunstall, Leandro von Werra, Thomas Wolf, "</w:t>
      </w:r>
      <w:proofErr w:type="spellStart"/>
      <w:r>
        <w:rPr>
          <w:sz w:val="22"/>
        </w:rPr>
        <w:t>Przetwarzanie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języka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naturalnego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wykorzystaniem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transformerów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Budowanie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aplikacji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językowych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pomocą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bibliotek</w:t>
      </w:r>
      <w:proofErr w:type="spellEnd"/>
      <w:r>
        <w:rPr>
          <w:sz w:val="22"/>
        </w:rPr>
        <w:t xml:space="preserve"> Hugging Face",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 xml:space="preserve"> 2024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9F760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924F51" w:rsidRDefault="00924F51" w:rsidP="00924F51">
      <w:pPr>
        <w:spacing w:before="120" w:after="0" w:line="240" w:lineRule="auto"/>
        <w:ind w:left="357"/>
        <w:rPr>
          <w:sz w:val="22"/>
        </w:rPr>
      </w:pPr>
      <w:r>
        <w:rPr>
          <w:sz w:val="22"/>
          <w:lang w:val="en-US"/>
        </w:rPr>
        <w:t xml:space="preserve">Valentino </w:t>
      </w:r>
      <w:proofErr w:type="spellStart"/>
      <w:r>
        <w:rPr>
          <w:sz w:val="22"/>
          <w:lang w:val="en-US"/>
        </w:rPr>
        <w:t>Zocca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Gianmario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Spacagna</w:t>
      </w:r>
      <w:proofErr w:type="spellEnd"/>
      <w:r>
        <w:rPr>
          <w:sz w:val="22"/>
          <w:lang w:val="en-US"/>
        </w:rPr>
        <w:t xml:space="preserve">, Daniel Slater, Peter </w:t>
      </w:r>
      <w:proofErr w:type="spellStart"/>
      <w:r>
        <w:rPr>
          <w:sz w:val="22"/>
          <w:lang w:val="en-US"/>
        </w:rPr>
        <w:t>Roelants</w:t>
      </w:r>
      <w:proofErr w:type="spellEnd"/>
      <w:r>
        <w:rPr>
          <w:sz w:val="22"/>
          <w:lang w:val="en-US"/>
        </w:rPr>
        <w:t xml:space="preserve">, "Deep Learning. </w:t>
      </w:r>
      <w:proofErr w:type="spellStart"/>
      <w:r>
        <w:rPr>
          <w:sz w:val="22"/>
        </w:rPr>
        <w:t>Uczenie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głębokie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językiem</w:t>
      </w:r>
      <w:proofErr w:type="spellEnd"/>
      <w:r>
        <w:rPr>
          <w:sz w:val="22"/>
        </w:rPr>
        <w:t xml:space="preserve"> Python. </w:t>
      </w:r>
      <w:proofErr w:type="spellStart"/>
      <w:r>
        <w:rPr>
          <w:sz w:val="22"/>
        </w:rPr>
        <w:t>Sztuczna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inteligencja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sieci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neuronowe</w:t>
      </w:r>
      <w:proofErr w:type="spellEnd"/>
      <w:r>
        <w:rPr>
          <w:sz w:val="22"/>
        </w:rPr>
        <w:t xml:space="preserve">",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 xml:space="preserve"> 2018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23B4F" w:rsidTr="00162086">
        <w:tc>
          <w:tcPr>
            <w:tcW w:w="2600" w:type="dxa"/>
          </w:tcPr>
          <w:p w:rsidR="00A23B4F" w:rsidRPr="00806138" w:rsidRDefault="00A23B4F" w:rsidP="00A23B4F">
            <w:r w:rsidRPr="00806138">
              <w:t>Last change date</w:t>
            </w:r>
          </w:p>
        </w:tc>
        <w:tc>
          <w:tcPr>
            <w:tcW w:w="3178" w:type="dxa"/>
          </w:tcPr>
          <w:p w:rsidR="00A23B4F" w:rsidRDefault="00A23B4F" w:rsidP="00A23B4F">
            <w:r>
              <w:t>30/09/2024</w:t>
            </w:r>
          </w:p>
        </w:tc>
      </w:tr>
      <w:tr w:rsidR="00A23B4F" w:rsidTr="00162086">
        <w:tc>
          <w:tcPr>
            <w:tcW w:w="2600" w:type="dxa"/>
          </w:tcPr>
          <w:p w:rsidR="00A23B4F" w:rsidRPr="00806138" w:rsidRDefault="00A23B4F" w:rsidP="00A23B4F">
            <w:r w:rsidRPr="00806138">
              <w:t>The changes were introduced</w:t>
            </w:r>
          </w:p>
        </w:tc>
        <w:tc>
          <w:tcPr>
            <w:tcW w:w="3178" w:type="dxa"/>
          </w:tcPr>
          <w:p w:rsidR="00A23B4F" w:rsidRDefault="00A23B4F" w:rsidP="00A23B4F">
            <w:r>
              <w:t>INF Education Quality Team</w:t>
            </w:r>
          </w:p>
        </w:tc>
      </w:tr>
      <w:tr w:rsidR="00A23B4F" w:rsidTr="00162086">
        <w:tc>
          <w:tcPr>
            <w:tcW w:w="2600" w:type="dxa"/>
          </w:tcPr>
          <w:p w:rsidR="00A23B4F" w:rsidRPr="00806138" w:rsidRDefault="00A23B4F" w:rsidP="00A23B4F">
            <w:r w:rsidRPr="00806138">
              <w:lastRenderedPageBreak/>
              <w:t>The changes were approved</w:t>
            </w:r>
          </w:p>
        </w:tc>
        <w:tc>
          <w:tcPr>
            <w:tcW w:w="3178" w:type="dxa"/>
          </w:tcPr>
          <w:p w:rsidR="00A23B4F" w:rsidRDefault="00A23B4F" w:rsidP="00A23B4F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B2" w:rsidRDefault="001F59B2">
      <w:pPr>
        <w:spacing w:after="0" w:line="240" w:lineRule="auto"/>
      </w:pPr>
      <w:r>
        <w:separator/>
      </w:r>
    </w:p>
  </w:endnote>
  <w:endnote w:type="continuationSeparator" w:id="0">
    <w:p w:rsidR="001F59B2" w:rsidRDefault="001F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8E" w:rsidRDefault="00205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621F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3353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3353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8E" w:rsidRDefault="00205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B2" w:rsidRDefault="001F59B2">
      <w:pPr>
        <w:spacing w:after="0" w:line="240" w:lineRule="auto"/>
      </w:pPr>
      <w:r>
        <w:separator/>
      </w:r>
    </w:p>
  </w:footnote>
  <w:footnote w:type="continuationSeparator" w:id="0">
    <w:p w:rsidR="001F59B2" w:rsidRDefault="001F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8E" w:rsidRDefault="00205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8E" w:rsidRDefault="00205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818116A"/>
    <w:multiLevelType w:val="multilevel"/>
    <w:tmpl w:val="A20C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0FB2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2F7"/>
    <w:rsid w:val="000D3EA0"/>
    <w:rsid w:val="000E2CB0"/>
    <w:rsid w:val="000F54EB"/>
    <w:rsid w:val="00100769"/>
    <w:rsid w:val="001069D2"/>
    <w:rsid w:val="001113FF"/>
    <w:rsid w:val="00117F4A"/>
    <w:rsid w:val="001229A8"/>
    <w:rsid w:val="00122F22"/>
    <w:rsid w:val="0012487D"/>
    <w:rsid w:val="00132C44"/>
    <w:rsid w:val="00133130"/>
    <w:rsid w:val="001410D6"/>
    <w:rsid w:val="001441D4"/>
    <w:rsid w:val="00151269"/>
    <w:rsid w:val="00160660"/>
    <w:rsid w:val="00162086"/>
    <w:rsid w:val="00175A84"/>
    <w:rsid w:val="00183C10"/>
    <w:rsid w:val="00191FC1"/>
    <w:rsid w:val="001B47DD"/>
    <w:rsid w:val="001C1985"/>
    <w:rsid w:val="001C3218"/>
    <w:rsid w:val="001D2D7D"/>
    <w:rsid w:val="001D67EB"/>
    <w:rsid w:val="001D6CCC"/>
    <w:rsid w:val="001E6628"/>
    <w:rsid w:val="001F2E16"/>
    <w:rsid w:val="001F59B2"/>
    <w:rsid w:val="0020568E"/>
    <w:rsid w:val="002062CE"/>
    <w:rsid w:val="002069A3"/>
    <w:rsid w:val="00231939"/>
    <w:rsid w:val="002343F2"/>
    <w:rsid w:val="00241AC9"/>
    <w:rsid w:val="00241DAB"/>
    <w:rsid w:val="00247A99"/>
    <w:rsid w:val="002513BA"/>
    <w:rsid w:val="00255983"/>
    <w:rsid w:val="00261F3C"/>
    <w:rsid w:val="00266835"/>
    <w:rsid w:val="00272297"/>
    <w:rsid w:val="00280857"/>
    <w:rsid w:val="00281AEB"/>
    <w:rsid w:val="00291F26"/>
    <w:rsid w:val="00293423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1830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15ACA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97B74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4810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18EB"/>
    <w:rsid w:val="006D15C8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21FB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5001"/>
    <w:rsid w:val="008D65D6"/>
    <w:rsid w:val="008D6733"/>
    <w:rsid w:val="008F036C"/>
    <w:rsid w:val="00900115"/>
    <w:rsid w:val="009045FF"/>
    <w:rsid w:val="009156BD"/>
    <w:rsid w:val="009158CE"/>
    <w:rsid w:val="00924F51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9F7601"/>
    <w:rsid w:val="00A04A86"/>
    <w:rsid w:val="00A07DDE"/>
    <w:rsid w:val="00A16182"/>
    <w:rsid w:val="00A21214"/>
    <w:rsid w:val="00A23B4F"/>
    <w:rsid w:val="00A275B2"/>
    <w:rsid w:val="00A27D4B"/>
    <w:rsid w:val="00A30978"/>
    <w:rsid w:val="00A359D1"/>
    <w:rsid w:val="00A3760D"/>
    <w:rsid w:val="00A40F8D"/>
    <w:rsid w:val="00A42725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94D1D"/>
    <w:rsid w:val="00BA1ECF"/>
    <w:rsid w:val="00BA6167"/>
    <w:rsid w:val="00C02465"/>
    <w:rsid w:val="00C025BB"/>
    <w:rsid w:val="00C03499"/>
    <w:rsid w:val="00C11E53"/>
    <w:rsid w:val="00C137BF"/>
    <w:rsid w:val="00C17379"/>
    <w:rsid w:val="00C230E5"/>
    <w:rsid w:val="00C373C4"/>
    <w:rsid w:val="00C41F85"/>
    <w:rsid w:val="00C420FF"/>
    <w:rsid w:val="00C4299B"/>
    <w:rsid w:val="00C4355D"/>
    <w:rsid w:val="00C442D3"/>
    <w:rsid w:val="00C45DAB"/>
    <w:rsid w:val="00C5344E"/>
    <w:rsid w:val="00C6693D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5CA6"/>
    <w:rsid w:val="00D159C2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1621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0A62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3531"/>
    <w:rsid w:val="00F4120E"/>
    <w:rsid w:val="00F522B8"/>
    <w:rsid w:val="00F60787"/>
    <w:rsid w:val="00F74846"/>
    <w:rsid w:val="00F74941"/>
    <w:rsid w:val="00F83469"/>
    <w:rsid w:val="00F90B47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862BFE64-7CEE-4794-B0D0-BDCB0156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basedOn w:val="Domylnaczcionkaakapitu"/>
    <w:link w:val="Tekstpodstawowy"/>
    <w:rsid w:val="00070FB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C35851-2A57-4BC6-8052-E69A276F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1040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2024-11-29T11:39:00Z</dcterms:created>
  <dcterms:modified xsi:type="dcterms:W3CDTF">2025-01-07T10:10:00Z</dcterms:modified>
</cp:coreProperties>
</file>