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4B13" w:rsidRDefault="003D4B13" w:rsidP="003D4B13">
      <w:pPr>
        <w:pStyle w:val="Nagwek4"/>
        <w:numPr>
          <w:ilvl w:val="3"/>
          <w:numId w:val="24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17911" w:rsidP="00617911">
            <w:pPr>
              <w:pStyle w:val="Nagwek4"/>
              <w:snapToGrid w:val="0"/>
              <w:spacing w:before="40" w:after="40"/>
            </w:pPr>
            <w:r w:rsidRPr="00617911">
              <w:t>Speech Recognition Models - Natural Language Processing Part 2 - Laboratory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425E7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243DE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AF7130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Rafał</w:t>
            </w:r>
            <w:proofErr w:type="spellEnd"/>
            <w:r>
              <w:t xml:space="preserve"> </w:t>
            </w:r>
            <w:proofErr w:type="spellStart"/>
            <w:r>
              <w:t>Stęgierski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617911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17911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EA0766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17911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17911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CD4928" w:rsidP="009045FF">
            <w:pPr>
              <w:spacing w:after="0"/>
              <w:jc w:val="both"/>
            </w:pPr>
            <w:r w:rsidRPr="00CD4928">
              <w:rPr>
                <w:sz w:val="20"/>
                <w:szCs w:val="18"/>
              </w:rPr>
              <w:t>Developing text analysis skills using classical natural language processing (NLP) methods.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CD4928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CD4928">
              <w:rPr>
                <w:sz w:val="20"/>
                <w:szCs w:val="20"/>
              </w:rPr>
              <w:t>Using available tools and APIs for simple speech recognition and text analysis tasks.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CD4928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CD4928">
              <w:rPr>
                <w:sz w:val="20"/>
                <w:szCs w:val="20"/>
              </w:rPr>
              <w:t>Preparing students to implement basic NLP models in practical projects.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CD492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928" w:rsidRDefault="00CD4928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Pr="00424A88" w:rsidRDefault="00CD4928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D4928">
              <w:rPr>
                <w:sz w:val="20"/>
                <w:szCs w:val="20"/>
              </w:rPr>
              <w:t>Knows classical text processing techniques such as Bag-of-Words, TF-IDF.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928" w:rsidRPr="009A5B63" w:rsidRDefault="00CD4928" w:rsidP="0012221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CD4928">
              <w:rPr>
                <w:sz w:val="20"/>
                <w:szCs w:val="20"/>
              </w:rPr>
              <w:t>NF_W10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4928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4928" w:rsidRDefault="00CD4928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9D573C">
            <w:pPr>
              <w:pStyle w:val="wrubryce"/>
            </w:pPr>
            <w:r w:rsidRPr="00CD4928">
              <w:t xml:space="preserve">Understands the basics of text </w:t>
            </w:r>
            <w:proofErr w:type="spellStart"/>
            <w:r w:rsidRPr="00CD4928">
              <w:t>embeddings</w:t>
            </w:r>
            <w:proofErr w:type="spellEnd"/>
            <w:r w:rsidRPr="00CD4928">
              <w:t xml:space="preserve"> such as word2vec and </w:t>
            </w:r>
            <w:proofErr w:type="spellStart"/>
            <w:r w:rsidRPr="00CD4928">
              <w:t>GloVe</w:t>
            </w:r>
            <w:proofErr w:type="spellEnd"/>
            <w:r w:rsidRPr="00CD4928">
              <w:t xml:space="preserve"> and their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28" w:rsidRPr="0069471B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4928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9D573C">
            <w:pPr>
              <w:pStyle w:val="wrubryce"/>
            </w:pPr>
            <w:r w:rsidRPr="00CD4928">
              <w:t>Knows the capabilities and limitations of speech recognition APIs such as Google Speech-to-Text, Azure Cognitive Services.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Pr="0069471B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CD4928" w:rsidP="009D573C">
            <w:pPr>
              <w:pStyle w:val="wrubryce"/>
            </w:pPr>
            <w:r w:rsidRPr="00CD4928">
              <w:t>Can prepare text data for analysis, perform preprocessing, tokenization and vectorization.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12487D" w:rsidRDefault="00CD4928" w:rsidP="001222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4928">
              <w:rPr>
                <w:sz w:val="20"/>
                <w:szCs w:val="20"/>
              </w:rPr>
              <w:t>INF_U13 INF_U19 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CD4928" w:rsidP="00CD49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D4928">
              <w:rPr>
                <w:sz w:val="20"/>
                <w:szCs w:val="20"/>
              </w:rPr>
              <w:t>Is able to use ready-made models for text classification and sentiment analysis.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CD4928" w:rsidP="009D573C">
            <w:pPr>
              <w:pStyle w:val="wrubryce"/>
            </w:pPr>
            <w:r w:rsidRPr="00CD4928">
              <w:t>Can implement simple applications using the speech recognition API.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122212" w:rsidP="009D573C">
            <w:pPr>
              <w:pStyle w:val="wrubryce"/>
              <w:jc w:val="left"/>
              <w:rPr>
                <w:highlight w:val="yellow"/>
              </w:rPr>
            </w:pPr>
            <w:r>
              <w:t>Is able to apply the knowledge and skills acquired to real social problems.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2C705C" w:rsidRDefault="00122212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sz w:val="20"/>
                <w:szCs w:val="18"/>
              </w:rPr>
            </w:pPr>
            <w:r w:rsidRPr="00122212">
              <w:rPr>
                <w:rFonts w:eastAsia="Calibri"/>
                <w:b w:val="0"/>
                <w:sz w:val="20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61791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1791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1791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61791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61791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CD4928" w:rsidP="001441D4">
            <w:pPr>
              <w:pStyle w:val="Nagwkitablic"/>
              <w:jc w:val="left"/>
              <w:rPr>
                <w:b w:val="0"/>
              </w:rPr>
            </w:pPr>
            <w:r w:rsidRPr="00CD4928">
              <w:rPr>
                <w:b w:val="0"/>
              </w:rPr>
              <w:t>Overview of classical text representation methods, tokenization, Bag-of-Words, TF-IDF.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CD4928" w:rsidP="001441D4">
            <w:pPr>
              <w:pStyle w:val="Nagwkitablic"/>
              <w:spacing w:line="256" w:lineRule="auto"/>
            </w:pPr>
            <w:r w:rsidRPr="00CD4928">
              <w:rPr>
                <w:b w:val="0"/>
                <w:bCs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CD4928" w:rsidP="001441D4">
            <w:pPr>
              <w:pStyle w:val="Nagwkitablic"/>
              <w:jc w:val="left"/>
              <w:rPr>
                <w:b w:val="0"/>
              </w:rPr>
            </w:pPr>
            <w:r w:rsidRPr="00CD4928">
              <w:rPr>
                <w:b w:val="0"/>
              </w:rPr>
              <w:t xml:space="preserve">Introduction to text </w:t>
            </w:r>
            <w:proofErr w:type="spellStart"/>
            <w:r w:rsidRPr="00CD4928">
              <w:rPr>
                <w:b w:val="0"/>
              </w:rPr>
              <w:t>embeddings</w:t>
            </w:r>
            <w:proofErr w:type="spellEnd"/>
            <w:r w:rsidRPr="00CD4928">
              <w:rPr>
                <w:b w:val="0"/>
              </w:rPr>
              <w:t xml:space="preserve">, word2vec and </w:t>
            </w:r>
            <w:proofErr w:type="spellStart"/>
            <w:r w:rsidRPr="00CD4928">
              <w:rPr>
                <w:b w:val="0"/>
              </w:rPr>
              <w:t>GloVe</w:t>
            </w:r>
            <w:proofErr w:type="spellEnd"/>
            <w:r w:rsidRPr="00CD4928">
              <w:rPr>
                <w:b w:val="0"/>
              </w:rPr>
              <w:t>, applications in text classification.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CD4928" w:rsidP="001441D4">
            <w:pPr>
              <w:pStyle w:val="Nagwkitablic"/>
              <w:spacing w:line="256" w:lineRule="auto"/>
            </w:pPr>
            <w:r w:rsidRPr="00CD4928">
              <w:rPr>
                <w:b w:val="0"/>
                <w:bCs/>
              </w:rPr>
              <w:t>W2,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CD4928" w:rsidP="001441D4">
            <w:pPr>
              <w:pStyle w:val="Nagwkitablic"/>
              <w:jc w:val="left"/>
              <w:rPr>
                <w:b w:val="0"/>
              </w:rPr>
            </w:pPr>
            <w:r w:rsidRPr="00CD4928">
              <w:rPr>
                <w:b w:val="0"/>
              </w:rPr>
              <w:t>Using speech recognition API, Google Speech-to-Text, Azure Cognitive Services.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CD4928" w:rsidP="001441D4">
            <w:pPr>
              <w:pStyle w:val="Nagwkitablic"/>
              <w:spacing w:line="256" w:lineRule="auto"/>
            </w:pPr>
            <w:r w:rsidRPr="00CD4928">
              <w:rPr>
                <w:b w:val="0"/>
                <w:bCs/>
              </w:rPr>
              <w:t>W3,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CD4928" w:rsidP="001441D4">
            <w:pPr>
              <w:pStyle w:val="Nagwkitablic"/>
              <w:jc w:val="left"/>
              <w:rPr>
                <w:b w:val="0"/>
              </w:rPr>
            </w:pPr>
            <w:r w:rsidRPr="00CD4928">
              <w:rPr>
                <w:b w:val="0"/>
              </w:rPr>
              <w:t>Sentiment analysis and text classification using ready-made models.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CD4928" w:rsidP="001441D4">
            <w:pPr>
              <w:pStyle w:val="Nagwkitablic"/>
              <w:spacing w:line="256" w:lineRule="auto"/>
            </w:pPr>
            <w:r w:rsidRPr="00CD4928">
              <w:rPr>
                <w:b w:val="0"/>
                <w:bCs/>
              </w:rPr>
              <w:t>W2,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61791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CD492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Pr="00CD4928" w:rsidRDefault="00CD4928" w:rsidP="001441D4">
            <w:pPr>
              <w:pStyle w:val="Nagwkitablic"/>
              <w:jc w:val="left"/>
              <w:rPr>
                <w:b w:val="0"/>
              </w:rPr>
            </w:pPr>
            <w:r w:rsidRPr="00CD4928">
              <w:rPr>
                <w:b w:val="0"/>
              </w:rPr>
              <w:t>Preparation of text data for analysis, preprocessing, tokenization.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8" w:rsidRPr="00CD4928" w:rsidRDefault="00CD4928" w:rsidP="001441D4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CD4928">
              <w:rPr>
                <w:b w:val="0"/>
                <w:bCs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8111C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8111C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1441D4">
            <w:pPr>
              <w:pStyle w:val="Nagwkitablic"/>
              <w:spacing w:line="256" w:lineRule="auto"/>
            </w:pPr>
          </w:p>
        </w:tc>
      </w:tr>
      <w:tr w:rsidR="00CD492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Pr="00CD4928" w:rsidRDefault="00CD4928" w:rsidP="001441D4">
            <w:pPr>
              <w:pStyle w:val="Nagwkitablic"/>
              <w:jc w:val="left"/>
              <w:rPr>
                <w:b w:val="0"/>
              </w:rPr>
            </w:pPr>
            <w:r w:rsidRPr="00CD4928">
              <w:rPr>
                <w:b w:val="0"/>
              </w:rPr>
              <w:t>Implementing simple NLP pipelines in practical tasks.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8" w:rsidRPr="00CD4928" w:rsidRDefault="00CD4928" w:rsidP="001441D4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CD4928">
              <w:rPr>
                <w:b w:val="0"/>
                <w:bCs/>
              </w:rPr>
              <w:t>W1,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8111C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928" w:rsidRDefault="00CD4928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8111C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28" w:rsidRDefault="00CD4928" w:rsidP="001441D4">
            <w:pPr>
              <w:pStyle w:val="Nagwkitablic"/>
              <w:spacing w:line="256" w:lineRule="auto"/>
            </w:pPr>
          </w:p>
        </w:tc>
      </w:tr>
      <w:tr w:rsidR="008111C0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1C0" w:rsidRDefault="008111C0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1C0" w:rsidRPr="00CD4928" w:rsidRDefault="008111C0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C0" w:rsidRPr="00CD4928" w:rsidRDefault="008111C0" w:rsidP="001441D4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1C0" w:rsidRDefault="008111C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1C0" w:rsidRDefault="008111C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C0" w:rsidRDefault="008111C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C0" w:rsidRDefault="008111C0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22212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8902CD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D4928" w:rsidRPr="00CD4928" w:rsidRDefault="00CD4928" w:rsidP="00122212">
            <w:pPr>
              <w:pStyle w:val="Podpunkty"/>
              <w:ind w:left="152"/>
              <w:jc w:val="center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 xml:space="preserve">Final test: </w:t>
            </w:r>
            <w:r w:rsidRPr="00CD4928">
              <w:rPr>
                <w:b w:val="0"/>
                <w:sz w:val="20"/>
                <w:szCs w:val="18"/>
              </w:rPr>
              <w:br/>
              <w:t>Students solve practical and theoretical tasks including:</w:t>
            </w:r>
          </w:p>
          <w:p w:rsidR="00CD4928" w:rsidRPr="00CD4928" w:rsidRDefault="00CD4928" w:rsidP="00122212">
            <w:pPr>
              <w:pStyle w:val="Podpunkty"/>
              <w:numPr>
                <w:ilvl w:val="0"/>
                <w:numId w:val="21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Text preprocessing (tokenization, lemmatization, vectorization, TF-IDF).</w:t>
            </w:r>
          </w:p>
          <w:p w:rsidR="00CD4928" w:rsidRPr="00CD4928" w:rsidRDefault="00CD4928" w:rsidP="00122212">
            <w:pPr>
              <w:pStyle w:val="Podpunkty"/>
              <w:numPr>
                <w:ilvl w:val="0"/>
                <w:numId w:val="21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 xml:space="preserve">Using text </w:t>
            </w:r>
            <w:proofErr w:type="spellStart"/>
            <w:r w:rsidRPr="00CD4928">
              <w:rPr>
                <w:b w:val="0"/>
                <w:sz w:val="20"/>
                <w:szCs w:val="18"/>
              </w:rPr>
              <w:t>embeddings</w:t>
            </w:r>
            <w:proofErr w:type="spellEnd"/>
            <w:r w:rsidRPr="00CD4928">
              <w:rPr>
                <w:b w:val="0"/>
                <w:sz w:val="20"/>
                <w:szCs w:val="18"/>
              </w:rPr>
              <w:t xml:space="preserve"> (e.g. word2vec, </w:t>
            </w:r>
            <w:proofErr w:type="spellStart"/>
            <w:r w:rsidRPr="00CD4928">
              <w:rPr>
                <w:b w:val="0"/>
                <w:sz w:val="20"/>
                <w:szCs w:val="18"/>
              </w:rPr>
              <w:t>GloVe</w:t>
            </w:r>
            <w:proofErr w:type="spellEnd"/>
            <w:r w:rsidRPr="00CD4928">
              <w:rPr>
                <w:b w:val="0"/>
                <w:sz w:val="20"/>
                <w:szCs w:val="18"/>
              </w:rPr>
              <w:t>) in simple NLP tasks.</w:t>
            </w:r>
          </w:p>
          <w:p w:rsidR="004E77CD" w:rsidRPr="00122212" w:rsidRDefault="00CD4928" w:rsidP="00122212">
            <w:pPr>
              <w:pStyle w:val="Podpunkty"/>
              <w:numPr>
                <w:ilvl w:val="0"/>
                <w:numId w:val="21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Analysis of speech recognition API applications (interpretation of operation results).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8902CD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CD4928" w:rsidRPr="0056413D" w:rsidTr="001441D4">
        <w:tc>
          <w:tcPr>
            <w:tcW w:w="1427" w:type="dxa"/>
            <w:shd w:val="clear" w:color="auto" w:fill="auto"/>
            <w:vAlign w:val="center"/>
          </w:tcPr>
          <w:p w:rsidR="00CD4928" w:rsidRPr="005634F5" w:rsidRDefault="00CD4928" w:rsidP="00CD492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CD4928" w:rsidRPr="005634F5" w:rsidRDefault="008902CD" w:rsidP="00CD492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22212" w:rsidRPr="00CD4928" w:rsidRDefault="00122212" w:rsidP="00122212">
            <w:pPr>
              <w:pStyle w:val="Podpunkty"/>
              <w:ind w:left="152"/>
              <w:jc w:val="center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 xml:space="preserve">Final test: </w:t>
            </w:r>
            <w:r w:rsidRPr="00CD4928">
              <w:rPr>
                <w:b w:val="0"/>
                <w:sz w:val="20"/>
                <w:szCs w:val="18"/>
              </w:rPr>
              <w:br/>
              <w:t>Students solve practical and theoretical tasks including:</w:t>
            </w:r>
          </w:p>
          <w:p w:rsidR="00122212" w:rsidRPr="00CD4928" w:rsidRDefault="00122212" w:rsidP="00122212">
            <w:pPr>
              <w:pStyle w:val="Podpunkty"/>
              <w:numPr>
                <w:ilvl w:val="0"/>
                <w:numId w:val="22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Text preprocessing (tokenization, lemmatization, vectorization, TF-IDF).</w:t>
            </w:r>
          </w:p>
          <w:p w:rsidR="00122212" w:rsidRPr="00CD4928" w:rsidRDefault="00122212" w:rsidP="00122212">
            <w:pPr>
              <w:pStyle w:val="Podpunkty"/>
              <w:numPr>
                <w:ilvl w:val="0"/>
                <w:numId w:val="22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 xml:space="preserve">Using text </w:t>
            </w:r>
            <w:proofErr w:type="spellStart"/>
            <w:r w:rsidRPr="00CD4928">
              <w:rPr>
                <w:b w:val="0"/>
                <w:sz w:val="20"/>
                <w:szCs w:val="18"/>
              </w:rPr>
              <w:t>embeddings</w:t>
            </w:r>
            <w:proofErr w:type="spellEnd"/>
            <w:r w:rsidRPr="00CD4928">
              <w:rPr>
                <w:b w:val="0"/>
                <w:sz w:val="20"/>
                <w:szCs w:val="18"/>
              </w:rPr>
              <w:t xml:space="preserve"> (e.g. word2vec, </w:t>
            </w:r>
            <w:proofErr w:type="spellStart"/>
            <w:r w:rsidRPr="00CD4928">
              <w:rPr>
                <w:b w:val="0"/>
                <w:sz w:val="20"/>
                <w:szCs w:val="18"/>
              </w:rPr>
              <w:t>GloVe</w:t>
            </w:r>
            <w:proofErr w:type="spellEnd"/>
            <w:r w:rsidRPr="00CD4928">
              <w:rPr>
                <w:b w:val="0"/>
                <w:sz w:val="20"/>
                <w:szCs w:val="18"/>
              </w:rPr>
              <w:t>) in simple NLP tasks.</w:t>
            </w:r>
          </w:p>
          <w:p w:rsidR="00CD4928" w:rsidRPr="00122212" w:rsidRDefault="00122212" w:rsidP="00122212">
            <w:pPr>
              <w:pStyle w:val="Podpunkty"/>
              <w:numPr>
                <w:ilvl w:val="0"/>
                <w:numId w:val="22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Analysis of speech recognition API applications (interpretation of operation results).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D4928" w:rsidRPr="005634F5" w:rsidRDefault="008902CD" w:rsidP="00CD492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Colloquium archived on the platform</w:t>
            </w:r>
          </w:p>
        </w:tc>
      </w:tr>
      <w:tr w:rsidR="00CD4928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CD4928" w:rsidRPr="005634F5" w:rsidRDefault="00CD4928" w:rsidP="00CD492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EF53D4" w:rsidRPr="0056413D" w:rsidTr="001441D4">
        <w:tc>
          <w:tcPr>
            <w:tcW w:w="1427" w:type="dxa"/>
            <w:shd w:val="clear" w:color="auto" w:fill="auto"/>
            <w:vAlign w:val="center"/>
          </w:tcPr>
          <w:p w:rsidR="00EF53D4" w:rsidRPr="005634F5" w:rsidRDefault="00EF53D4" w:rsidP="00EF53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F53D4" w:rsidRPr="005634F5" w:rsidRDefault="00EF53D4" w:rsidP="00EF53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22212" w:rsidRPr="00CD4928" w:rsidRDefault="00122212" w:rsidP="00122212">
            <w:pPr>
              <w:pStyle w:val="Podpunkty"/>
              <w:ind w:left="152"/>
              <w:jc w:val="center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 xml:space="preserve">Final test: </w:t>
            </w:r>
            <w:r w:rsidRPr="00CD4928">
              <w:rPr>
                <w:b w:val="0"/>
                <w:sz w:val="20"/>
                <w:szCs w:val="18"/>
              </w:rPr>
              <w:br/>
              <w:t>Students solve practical and theoretical tasks including:</w:t>
            </w:r>
          </w:p>
          <w:p w:rsidR="00122212" w:rsidRPr="00CD4928" w:rsidRDefault="00122212" w:rsidP="00122212">
            <w:pPr>
              <w:pStyle w:val="Podpunkty"/>
              <w:numPr>
                <w:ilvl w:val="0"/>
                <w:numId w:val="23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Text preprocessing (tokenization, lemmatization, vectorization, TF-IDF).</w:t>
            </w:r>
          </w:p>
          <w:p w:rsidR="00122212" w:rsidRPr="00CD4928" w:rsidRDefault="00122212" w:rsidP="00122212">
            <w:pPr>
              <w:pStyle w:val="Podpunkty"/>
              <w:numPr>
                <w:ilvl w:val="0"/>
                <w:numId w:val="23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lastRenderedPageBreak/>
              <w:t xml:space="preserve">Using text </w:t>
            </w:r>
            <w:proofErr w:type="spellStart"/>
            <w:r w:rsidRPr="00CD4928">
              <w:rPr>
                <w:b w:val="0"/>
                <w:sz w:val="20"/>
                <w:szCs w:val="18"/>
              </w:rPr>
              <w:t>embeddings</w:t>
            </w:r>
            <w:proofErr w:type="spellEnd"/>
            <w:r w:rsidRPr="00CD4928">
              <w:rPr>
                <w:b w:val="0"/>
                <w:sz w:val="20"/>
                <w:szCs w:val="18"/>
              </w:rPr>
              <w:t xml:space="preserve"> (e.g. word2vec, </w:t>
            </w:r>
            <w:proofErr w:type="spellStart"/>
            <w:r w:rsidRPr="00CD4928">
              <w:rPr>
                <w:b w:val="0"/>
                <w:sz w:val="20"/>
                <w:szCs w:val="18"/>
              </w:rPr>
              <w:t>GloVe</w:t>
            </w:r>
            <w:proofErr w:type="spellEnd"/>
            <w:r w:rsidRPr="00CD4928">
              <w:rPr>
                <w:b w:val="0"/>
                <w:sz w:val="20"/>
                <w:szCs w:val="18"/>
              </w:rPr>
              <w:t>) in simple NLP tasks.</w:t>
            </w:r>
          </w:p>
          <w:p w:rsidR="00EF53D4" w:rsidRPr="00122212" w:rsidRDefault="00122212" w:rsidP="00122212">
            <w:pPr>
              <w:pStyle w:val="Podpunkty"/>
              <w:numPr>
                <w:ilvl w:val="0"/>
                <w:numId w:val="23"/>
              </w:numPr>
              <w:ind w:left="152" w:hanging="218"/>
              <w:rPr>
                <w:b w:val="0"/>
                <w:sz w:val="20"/>
                <w:szCs w:val="18"/>
              </w:rPr>
            </w:pPr>
            <w:r w:rsidRPr="00CD4928">
              <w:rPr>
                <w:b w:val="0"/>
                <w:sz w:val="20"/>
                <w:szCs w:val="18"/>
              </w:rPr>
              <w:t>Analysis of speech recognition API applications (interpretation of operation results).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F53D4" w:rsidRPr="005634F5" w:rsidRDefault="00EF53D4" w:rsidP="00EF53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Colloquium archived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617911" w:rsidTr="00E624C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7911" w:rsidRDefault="00617911" w:rsidP="00E624C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7911" w:rsidRPr="005D23CD" w:rsidRDefault="00617911" w:rsidP="00E624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617911" w:rsidRPr="005D23CD" w:rsidRDefault="00617911" w:rsidP="00E624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911" w:rsidRPr="005D23CD" w:rsidRDefault="00617911" w:rsidP="00E624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7911" w:rsidRPr="005D23CD" w:rsidRDefault="00617911" w:rsidP="00E624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17911" w:rsidRPr="005D23CD" w:rsidRDefault="00617911" w:rsidP="00E624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911" w:rsidRPr="005D23CD" w:rsidRDefault="00617911" w:rsidP="00E624C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617911" w:rsidTr="00E624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Default="003D4B13" w:rsidP="00E624C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1" w:rsidRDefault="00617911" w:rsidP="00E624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1" w:rsidRDefault="00617911" w:rsidP="00E624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617911" w:rsidTr="00E624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Default="003D4B13" w:rsidP="00E624C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1" w:rsidRDefault="00617911" w:rsidP="00E624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1" w:rsidRDefault="00617911" w:rsidP="00E624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617911" w:rsidTr="00E624C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Default="00617911" w:rsidP="00E624C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1" w:rsidRDefault="00617911" w:rsidP="00E624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11" w:rsidRDefault="00617911" w:rsidP="00E624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1" w:rsidRPr="00F02F1A" w:rsidRDefault="00617911" w:rsidP="00E624C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2E5F66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2E5F66" w:rsidRDefault="002E5F66" w:rsidP="002E5F66">
      <w:pPr>
        <w:pStyle w:val="Tekstpodstawowy"/>
        <w:tabs>
          <w:tab w:val="left" w:pos="-5814"/>
        </w:tabs>
        <w:spacing w:before="120"/>
        <w:ind w:left="357"/>
        <w:rPr>
          <w:sz w:val="22"/>
        </w:rPr>
      </w:pPr>
      <w:proofErr w:type="spellStart"/>
      <w:r w:rsidRPr="00834736">
        <w:rPr>
          <w:sz w:val="22"/>
        </w:rPr>
        <w:t>Géron</w:t>
      </w:r>
      <w:proofErr w:type="spellEnd"/>
      <w:r w:rsidRPr="00834736">
        <w:rPr>
          <w:sz w:val="22"/>
        </w:rPr>
        <w:t xml:space="preserve"> A., </w:t>
      </w:r>
      <w:r w:rsidRPr="00834736">
        <w:rPr>
          <w:bCs/>
          <w:sz w:val="22"/>
        </w:rPr>
        <w:t>"</w:t>
      </w:r>
      <w:proofErr w:type="spellStart"/>
      <w:r w:rsidRPr="00834736">
        <w:rPr>
          <w:bCs/>
          <w:sz w:val="22"/>
        </w:rPr>
        <w:t>Uczenie</w:t>
      </w:r>
      <w:proofErr w:type="spellEnd"/>
      <w:r w:rsidRPr="00834736">
        <w:rPr>
          <w:bCs/>
          <w:sz w:val="22"/>
        </w:rPr>
        <w:t xml:space="preserve"> </w:t>
      </w:r>
      <w:proofErr w:type="spellStart"/>
      <w:r w:rsidRPr="00834736">
        <w:rPr>
          <w:bCs/>
          <w:sz w:val="22"/>
        </w:rPr>
        <w:t>maszynowe</w:t>
      </w:r>
      <w:proofErr w:type="spellEnd"/>
      <w:r w:rsidRPr="00834736">
        <w:rPr>
          <w:bCs/>
          <w:sz w:val="22"/>
        </w:rPr>
        <w:t xml:space="preserve"> z </w:t>
      </w:r>
      <w:proofErr w:type="spellStart"/>
      <w:r w:rsidRPr="00834736">
        <w:rPr>
          <w:bCs/>
          <w:sz w:val="22"/>
        </w:rPr>
        <w:t>użyciem</w:t>
      </w:r>
      <w:proofErr w:type="spellEnd"/>
      <w:r w:rsidRPr="00834736">
        <w:rPr>
          <w:bCs/>
          <w:sz w:val="22"/>
        </w:rPr>
        <w:t xml:space="preserve"> </w:t>
      </w:r>
      <w:proofErr w:type="spellStart"/>
      <w:r w:rsidRPr="00834736">
        <w:rPr>
          <w:bCs/>
          <w:sz w:val="22"/>
        </w:rPr>
        <w:t>Scikit</w:t>
      </w:r>
      <w:proofErr w:type="spellEnd"/>
      <w:r w:rsidRPr="00834736">
        <w:rPr>
          <w:bCs/>
          <w:sz w:val="22"/>
        </w:rPr>
        <w:t xml:space="preserve">-Learn </w:t>
      </w:r>
      <w:proofErr w:type="spellStart"/>
      <w:r w:rsidRPr="00834736">
        <w:rPr>
          <w:bCs/>
          <w:sz w:val="22"/>
        </w:rPr>
        <w:t>i</w:t>
      </w:r>
      <w:proofErr w:type="spellEnd"/>
      <w:r w:rsidRPr="00834736">
        <w:rPr>
          <w:bCs/>
          <w:sz w:val="22"/>
        </w:rPr>
        <w:t xml:space="preserve"> </w:t>
      </w:r>
      <w:proofErr w:type="spellStart"/>
      <w:r w:rsidRPr="00834736">
        <w:rPr>
          <w:bCs/>
          <w:sz w:val="22"/>
        </w:rPr>
        <w:t>TensorFlow</w:t>
      </w:r>
      <w:proofErr w:type="spellEnd"/>
      <w:r w:rsidRPr="00834736">
        <w:rPr>
          <w:bCs/>
          <w:sz w:val="22"/>
        </w:rPr>
        <w:t xml:space="preserve">. </w:t>
      </w:r>
      <w:proofErr w:type="spellStart"/>
      <w:r w:rsidRPr="00834736">
        <w:rPr>
          <w:bCs/>
          <w:sz w:val="22"/>
        </w:rPr>
        <w:t>Wydanie</w:t>
      </w:r>
      <w:proofErr w:type="spellEnd"/>
      <w:r w:rsidRPr="00834736">
        <w:rPr>
          <w:bCs/>
          <w:sz w:val="22"/>
        </w:rPr>
        <w:t xml:space="preserve"> II"</w:t>
      </w:r>
      <w:r w:rsidRPr="00834736">
        <w:rPr>
          <w:sz w:val="22"/>
        </w:rPr>
        <w:t xml:space="preserve">, </w:t>
      </w:r>
      <w:proofErr w:type="spellStart"/>
      <w:r w:rsidRPr="00834736">
        <w:rPr>
          <w:sz w:val="22"/>
        </w:rPr>
        <w:t>Helion</w:t>
      </w:r>
      <w:proofErr w:type="spellEnd"/>
      <w:r w:rsidRPr="00834736">
        <w:rPr>
          <w:sz w:val="22"/>
        </w:rPr>
        <w:t>, 2020.</w:t>
      </w:r>
    </w:p>
    <w:p w:rsidR="00D7746A" w:rsidRDefault="00D7746A">
      <w:pPr>
        <w:pStyle w:val="Tekstpodstawowy"/>
        <w:tabs>
          <w:tab w:val="left" w:pos="-5814"/>
        </w:tabs>
        <w:spacing w:before="120"/>
        <w:ind w:left="357"/>
        <w:rPr>
          <w:b/>
          <w:sz w:val="22"/>
          <w:lang w:val="en-US"/>
        </w:rPr>
      </w:pPr>
    </w:p>
    <w:p w:rsidR="002E5F66" w:rsidRDefault="002E5F66">
      <w:pPr>
        <w:pStyle w:val="Tekstpodstawowy"/>
        <w:tabs>
          <w:tab w:val="left" w:pos="-5814"/>
        </w:tabs>
        <w:spacing w:before="120"/>
        <w:ind w:left="357"/>
        <w:rPr>
          <w:b/>
          <w:sz w:val="22"/>
          <w:lang w:val="en-US"/>
        </w:rPr>
      </w:pPr>
      <w:r>
        <w:rPr>
          <w:b/>
          <w:sz w:val="22"/>
          <w:lang w:val="en-US"/>
        </w:rPr>
        <w:t>Supplementary</w:t>
      </w:r>
    </w:p>
    <w:p w:rsidR="002E5F66" w:rsidRPr="00834736" w:rsidRDefault="002E5F66" w:rsidP="002E5F66">
      <w:pPr>
        <w:tabs>
          <w:tab w:val="left" w:pos="1907"/>
        </w:tabs>
        <w:spacing w:after="0" w:line="240" w:lineRule="auto"/>
        <w:ind w:left="426"/>
        <w:rPr>
          <w:rFonts w:eastAsia="Times New Roman"/>
          <w:bCs/>
          <w:sz w:val="22"/>
          <w:szCs w:val="20"/>
        </w:rPr>
      </w:pPr>
      <w:r w:rsidRPr="00834736">
        <w:rPr>
          <w:rFonts w:eastAsia="Times New Roman"/>
          <w:bCs/>
          <w:sz w:val="22"/>
          <w:szCs w:val="20"/>
        </w:rPr>
        <w:t xml:space="preserve">Valentino </w:t>
      </w:r>
      <w:proofErr w:type="spellStart"/>
      <w:r w:rsidRPr="00834736">
        <w:rPr>
          <w:rFonts w:eastAsia="Times New Roman"/>
          <w:bCs/>
          <w:sz w:val="22"/>
          <w:szCs w:val="20"/>
        </w:rPr>
        <w:t>Zocca</w:t>
      </w:r>
      <w:proofErr w:type="spellEnd"/>
      <w:r w:rsidRPr="00834736">
        <w:rPr>
          <w:rFonts w:eastAsia="Times New Roman"/>
          <w:bCs/>
          <w:sz w:val="22"/>
          <w:szCs w:val="20"/>
        </w:rPr>
        <w:t xml:space="preserve">, </w:t>
      </w:r>
      <w:proofErr w:type="spellStart"/>
      <w:r w:rsidRPr="00834736">
        <w:rPr>
          <w:rFonts w:eastAsia="Times New Roman"/>
          <w:bCs/>
          <w:sz w:val="22"/>
          <w:szCs w:val="20"/>
        </w:rPr>
        <w:t>Gianmario</w:t>
      </w:r>
      <w:proofErr w:type="spellEnd"/>
      <w:r w:rsidRPr="00834736">
        <w:rPr>
          <w:rFonts w:eastAsia="Times New Roman"/>
          <w:bCs/>
          <w:sz w:val="22"/>
          <w:szCs w:val="20"/>
        </w:rPr>
        <w:t xml:space="preserve"> </w:t>
      </w:r>
      <w:proofErr w:type="spellStart"/>
      <w:r w:rsidRPr="00834736">
        <w:rPr>
          <w:rFonts w:eastAsia="Times New Roman"/>
          <w:bCs/>
          <w:sz w:val="22"/>
          <w:szCs w:val="20"/>
        </w:rPr>
        <w:t>Spacagna</w:t>
      </w:r>
      <w:proofErr w:type="spellEnd"/>
      <w:r w:rsidRPr="00834736">
        <w:rPr>
          <w:rFonts w:eastAsia="Times New Roman"/>
          <w:bCs/>
          <w:sz w:val="22"/>
          <w:szCs w:val="20"/>
        </w:rPr>
        <w:t xml:space="preserve">, Daniel Slater, Peter </w:t>
      </w:r>
      <w:proofErr w:type="spellStart"/>
      <w:r w:rsidRPr="00834736">
        <w:rPr>
          <w:rFonts w:eastAsia="Times New Roman"/>
          <w:bCs/>
          <w:sz w:val="22"/>
          <w:szCs w:val="20"/>
        </w:rPr>
        <w:t>Roelants</w:t>
      </w:r>
      <w:proofErr w:type="spellEnd"/>
      <w:r w:rsidRPr="00834736">
        <w:rPr>
          <w:rFonts w:eastAsia="Times New Roman"/>
          <w:bCs/>
          <w:sz w:val="22"/>
          <w:szCs w:val="20"/>
        </w:rPr>
        <w:t xml:space="preserve">, "Deep Learning. </w:t>
      </w:r>
      <w:proofErr w:type="spellStart"/>
      <w:r w:rsidRPr="00834736">
        <w:rPr>
          <w:rFonts w:eastAsia="Times New Roman"/>
          <w:bCs/>
          <w:sz w:val="22"/>
          <w:szCs w:val="20"/>
        </w:rPr>
        <w:t>Uczenie</w:t>
      </w:r>
      <w:proofErr w:type="spellEnd"/>
      <w:r w:rsidRPr="00834736">
        <w:rPr>
          <w:rFonts w:eastAsia="Times New Roman"/>
          <w:bCs/>
          <w:sz w:val="22"/>
          <w:szCs w:val="20"/>
        </w:rPr>
        <w:t xml:space="preserve"> </w:t>
      </w:r>
      <w:proofErr w:type="spellStart"/>
      <w:r w:rsidRPr="00834736">
        <w:rPr>
          <w:rFonts w:eastAsia="Times New Roman"/>
          <w:bCs/>
          <w:sz w:val="22"/>
          <w:szCs w:val="20"/>
        </w:rPr>
        <w:t>głębokie</w:t>
      </w:r>
      <w:proofErr w:type="spellEnd"/>
      <w:r w:rsidRPr="00834736">
        <w:rPr>
          <w:rFonts w:eastAsia="Times New Roman"/>
          <w:bCs/>
          <w:sz w:val="22"/>
          <w:szCs w:val="20"/>
        </w:rPr>
        <w:t xml:space="preserve"> z </w:t>
      </w:r>
      <w:proofErr w:type="spellStart"/>
      <w:r w:rsidRPr="00834736">
        <w:rPr>
          <w:rFonts w:eastAsia="Times New Roman"/>
          <w:bCs/>
          <w:sz w:val="22"/>
          <w:szCs w:val="20"/>
        </w:rPr>
        <w:t>językiem</w:t>
      </w:r>
      <w:proofErr w:type="spellEnd"/>
      <w:r w:rsidRPr="00834736">
        <w:rPr>
          <w:rFonts w:eastAsia="Times New Roman"/>
          <w:bCs/>
          <w:sz w:val="22"/>
          <w:szCs w:val="20"/>
        </w:rPr>
        <w:t xml:space="preserve"> Python. </w:t>
      </w:r>
      <w:proofErr w:type="spellStart"/>
      <w:r w:rsidRPr="00834736">
        <w:rPr>
          <w:rFonts w:eastAsia="Times New Roman"/>
          <w:bCs/>
          <w:sz w:val="22"/>
          <w:szCs w:val="20"/>
        </w:rPr>
        <w:t>Sztuczna</w:t>
      </w:r>
      <w:proofErr w:type="spellEnd"/>
      <w:r w:rsidRPr="00834736">
        <w:rPr>
          <w:rFonts w:eastAsia="Times New Roman"/>
          <w:bCs/>
          <w:sz w:val="22"/>
          <w:szCs w:val="20"/>
        </w:rPr>
        <w:t xml:space="preserve"> </w:t>
      </w:r>
      <w:proofErr w:type="spellStart"/>
      <w:r w:rsidRPr="00834736">
        <w:rPr>
          <w:rFonts w:eastAsia="Times New Roman"/>
          <w:bCs/>
          <w:sz w:val="22"/>
          <w:szCs w:val="20"/>
        </w:rPr>
        <w:t>inteligencja</w:t>
      </w:r>
      <w:proofErr w:type="spellEnd"/>
      <w:r w:rsidRPr="00834736">
        <w:rPr>
          <w:rFonts w:eastAsia="Times New Roman"/>
          <w:bCs/>
          <w:sz w:val="22"/>
          <w:szCs w:val="20"/>
        </w:rPr>
        <w:t xml:space="preserve"> </w:t>
      </w:r>
      <w:proofErr w:type="spellStart"/>
      <w:r w:rsidRPr="00834736">
        <w:rPr>
          <w:rFonts w:eastAsia="Times New Roman"/>
          <w:bCs/>
          <w:sz w:val="22"/>
          <w:szCs w:val="20"/>
        </w:rPr>
        <w:t>i</w:t>
      </w:r>
      <w:proofErr w:type="spellEnd"/>
      <w:r w:rsidRPr="00834736">
        <w:rPr>
          <w:rFonts w:eastAsia="Times New Roman"/>
          <w:bCs/>
          <w:sz w:val="22"/>
          <w:szCs w:val="20"/>
        </w:rPr>
        <w:t xml:space="preserve"> </w:t>
      </w:r>
      <w:proofErr w:type="spellStart"/>
      <w:r w:rsidRPr="00834736">
        <w:rPr>
          <w:rFonts w:eastAsia="Times New Roman"/>
          <w:bCs/>
          <w:sz w:val="22"/>
          <w:szCs w:val="20"/>
        </w:rPr>
        <w:t>sieci</w:t>
      </w:r>
      <w:proofErr w:type="spellEnd"/>
      <w:r w:rsidRPr="00834736">
        <w:rPr>
          <w:rFonts w:eastAsia="Times New Roman"/>
          <w:bCs/>
          <w:sz w:val="22"/>
          <w:szCs w:val="20"/>
        </w:rPr>
        <w:t xml:space="preserve"> </w:t>
      </w:r>
      <w:proofErr w:type="spellStart"/>
      <w:r w:rsidRPr="00834736">
        <w:rPr>
          <w:rFonts w:eastAsia="Times New Roman"/>
          <w:bCs/>
          <w:sz w:val="22"/>
          <w:szCs w:val="20"/>
        </w:rPr>
        <w:t>neuronowe</w:t>
      </w:r>
      <w:proofErr w:type="spellEnd"/>
      <w:r w:rsidRPr="00834736">
        <w:rPr>
          <w:rFonts w:eastAsia="Times New Roman"/>
          <w:bCs/>
          <w:sz w:val="22"/>
          <w:szCs w:val="20"/>
        </w:rPr>
        <w:t xml:space="preserve">", </w:t>
      </w:r>
      <w:proofErr w:type="spellStart"/>
      <w:r w:rsidRPr="00834736">
        <w:rPr>
          <w:rFonts w:eastAsia="Times New Roman"/>
          <w:bCs/>
          <w:sz w:val="22"/>
          <w:szCs w:val="20"/>
        </w:rPr>
        <w:t>Helion</w:t>
      </w:r>
      <w:proofErr w:type="spellEnd"/>
      <w:r w:rsidRPr="00834736">
        <w:rPr>
          <w:rFonts w:eastAsia="Times New Roman"/>
          <w:bCs/>
          <w:sz w:val="22"/>
          <w:szCs w:val="20"/>
        </w:rPr>
        <w:t xml:space="preserve"> 2018</w:t>
      </w:r>
    </w:p>
    <w:p w:rsidR="002E5F66" w:rsidRPr="008902CD" w:rsidRDefault="002E5F66">
      <w:pPr>
        <w:pStyle w:val="Tekstpodstawowy"/>
        <w:tabs>
          <w:tab w:val="left" w:pos="-5814"/>
        </w:tabs>
        <w:spacing w:before="120"/>
        <w:ind w:left="357"/>
        <w:rPr>
          <w:b/>
          <w:sz w:val="22"/>
          <w:lang w:val="en-US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61791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82853" w:rsidTr="005569C4">
        <w:tc>
          <w:tcPr>
            <w:tcW w:w="2600" w:type="dxa"/>
          </w:tcPr>
          <w:p w:rsidR="00B82853" w:rsidRPr="00806138" w:rsidRDefault="00B82853" w:rsidP="00B82853">
            <w:r w:rsidRPr="00806138">
              <w:t>Last change date</w:t>
            </w:r>
          </w:p>
        </w:tc>
        <w:tc>
          <w:tcPr>
            <w:tcW w:w="3178" w:type="dxa"/>
          </w:tcPr>
          <w:p w:rsidR="00B82853" w:rsidRDefault="00B82853" w:rsidP="00B82853">
            <w:r>
              <w:t>30/09/2024</w:t>
            </w:r>
          </w:p>
        </w:tc>
      </w:tr>
      <w:tr w:rsidR="00B82853" w:rsidTr="005569C4">
        <w:tc>
          <w:tcPr>
            <w:tcW w:w="2600" w:type="dxa"/>
          </w:tcPr>
          <w:p w:rsidR="00B82853" w:rsidRPr="00806138" w:rsidRDefault="00B82853" w:rsidP="00B82853">
            <w:r w:rsidRPr="00806138">
              <w:t>The changes were introduced</w:t>
            </w:r>
          </w:p>
        </w:tc>
        <w:tc>
          <w:tcPr>
            <w:tcW w:w="3178" w:type="dxa"/>
          </w:tcPr>
          <w:p w:rsidR="00B82853" w:rsidRDefault="00B82853" w:rsidP="00B82853">
            <w:r>
              <w:t>INF Education Quality Team</w:t>
            </w:r>
          </w:p>
        </w:tc>
      </w:tr>
      <w:tr w:rsidR="00B82853" w:rsidTr="005569C4">
        <w:tc>
          <w:tcPr>
            <w:tcW w:w="2600" w:type="dxa"/>
          </w:tcPr>
          <w:p w:rsidR="00B82853" w:rsidRPr="00806138" w:rsidRDefault="00B82853" w:rsidP="00B82853">
            <w:r w:rsidRPr="00806138">
              <w:t>The changes were approved</w:t>
            </w:r>
          </w:p>
        </w:tc>
        <w:tc>
          <w:tcPr>
            <w:tcW w:w="3178" w:type="dxa"/>
          </w:tcPr>
          <w:p w:rsidR="00B82853" w:rsidRDefault="00B82853" w:rsidP="00B82853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B4" w:rsidRDefault="008374B4">
      <w:pPr>
        <w:spacing w:after="0" w:line="240" w:lineRule="auto"/>
      </w:pPr>
      <w:r>
        <w:separator/>
      </w:r>
    </w:p>
  </w:endnote>
  <w:endnote w:type="continuationSeparator" w:id="0">
    <w:p w:rsidR="008374B4" w:rsidRDefault="0083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28" w:rsidRDefault="00CD49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42739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A0766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A0766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28" w:rsidRDefault="00CD4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B4" w:rsidRDefault="008374B4">
      <w:pPr>
        <w:spacing w:after="0" w:line="240" w:lineRule="auto"/>
      </w:pPr>
      <w:r>
        <w:separator/>
      </w:r>
    </w:p>
  </w:footnote>
  <w:footnote w:type="continuationSeparator" w:id="0">
    <w:p w:rsidR="008374B4" w:rsidRDefault="0083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28" w:rsidRDefault="00CD49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28" w:rsidRDefault="00CD49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7EE741D"/>
    <w:multiLevelType w:val="hybridMultilevel"/>
    <w:tmpl w:val="3E220010"/>
    <w:lvl w:ilvl="0" w:tplc="0415000F">
      <w:start w:val="1"/>
      <w:numFmt w:val="decimal"/>
      <w:lvlText w:val="%1.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D077F2C"/>
    <w:multiLevelType w:val="hybridMultilevel"/>
    <w:tmpl w:val="3E220010"/>
    <w:lvl w:ilvl="0" w:tplc="0415000F">
      <w:start w:val="1"/>
      <w:numFmt w:val="decimal"/>
      <w:lvlText w:val="%1.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56F82E65"/>
    <w:multiLevelType w:val="hybridMultilevel"/>
    <w:tmpl w:val="3E220010"/>
    <w:lvl w:ilvl="0" w:tplc="0415000F">
      <w:start w:val="1"/>
      <w:numFmt w:val="decimal"/>
      <w:lvlText w:val="%1.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C6B1B34"/>
    <w:multiLevelType w:val="multilevel"/>
    <w:tmpl w:val="B35A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20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2"/>
  </w:num>
  <w:num w:numId="14">
    <w:abstractNumId w:val="12"/>
  </w:num>
  <w:num w:numId="15">
    <w:abstractNumId w:val="6"/>
  </w:num>
  <w:num w:numId="16">
    <w:abstractNumId w:val="9"/>
  </w:num>
  <w:num w:numId="17">
    <w:abstractNumId w:val="21"/>
  </w:num>
  <w:num w:numId="18">
    <w:abstractNumId w:val="18"/>
  </w:num>
  <w:num w:numId="19">
    <w:abstractNumId w:val="15"/>
  </w:num>
  <w:num w:numId="20">
    <w:abstractNumId w:val="19"/>
  </w:num>
  <w:num w:numId="21">
    <w:abstractNumId w:val="17"/>
  </w:num>
  <w:num w:numId="22">
    <w:abstractNumId w:val="14"/>
  </w:num>
  <w:num w:numId="23">
    <w:abstractNumId w:val="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212"/>
    <w:rsid w:val="001229A8"/>
    <w:rsid w:val="0012487D"/>
    <w:rsid w:val="00132C44"/>
    <w:rsid w:val="00133130"/>
    <w:rsid w:val="001410D6"/>
    <w:rsid w:val="001441D4"/>
    <w:rsid w:val="00151269"/>
    <w:rsid w:val="00160660"/>
    <w:rsid w:val="0017147C"/>
    <w:rsid w:val="00175A84"/>
    <w:rsid w:val="00183C10"/>
    <w:rsid w:val="00191FC1"/>
    <w:rsid w:val="001B47DD"/>
    <w:rsid w:val="001C1985"/>
    <w:rsid w:val="001C3218"/>
    <w:rsid w:val="001D2D7D"/>
    <w:rsid w:val="001D3369"/>
    <w:rsid w:val="001D6CCC"/>
    <w:rsid w:val="001E4078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2DC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E5F66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D4B13"/>
    <w:rsid w:val="003E4F65"/>
    <w:rsid w:val="003E5319"/>
    <w:rsid w:val="003E54AE"/>
    <w:rsid w:val="003E6ACA"/>
    <w:rsid w:val="003F5973"/>
    <w:rsid w:val="00412E96"/>
    <w:rsid w:val="00422A9D"/>
    <w:rsid w:val="00425E72"/>
    <w:rsid w:val="00427187"/>
    <w:rsid w:val="00427398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9C4"/>
    <w:rsid w:val="00556FED"/>
    <w:rsid w:val="0056714B"/>
    <w:rsid w:val="0057045D"/>
    <w:rsid w:val="0057204D"/>
    <w:rsid w:val="005834FB"/>
    <w:rsid w:val="005836A5"/>
    <w:rsid w:val="005A0F38"/>
    <w:rsid w:val="005A3D19"/>
    <w:rsid w:val="005D23CD"/>
    <w:rsid w:val="005E5D79"/>
    <w:rsid w:val="00612A96"/>
    <w:rsid w:val="00617911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248A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111C0"/>
    <w:rsid w:val="008243DE"/>
    <w:rsid w:val="008303F8"/>
    <w:rsid w:val="0083112B"/>
    <w:rsid w:val="00832581"/>
    <w:rsid w:val="008330D6"/>
    <w:rsid w:val="008374B4"/>
    <w:rsid w:val="00853317"/>
    <w:rsid w:val="00857B37"/>
    <w:rsid w:val="008653FB"/>
    <w:rsid w:val="00871F4E"/>
    <w:rsid w:val="00877D07"/>
    <w:rsid w:val="00877FFC"/>
    <w:rsid w:val="00880B52"/>
    <w:rsid w:val="008902CD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E223B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3B08"/>
    <w:rsid w:val="00AD61A3"/>
    <w:rsid w:val="00AD7998"/>
    <w:rsid w:val="00AE732D"/>
    <w:rsid w:val="00AF7130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285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D4928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7746A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624C1"/>
    <w:rsid w:val="00E6421A"/>
    <w:rsid w:val="00E65122"/>
    <w:rsid w:val="00E769FD"/>
    <w:rsid w:val="00E8573D"/>
    <w:rsid w:val="00EA0766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3D4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B6B9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550A92C"/>
  <w15:chartTrackingRefBased/>
  <w15:docId w15:val="{D555C078-243D-42A3-918F-CA58A11D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C1673D-4E8A-4FA4-AD2A-D3B5AD5B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1066</Words>
  <Characters>6397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2024-11-29T11:40:00Z</dcterms:created>
  <dcterms:modified xsi:type="dcterms:W3CDTF">2025-01-20T08:47:00Z</dcterms:modified>
</cp:coreProperties>
</file>