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AD61A3">
      <w:pPr>
        <w:pStyle w:val="Nagwek4"/>
        <w:spacing w:after="240"/>
        <w:jc w:val="center"/>
      </w:pPr>
      <w:r>
        <w:rPr>
          <w:caps/>
        </w:rPr>
        <w:t>Card</w:t>
      </w:r>
      <w:r w:rsidR="00515180">
        <w:rPr>
          <w:caps/>
        </w:rPr>
        <w:t xml:space="preserve">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4422D" w:rsidP="00C4422D">
            <w:pPr>
              <w:pStyle w:val="Nagwek4"/>
              <w:snapToGrid w:val="0"/>
              <w:spacing w:before="40" w:after="40"/>
            </w:pPr>
            <w:r w:rsidRPr="00C4422D">
              <w:t>Universal Design and Accessibility in Cyberspace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2E2C6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A62E46" w:rsidP="00B637AA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</w:t>
            </w:r>
            <w:proofErr w:type="spellStart"/>
            <w:r w:rsidR="00B637AA">
              <w:t>Rafał</w:t>
            </w:r>
            <w:proofErr w:type="spellEnd"/>
            <w:r w:rsidR="00B637AA">
              <w:t xml:space="preserve"> </w:t>
            </w:r>
            <w:proofErr w:type="spellStart"/>
            <w:r w:rsidR="00B637AA">
              <w:t>Sadownik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4422D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2E51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A1017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D505F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505F4" w:rsidRPr="0069471B" w:rsidRDefault="00D505F4" w:rsidP="00D505F4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505F4" w:rsidRPr="0069471B" w:rsidRDefault="00D505F4" w:rsidP="00D505F4">
            <w:pPr>
              <w:pStyle w:val="Cele"/>
              <w:tabs>
                <w:tab w:val="left" w:pos="426"/>
              </w:tabs>
              <w:suppressAutoHyphens/>
              <w:ind w:left="0" w:firstLine="0"/>
            </w:pPr>
            <w:r w:rsidRPr="00422ED4">
              <w:t>The course is intended to acquaint students with the philosophy of designing cyber-related products and services in such a way that they can be used by all people, to the greatest extent possible, without the need for adaptation or special design.</w:t>
            </w:r>
          </w:p>
        </w:tc>
      </w:tr>
      <w:tr w:rsidR="00D505F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505F4" w:rsidRPr="0069471B" w:rsidRDefault="00D505F4" w:rsidP="00D505F4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505F4" w:rsidRPr="003210E7" w:rsidRDefault="00D505F4" w:rsidP="00D505F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754CFD">
              <w:t>Learning about the types of needs resulting from, among others, disabilities (vision, hearing, musculoskeletal, intellectual and autism spectrum) or age.</w:t>
            </w:r>
          </w:p>
        </w:tc>
      </w:tr>
      <w:tr w:rsidR="00D505F4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505F4" w:rsidRPr="0069471B" w:rsidRDefault="00D505F4" w:rsidP="00D505F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505F4" w:rsidRPr="0069471B" w:rsidRDefault="00D505F4" w:rsidP="00D505F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Knowledge to provide a variety of media for people with special needs, including WCAG and WCAG 2.1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D505F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780691" w:rsidRDefault="00FC5FB6" w:rsidP="00D505F4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 w:rsidRPr="00FC5FB6">
              <w:rPr>
                <w:rFonts w:eastAsia="Times New Roman"/>
                <w:sz w:val="20"/>
                <w:szCs w:val="20"/>
              </w:rPr>
              <w:t>The student understands the importance of universal design in the context of the accessibility of products and services for people with various functional limitations.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05F4" w:rsidRPr="001E2AE2" w:rsidRDefault="00D505F4" w:rsidP="00D505F4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E2AE2">
              <w:rPr>
                <w:sz w:val="18"/>
                <w:szCs w:val="20"/>
              </w:rPr>
              <w:t>INF_W20</w:t>
            </w:r>
          </w:p>
          <w:p w:rsidR="00D505F4" w:rsidRPr="001E2AE2" w:rsidRDefault="00D505F4" w:rsidP="00D505F4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E2AE2">
              <w:rPr>
                <w:sz w:val="18"/>
                <w:szCs w:val="20"/>
              </w:rPr>
              <w:t>INF_W21</w:t>
            </w:r>
          </w:p>
          <w:p w:rsidR="00D505F4" w:rsidRPr="009A5B63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1E2AE2">
              <w:rPr>
                <w:sz w:val="18"/>
                <w:szCs w:val="20"/>
              </w:rPr>
              <w:t>INF_W22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05F4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780691" w:rsidRDefault="00FC5FB6" w:rsidP="00D505F4">
            <w:pPr>
              <w:pStyle w:val="wrubryce"/>
              <w:spacing w:line="256" w:lineRule="auto"/>
            </w:pPr>
            <w:r>
              <w:t>The student knows the principles and standards regarding the adaptation of digital content to the needs of people with special needs, taking into account modern technological guidelines.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05F4" w:rsidRPr="0069471B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05F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05F4" w:rsidRDefault="00D505F4" w:rsidP="00D505F4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D505F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FC5FB6" w:rsidP="00D505F4">
            <w:pPr>
              <w:pStyle w:val="wrubryce"/>
              <w:spacing w:line="256" w:lineRule="auto"/>
            </w:pPr>
            <w:r>
              <w:t>The student is able to analyze the needs of various user groups and take them into account at the stage of designing products and services.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05F4" w:rsidRPr="001E2AE2" w:rsidRDefault="00D505F4" w:rsidP="00D505F4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E2AE2">
              <w:rPr>
                <w:sz w:val="18"/>
                <w:szCs w:val="20"/>
              </w:rPr>
              <w:t>INF_U12</w:t>
            </w:r>
          </w:p>
          <w:p w:rsidR="00D505F4" w:rsidRPr="001E2AE2" w:rsidRDefault="00D505F4" w:rsidP="00D505F4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E2AE2">
              <w:rPr>
                <w:sz w:val="18"/>
                <w:szCs w:val="20"/>
              </w:rPr>
              <w:t>INF_U21</w:t>
            </w:r>
          </w:p>
          <w:p w:rsidR="00D505F4" w:rsidRPr="0012487D" w:rsidRDefault="00D505F4" w:rsidP="00D505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AE2">
              <w:rPr>
                <w:sz w:val="18"/>
                <w:szCs w:val="20"/>
              </w:rPr>
              <w:t>INF_U22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505F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FC5FB6" w:rsidRDefault="00FC5FB6" w:rsidP="00D505F4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C5FB6">
              <w:rPr>
                <w:rFonts w:eastAsia="Times New Roman"/>
                <w:sz w:val="20"/>
                <w:szCs w:val="20"/>
              </w:rPr>
              <w:t>The student is able to use tools and methods supporting the accessibility of content and interfaces, including developing various forms of transmitting information.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05F4" w:rsidRPr="00AD56FC" w:rsidRDefault="00D505F4" w:rsidP="00D505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05F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FC5FB6" w:rsidP="00D505F4">
            <w:pPr>
              <w:pStyle w:val="wrubryce"/>
              <w:spacing w:line="256" w:lineRule="auto"/>
            </w:pPr>
            <w:r>
              <w:t>The student is able to evaluate existing digital solutions in terms of compliance with accessibility principles and propose their improvement.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05F4" w:rsidRPr="00AD56FC" w:rsidRDefault="00D505F4" w:rsidP="00D505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05F4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505F4" w:rsidRDefault="00D505F4" w:rsidP="00D505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D505F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FC5FB6" w:rsidP="00D505F4">
            <w:pPr>
              <w:pStyle w:val="wrubryce"/>
              <w:spacing w:line="256" w:lineRule="auto"/>
            </w:pPr>
            <w:r>
              <w:t>The student is aware of the social responsibility associated with designing accessible products and services and recognizes the importance of inclusivity in cyberspace.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05F4" w:rsidRPr="00C4422D" w:rsidRDefault="00D505F4" w:rsidP="00D505F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C4422D">
              <w:rPr>
                <w:b w:val="0"/>
                <w:sz w:val="18"/>
              </w:rPr>
              <w:t>INF_K03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505F4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FC5FB6" w:rsidP="00D505F4">
            <w:pPr>
              <w:pStyle w:val="wrubryce"/>
              <w:spacing w:line="256" w:lineRule="auto"/>
            </w:pPr>
            <w:r>
              <w:t>The student demonstrates openness and empathy towards the diverse needs of users and is able to collaborate effectively in project teams to create accessible solutions.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F4" w:rsidRPr="002C705C" w:rsidRDefault="00D505F4" w:rsidP="00D505F4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4422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4422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4422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4422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 xml:space="preserve">TYPE OF CLASS </w:t>
      </w:r>
      <w:r w:rsidR="00027C85" w:rsidRPr="00272297">
        <w:t>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D505F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754CFD" w:rsidRDefault="00D505F4" w:rsidP="00D505F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754CFD">
              <w:rPr>
                <w:b w:val="0"/>
                <w:bCs/>
              </w:rPr>
              <w:t>Learning about the types of needs resulting from, among others, disabilities (vision, hearing, musculoskeletal, intellectual and autism spectrum) or age.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F4" w:rsidRDefault="008918D9" w:rsidP="00D505F4">
            <w:pPr>
              <w:pStyle w:val="Nagwkitablic"/>
              <w:spacing w:line="256" w:lineRule="auto"/>
            </w:pPr>
            <w:r>
              <w:t>W1, U1,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</w:tr>
      <w:tr w:rsidR="00D505F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754CFD" w:rsidRDefault="00D505F4" w:rsidP="00D505F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754CFD">
              <w:rPr>
                <w:b w:val="0"/>
                <w:bCs/>
              </w:rPr>
              <w:t>Universal design principles that take into account the needs and necessary support of each participant in the educational process, including students with disabilities (visual, hearing, musculoskeletal, intellectual and autism spectrum).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F4" w:rsidRDefault="008918D9" w:rsidP="00D505F4">
            <w:pPr>
              <w:pStyle w:val="Nagwkitablic"/>
              <w:spacing w:line="256" w:lineRule="auto"/>
            </w:pPr>
            <w:r>
              <w:t>W1,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</w:tr>
      <w:tr w:rsidR="00D505F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754CFD" w:rsidRDefault="00D505F4" w:rsidP="00D505F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754CFD">
              <w:rPr>
                <w:b w:val="0"/>
                <w:bCs/>
              </w:rPr>
              <w:t>Universal design in the field of alternative and augmentative communication methods and providing diverse means of transmitting information.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F4" w:rsidRDefault="008918D9" w:rsidP="00D505F4">
            <w:pPr>
              <w:pStyle w:val="Nagwkitablic"/>
              <w:spacing w:line="256" w:lineRule="auto"/>
            </w:pPr>
            <w:r>
              <w:t>W1, U3,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</w:tr>
      <w:tr w:rsidR="00D505F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754CFD" w:rsidRDefault="00D505F4" w:rsidP="00D505F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754CFD">
              <w:rPr>
                <w:b w:val="0"/>
                <w:bCs/>
              </w:rPr>
              <w:t>WCAG and WCAG 2.1 standards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F4" w:rsidRDefault="008918D9" w:rsidP="00D505F4">
            <w:pPr>
              <w:pStyle w:val="Nagwkitablic"/>
              <w:spacing w:line="256" w:lineRule="auto"/>
            </w:pPr>
            <w:r>
              <w:t>W2,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</w:tr>
      <w:tr w:rsidR="00D505F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E56155" w:rsidRDefault="00D505F4" w:rsidP="00D505F4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754CFD">
              <w:rPr>
                <w:b w:val="0"/>
                <w:bCs/>
              </w:rPr>
              <w:t>Ethics in contacts with persons with disabilities.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F4" w:rsidRDefault="008918D9" w:rsidP="00D505F4">
            <w:pPr>
              <w:pStyle w:val="Nagwkitablic"/>
              <w:spacing w:line="256" w:lineRule="auto"/>
            </w:pPr>
            <w:r>
              <w:t>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</w:tr>
      <w:tr w:rsidR="00D505F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Pr="00D64CEF" w:rsidRDefault="00D505F4" w:rsidP="00D505F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5F4" w:rsidRDefault="00D505F4" w:rsidP="00D505F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 w:rsidP="00C4422D">
      <w:pPr>
        <w:pStyle w:val="tekst"/>
        <w:ind w:left="0"/>
      </w:pPr>
    </w:p>
    <w:p w:rsidR="004E77CD" w:rsidRDefault="004E77CD">
      <w:pPr>
        <w:pStyle w:val="tekst"/>
      </w:pPr>
    </w:p>
    <w:p w:rsidR="00003784" w:rsidRDefault="00003784">
      <w:pPr>
        <w:pStyle w:val="tekst"/>
      </w:pPr>
    </w:p>
    <w:p w:rsidR="00003784" w:rsidRDefault="00003784">
      <w:pPr>
        <w:pStyle w:val="tekst"/>
      </w:pPr>
    </w:p>
    <w:p w:rsidR="00003784" w:rsidRDefault="00003784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D505F4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003784" w:rsidRDefault="004E77CD" w:rsidP="001441D4">
            <w:pPr>
              <w:pStyle w:val="Nagwkitablic"/>
              <w:spacing w:line="257" w:lineRule="auto"/>
            </w:pPr>
            <w:r w:rsidRPr="00003784"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003784" w:rsidRDefault="004E77CD" w:rsidP="001441D4">
            <w:pPr>
              <w:pStyle w:val="Nagwkitablic"/>
              <w:spacing w:line="256" w:lineRule="auto"/>
            </w:pPr>
            <w:r w:rsidRPr="00003784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003784" w:rsidRDefault="004E77CD" w:rsidP="001441D4">
            <w:pPr>
              <w:pStyle w:val="Nagwkitablic"/>
              <w:spacing w:line="256" w:lineRule="auto"/>
            </w:pPr>
            <w:r w:rsidRPr="00003784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003784" w:rsidRDefault="004E77CD" w:rsidP="001441D4">
            <w:pPr>
              <w:pStyle w:val="Nagwkitablic"/>
              <w:spacing w:line="256" w:lineRule="auto"/>
            </w:pPr>
            <w:r w:rsidRPr="00003784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8918D9" w:rsidRPr="0056413D" w:rsidTr="001441D4">
        <w:tc>
          <w:tcPr>
            <w:tcW w:w="1427" w:type="dxa"/>
            <w:shd w:val="clear" w:color="auto" w:fill="auto"/>
            <w:vAlign w:val="center"/>
          </w:tcPr>
          <w:p w:rsidR="008918D9" w:rsidRPr="005634F5" w:rsidRDefault="008918D9" w:rsidP="008918D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918D9" w:rsidRPr="00003784" w:rsidRDefault="008918D9" w:rsidP="008918D9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003784">
              <w:rPr>
                <w:b w:val="0"/>
                <w:sz w:val="20"/>
              </w:rPr>
              <w:t>Lecture and multimedia materials, discussions and analysis of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918D9" w:rsidRPr="00003784" w:rsidRDefault="008918D9" w:rsidP="008918D9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Preparation of a checklist for assessing the selected website in terms of accessibility, compliance with WCAG guidelines and adaptation to the needs of people with various functional limitations.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918D9" w:rsidRPr="005634F5" w:rsidRDefault="008918D9" w:rsidP="008918D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work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SKILLS</w:t>
            </w:r>
          </w:p>
        </w:tc>
      </w:tr>
      <w:tr w:rsidR="00003784" w:rsidRPr="0056413D" w:rsidTr="001441D4">
        <w:tc>
          <w:tcPr>
            <w:tcW w:w="1427" w:type="dxa"/>
            <w:shd w:val="clear" w:color="auto" w:fill="auto"/>
            <w:vAlign w:val="center"/>
          </w:tcPr>
          <w:p w:rsidR="00003784" w:rsidRPr="005634F5" w:rsidRDefault="00003784" w:rsidP="0000378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03784" w:rsidRPr="00003784" w:rsidRDefault="00003784" w:rsidP="00003784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003784">
              <w:rPr>
                <w:b w:val="0"/>
                <w:sz w:val="20"/>
              </w:rPr>
              <w:t>Lecture and multimedia materials, discussions and analysis of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918D9" w:rsidRPr="00003784" w:rsidRDefault="008918D9" w:rsidP="008918D9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Preparation of a checklist for assessing the selected website in terms of accessibility, </w:t>
            </w:r>
            <w:r w:rsidRPr="008918D9">
              <w:rPr>
                <w:b w:val="0"/>
                <w:sz w:val="20"/>
              </w:rPr>
              <w:t xml:space="preserve">compliance with WCAG guidelines and adaptation to the needs of people with various functional limitations 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03784" w:rsidRPr="005634F5" w:rsidRDefault="00003784" w:rsidP="0000378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work</w:t>
            </w:r>
          </w:p>
        </w:tc>
      </w:tr>
      <w:tr w:rsidR="0000378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003784" w:rsidRPr="005634F5" w:rsidRDefault="00003784" w:rsidP="0000378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8918D9" w:rsidRPr="0056413D" w:rsidTr="001441D4">
        <w:tc>
          <w:tcPr>
            <w:tcW w:w="1427" w:type="dxa"/>
            <w:shd w:val="clear" w:color="auto" w:fill="auto"/>
            <w:vAlign w:val="center"/>
          </w:tcPr>
          <w:p w:rsidR="008918D9" w:rsidRPr="005634F5" w:rsidRDefault="008918D9" w:rsidP="008918D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918D9" w:rsidRPr="00003784" w:rsidRDefault="008918D9" w:rsidP="008918D9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003784">
              <w:rPr>
                <w:b w:val="0"/>
                <w:sz w:val="20"/>
              </w:rPr>
              <w:t>Lecture and multimedia materials, discussions and analysis of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918D9" w:rsidRPr="00003784" w:rsidRDefault="008918D9" w:rsidP="008918D9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Preparation of a checklist for assessing the selected website in terms of accessibility, compliance with WCAG guidelines and adaptation to the needs of people with various functional limitations.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918D9" w:rsidRPr="005634F5" w:rsidRDefault="008918D9" w:rsidP="008918D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work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D505F4" w:rsidTr="00C562F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05F4" w:rsidRDefault="00D505F4" w:rsidP="00C562FA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05F4" w:rsidRPr="005D23CD" w:rsidRDefault="00D505F4" w:rsidP="00C562F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D505F4" w:rsidRPr="005D23CD" w:rsidRDefault="00D505F4" w:rsidP="00C562F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5F4" w:rsidRPr="005D23CD" w:rsidRDefault="00D505F4" w:rsidP="00C562F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05F4" w:rsidRPr="005D23CD" w:rsidRDefault="00D505F4" w:rsidP="00C562F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05F4" w:rsidRPr="005D23CD" w:rsidRDefault="00D505F4" w:rsidP="00C562F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5F4" w:rsidRPr="005D23CD" w:rsidRDefault="00D505F4" w:rsidP="00C562F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D505F4" w:rsidTr="00C562F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Default="00515180" w:rsidP="00C562FA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F4" w:rsidRDefault="00D505F4" w:rsidP="00C562F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F4" w:rsidRDefault="00D505F4" w:rsidP="00C562F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D505F4" w:rsidTr="00C562F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Default="00515180" w:rsidP="00C562FA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F4" w:rsidRDefault="00D505F4" w:rsidP="00C562F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F4" w:rsidRDefault="00D505F4" w:rsidP="00C562F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D505F4" w:rsidTr="00C562F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Default="00D505F4" w:rsidP="00C562FA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F4" w:rsidRDefault="00D505F4" w:rsidP="00C562F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F4" w:rsidRDefault="00D505F4" w:rsidP="00C562F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F4" w:rsidRPr="00F02F1A" w:rsidRDefault="00D505F4" w:rsidP="00C562F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FE4EE8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A91CAA" w:rsidRPr="00A91CAA" w:rsidRDefault="00A91CAA" w:rsidP="00A91CAA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caps/>
          <w:sz w:val="22"/>
          <w:lang w:val="en-GB"/>
        </w:rPr>
      </w:pPr>
      <w:r w:rsidRPr="00754CFD">
        <w:rPr>
          <w:bCs/>
          <w:sz w:val="22"/>
          <w:lang w:val="en-GB"/>
        </w:rPr>
        <w:t>W3c Process For Developing Standards, W: Https://Www.W3.Org/Wai/Standards-Guidelines/W3c-Process/ [</w:t>
      </w:r>
      <w:proofErr w:type="spellStart"/>
      <w:r w:rsidRPr="00754CFD">
        <w:rPr>
          <w:bCs/>
          <w:sz w:val="22"/>
          <w:lang w:val="en-GB"/>
        </w:rPr>
        <w:t>Dostęp</w:t>
      </w:r>
      <w:proofErr w:type="spellEnd"/>
      <w:r w:rsidRPr="00754CFD">
        <w:rPr>
          <w:bCs/>
          <w:sz w:val="22"/>
          <w:lang w:val="en-GB"/>
        </w:rPr>
        <w:t>: 19.12.2020 R.]</w:t>
      </w:r>
    </w:p>
    <w:p w:rsidR="00FE4EE8" w:rsidRPr="00754CFD" w:rsidRDefault="00FE4EE8" w:rsidP="00FE4EE8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caps/>
          <w:sz w:val="22"/>
        </w:rPr>
      </w:pPr>
      <w:r w:rsidRPr="00754CFD">
        <w:rPr>
          <w:bCs/>
          <w:sz w:val="22"/>
        </w:rPr>
        <w:t xml:space="preserve">Kowalski K., O Co </w:t>
      </w:r>
      <w:proofErr w:type="spellStart"/>
      <w:r w:rsidRPr="00754CFD">
        <w:rPr>
          <w:bCs/>
          <w:sz w:val="22"/>
        </w:rPr>
        <w:t>Tyle</w:t>
      </w:r>
      <w:proofErr w:type="spellEnd"/>
      <w:r w:rsidRPr="00754CFD">
        <w:rPr>
          <w:bCs/>
          <w:sz w:val="22"/>
        </w:rPr>
        <w:t xml:space="preserve"> </w:t>
      </w:r>
      <w:proofErr w:type="spellStart"/>
      <w:r w:rsidRPr="00754CFD">
        <w:rPr>
          <w:bCs/>
          <w:sz w:val="22"/>
        </w:rPr>
        <w:t>Szumu</w:t>
      </w:r>
      <w:proofErr w:type="spellEnd"/>
      <w:r w:rsidRPr="00754CFD">
        <w:rPr>
          <w:bCs/>
          <w:sz w:val="22"/>
        </w:rPr>
        <w:t xml:space="preserve">? </w:t>
      </w:r>
      <w:proofErr w:type="spellStart"/>
      <w:r w:rsidRPr="00754CFD">
        <w:rPr>
          <w:bCs/>
          <w:sz w:val="22"/>
        </w:rPr>
        <w:t>Projektowanie</w:t>
      </w:r>
      <w:proofErr w:type="spellEnd"/>
      <w:r w:rsidRPr="00754CFD">
        <w:rPr>
          <w:bCs/>
          <w:sz w:val="22"/>
        </w:rPr>
        <w:t xml:space="preserve"> </w:t>
      </w:r>
      <w:proofErr w:type="spellStart"/>
      <w:r w:rsidRPr="00754CFD">
        <w:rPr>
          <w:bCs/>
          <w:sz w:val="22"/>
        </w:rPr>
        <w:t>Uniwersalne</w:t>
      </w:r>
      <w:proofErr w:type="spellEnd"/>
      <w:r w:rsidRPr="00754CFD">
        <w:rPr>
          <w:bCs/>
          <w:sz w:val="22"/>
        </w:rPr>
        <w:t xml:space="preserve">, W: </w:t>
      </w:r>
      <w:proofErr w:type="spellStart"/>
      <w:r w:rsidRPr="00754CFD">
        <w:rPr>
          <w:bCs/>
          <w:sz w:val="22"/>
        </w:rPr>
        <w:t>Formy</w:t>
      </w:r>
      <w:proofErr w:type="spellEnd"/>
      <w:r w:rsidRPr="00754CFD">
        <w:rPr>
          <w:bCs/>
          <w:sz w:val="22"/>
        </w:rPr>
        <w:t xml:space="preserve"> Xyz, </w:t>
      </w:r>
      <w:proofErr w:type="spellStart"/>
      <w:r w:rsidRPr="00754CFD">
        <w:rPr>
          <w:bCs/>
          <w:sz w:val="22"/>
        </w:rPr>
        <w:t>Nr</w:t>
      </w:r>
      <w:proofErr w:type="spellEnd"/>
      <w:r w:rsidRPr="00754CFD">
        <w:rPr>
          <w:bCs/>
          <w:sz w:val="22"/>
        </w:rPr>
        <w:t xml:space="preserve"> 4/2020, W: Https://Formy.Xyz/Artykul/O-Co-Tyle-Szumu-Projektowanie-Uniwersalne/ [</w:t>
      </w:r>
      <w:proofErr w:type="spellStart"/>
      <w:r w:rsidRPr="00754CFD">
        <w:rPr>
          <w:bCs/>
          <w:sz w:val="22"/>
        </w:rPr>
        <w:t>Dostęp</w:t>
      </w:r>
      <w:proofErr w:type="spellEnd"/>
      <w:r w:rsidRPr="00754CFD">
        <w:rPr>
          <w:bCs/>
          <w:sz w:val="22"/>
        </w:rPr>
        <w:t>: 16.02.2021 R.]</w:t>
      </w:r>
    </w:p>
    <w:p w:rsidR="00FE4EE8" w:rsidRPr="00754CFD" w:rsidRDefault="00FE4EE8" w:rsidP="00FE4EE8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caps/>
          <w:sz w:val="22"/>
        </w:rPr>
      </w:pPr>
      <w:r w:rsidRPr="00754CFD">
        <w:rPr>
          <w:bCs/>
          <w:sz w:val="22"/>
        </w:rPr>
        <w:t xml:space="preserve">Kowalski K., </w:t>
      </w:r>
      <w:proofErr w:type="spellStart"/>
      <w:r w:rsidRPr="00754CFD">
        <w:rPr>
          <w:bCs/>
          <w:sz w:val="22"/>
        </w:rPr>
        <w:t>Długa</w:t>
      </w:r>
      <w:proofErr w:type="spellEnd"/>
      <w:r w:rsidRPr="00754CFD">
        <w:rPr>
          <w:bCs/>
          <w:sz w:val="22"/>
        </w:rPr>
        <w:t xml:space="preserve"> </w:t>
      </w:r>
      <w:proofErr w:type="spellStart"/>
      <w:r w:rsidRPr="00754CFD">
        <w:rPr>
          <w:bCs/>
          <w:sz w:val="22"/>
        </w:rPr>
        <w:t>Droga</w:t>
      </w:r>
      <w:proofErr w:type="spellEnd"/>
      <w:r w:rsidRPr="00754CFD">
        <w:rPr>
          <w:bCs/>
          <w:sz w:val="22"/>
        </w:rPr>
        <w:t xml:space="preserve"> Do </w:t>
      </w:r>
      <w:proofErr w:type="spellStart"/>
      <w:r w:rsidRPr="00754CFD">
        <w:rPr>
          <w:bCs/>
          <w:sz w:val="22"/>
        </w:rPr>
        <w:t>Projektowania</w:t>
      </w:r>
      <w:proofErr w:type="spellEnd"/>
      <w:r w:rsidRPr="00754CFD">
        <w:rPr>
          <w:bCs/>
          <w:sz w:val="22"/>
        </w:rPr>
        <w:t xml:space="preserve"> </w:t>
      </w:r>
      <w:proofErr w:type="spellStart"/>
      <w:r w:rsidRPr="00754CFD">
        <w:rPr>
          <w:bCs/>
          <w:sz w:val="22"/>
        </w:rPr>
        <w:t>Uniwersalnego</w:t>
      </w:r>
      <w:proofErr w:type="spellEnd"/>
      <w:r w:rsidRPr="00754CFD">
        <w:rPr>
          <w:bCs/>
          <w:sz w:val="22"/>
        </w:rPr>
        <w:t xml:space="preserve">, W: </w:t>
      </w:r>
      <w:proofErr w:type="spellStart"/>
      <w:r w:rsidRPr="00754CFD">
        <w:rPr>
          <w:bCs/>
          <w:sz w:val="22"/>
        </w:rPr>
        <w:t>Formy</w:t>
      </w:r>
      <w:proofErr w:type="spellEnd"/>
      <w:r w:rsidRPr="00754CFD">
        <w:rPr>
          <w:bCs/>
          <w:sz w:val="22"/>
        </w:rPr>
        <w:t xml:space="preserve"> Xyz, </w:t>
      </w:r>
      <w:proofErr w:type="spellStart"/>
      <w:r w:rsidRPr="00754CFD">
        <w:rPr>
          <w:bCs/>
          <w:sz w:val="22"/>
        </w:rPr>
        <w:t>Nr</w:t>
      </w:r>
      <w:proofErr w:type="spellEnd"/>
      <w:r w:rsidRPr="00754CFD">
        <w:rPr>
          <w:bCs/>
          <w:sz w:val="22"/>
        </w:rPr>
        <w:t xml:space="preserve"> 4/2020, W: Https://Formy.Xyz/Artykul/Dluga-Droga-Do-Projektowania-Uniwersalnego/ [</w:t>
      </w:r>
      <w:proofErr w:type="spellStart"/>
      <w:r w:rsidRPr="00754CFD">
        <w:rPr>
          <w:bCs/>
          <w:sz w:val="22"/>
        </w:rPr>
        <w:t>Dostęp</w:t>
      </w:r>
      <w:proofErr w:type="spellEnd"/>
      <w:r w:rsidRPr="00754CFD">
        <w:rPr>
          <w:bCs/>
          <w:sz w:val="22"/>
        </w:rPr>
        <w:t>: 16.02.2021 R.]</w:t>
      </w:r>
    </w:p>
    <w:p w:rsidR="00FE4EE8" w:rsidRPr="00754CFD" w:rsidRDefault="00FE4EE8" w:rsidP="00FE4EE8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caps/>
          <w:sz w:val="22"/>
        </w:rPr>
      </w:pPr>
      <w:proofErr w:type="spellStart"/>
      <w:r w:rsidRPr="00754CFD">
        <w:rPr>
          <w:bCs/>
          <w:sz w:val="22"/>
        </w:rPr>
        <w:t>Rogalny</w:t>
      </w:r>
      <w:proofErr w:type="spellEnd"/>
      <w:r w:rsidRPr="00754CFD">
        <w:rPr>
          <w:bCs/>
          <w:sz w:val="22"/>
        </w:rPr>
        <w:t xml:space="preserve"> K., </w:t>
      </w:r>
      <w:proofErr w:type="spellStart"/>
      <w:r w:rsidRPr="00754CFD">
        <w:rPr>
          <w:bCs/>
          <w:sz w:val="22"/>
        </w:rPr>
        <w:t>Usłyszeć</w:t>
      </w:r>
      <w:proofErr w:type="spellEnd"/>
      <w:r w:rsidRPr="00754CFD">
        <w:rPr>
          <w:bCs/>
          <w:sz w:val="22"/>
        </w:rPr>
        <w:t xml:space="preserve"> </w:t>
      </w:r>
      <w:proofErr w:type="spellStart"/>
      <w:r w:rsidRPr="00754CFD">
        <w:rPr>
          <w:bCs/>
          <w:sz w:val="22"/>
        </w:rPr>
        <w:t>Interfejs</w:t>
      </w:r>
      <w:proofErr w:type="spellEnd"/>
      <w:r w:rsidRPr="00754CFD">
        <w:rPr>
          <w:bCs/>
          <w:sz w:val="22"/>
        </w:rPr>
        <w:t xml:space="preserve"> – </w:t>
      </w:r>
      <w:proofErr w:type="spellStart"/>
      <w:r w:rsidRPr="00754CFD">
        <w:rPr>
          <w:bCs/>
          <w:sz w:val="22"/>
        </w:rPr>
        <w:t>Projektowanie</w:t>
      </w:r>
      <w:proofErr w:type="spellEnd"/>
      <w:r w:rsidRPr="00754CFD">
        <w:rPr>
          <w:bCs/>
          <w:sz w:val="22"/>
        </w:rPr>
        <w:t xml:space="preserve"> </w:t>
      </w:r>
      <w:proofErr w:type="spellStart"/>
      <w:r w:rsidRPr="00754CFD">
        <w:rPr>
          <w:bCs/>
          <w:sz w:val="22"/>
        </w:rPr>
        <w:t>Serwisów</w:t>
      </w:r>
      <w:proofErr w:type="spellEnd"/>
      <w:r w:rsidRPr="00754CFD">
        <w:rPr>
          <w:bCs/>
          <w:sz w:val="22"/>
        </w:rPr>
        <w:t xml:space="preserve"> </w:t>
      </w:r>
      <w:proofErr w:type="spellStart"/>
      <w:r w:rsidRPr="00754CFD">
        <w:rPr>
          <w:bCs/>
          <w:sz w:val="22"/>
        </w:rPr>
        <w:t>Internetowych</w:t>
      </w:r>
      <w:proofErr w:type="spellEnd"/>
      <w:r w:rsidRPr="00754CFD">
        <w:rPr>
          <w:bCs/>
          <w:sz w:val="22"/>
        </w:rPr>
        <w:t xml:space="preserve"> </w:t>
      </w:r>
      <w:proofErr w:type="spellStart"/>
      <w:r w:rsidRPr="00754CFD">
        <w:rPr>
          <w:bCs/>
          <w:sz w:val="22"/>
        </w:rPr>
        <w:t>Dla</w:t>
      </w:r>
      <w:proofErr w:type="spellEnd"/>
      <w:r w:rsidRPr="00754CFD">
        <w:rPr>
          <w:bCs/>
          <w:sz w:val="22"/>
        </w:rPr>
        <w:t xml:space="preserve"> </w:t>
      </w:r>
      <w:proofErr w:type="spellStart"/>
      <w:r w:rsidRPr="00754CFD">
        <w:rPr>
          <w:bCs/>
          <w:sz w:val="22"/>
        </w:rPr>
        <w:t>Użytkowników</w:t>
      </w:r>
      <w:proofErr w:type="spellEnd"/>
      <w:r w:rsidRPr="00754CFD">
        <w:rPr>
          <w:bCs/>
          <w:sz w:val="22"/>
        </w:rPr>
        <w:t xml:space="preserve"> </w:t>
      </w:r>
      <w:proofErr w:type="spellStart"/>
      <w:r w:rsidRPr="00754CFD">
        <w:rPr>
          <w:bCs/>
          <w:sz w:val="22"/>
        </w:rPr>
        <w:t>Niewidomych</w:t>
      </w:r>
      <w:proofErr w:type="spellEnd"/>
      <w:r w:rsidRPr="00754CFD">
        <w:rPr>
          <w:bCs/>
          <w:sz w:val="22"/>
        </w:rPr>
        <w:t>, W: Https://Www.Webusability.Pl/ [</w:t>
      </w:r>
      <w:proofErr w:type="spellStart"/>
      <w:r w:rsidRPr="00754CFD">
        <w:rPr>
          <w:bCs/>
          <w:sz w:val="22"/>
        </w:rPr>
        <w:t>Dostęp</w:t>
      </w:r>
      <w:proofErr w:type="spellEnd"/>
      <w:r w:rsidRPr="00754CFD">
        <w:rPr>
          <w:bCs/>
          <w:sz w:val="22"/>
        </w:rPr>
        <w:t>: 28.12.2020 R.]</w:t>
      </w:r>
    </w:p>
    <w:p w:rsidR="00FE4EE8" w:rsidRPr="00754CFD" w:rsidRDefault="00FE4EE8" w:rsidP="00FE4EE8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caps/>
          <w:sz w:val="22"/>
        </w:rPr>
      </w:pPr>
      <w:proofErr w:type="spellStart"/>
      <w:r w:rsidRPr="00754CFD">
        <w:rPr>
          <w:bCs/>
          <w:sz w:val="22"/>
        </w:rPr>
        <w:t>Wytyczne</w:t>
      </w:r>
      <w:proofErr w:type="spellEnd"/>
      <w:r w:rsidRPr="00754CFD">
        <w:rPr>
          <w:bCs/>
          <w:sz w:val="22"/>
        </w:rPr>
        <w:t xml:space="preserve"> </w:t>
      </w:r>
      <w:proofErr w:type="spellStart"/>
      <w:r w:rsidRPr="00754CFD">
        <w:rPr>
          <w:bCs/>
          <w:sz w:val="22"/>
        </w:rPr>
        <w:t>Dla</w:t>
      </w:r>
      <w:proofErr w:type="spellEnd"/>
      <w:r w:rsidRPr="00754CFD">
        <w:rPr>
          <w:bCs/>
          <w:sz w:val="22"/>
        </w:rPr>
        <w:t xml:space="preserve"> </w:t>
      </w:r>
      <w:proofErr w:type="spellStart"/>
      <w:r w:rsidRPr="00754CFD">
        <w:rPr>
          <w:bCs/>
          <w:sz w:val="22"/>
        </w:rPr>
        <w:t>Dostępności</w:t>
      </w:r>
      <w:proofErr w:type="spellEnd"/>
      <w:r w:rsidRPr="00754CFD">
        <w:rPr>
          <w:bCs/>
          <w:sz w:val="22"/>
        </w:rPr>
        <w:t xml:space="preserve"> </w:t>
      </w:r>
      <w:proofErr w:type="spellStart"/>
      <w:r w:rsidRPr="00754CFD">
        <w:rPr>
          <w:bCs/>
          <w:sz w:val="22"/>
        </w:rPr>
        <w:t>Internetowej</w:t>
      </w:r>
      <w:proofErr w:type="spellEnd"/>
      <w:r w:rsidRPr="00754CFD">
        <w:rPr>
          <w:bCs/>
          <w:sz w:val="22"/>
        </w:rPr>
        <w:t xml:space="preserve"> (</w:t>
      </w:r>
      <w:proofErr w:type="spellStart"/>
      <w:r w:rsidRPr="00754CFD">
        <w:rPr>
          <w:bCs/>
          <w:sz w:val="22"/>
        </w:rPr>
        <w:t>Wcag</w:t>
      </w:r>
      <w:proofErr w:type="spellEnd"/>
      <w:r w:rsidRPr="00754CFD">
        <w:rPr>
          <w:bCs/>
          <w:sz w:val="22"/>
        </w:rPr>
        <w:t>) 2.1, W: Http://Wcag21.Fdc.Org.Pl/ [</w:t>
      </w:r>
      <w:proofErr w:type="spellStart"/>
      <w:r w:rsidRPr="00754CFD">
        <w:rPr>
          <w:bCs/>
          <w:sz w:val="22"/>
        </w:rPr>
        <w:t>Dostęp</w:t>
      </w:r>
      <w:proofErr w:type="spellEnd"/>
      <w:r w:rsidRPr="00754CFD">
        <w:rPr>
          <w:bCs/>
          <w:sz w:val="22"/>
        </w:rPr>
        <w:t>: 28.12.2020 R.]</w:t>
      </w:r>
    </w:p>
    <w:p w:rsidR="00FE4EE8" w:rsidRPr="00754CFD" w:rsidRDefault="00FE4EE8" w:rsidP="00FE4EE8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caps/>
          <w:sz w:val="22"/>
        </w:rPr>
      </w:pPr>
      <w:proofErr w:type="spellStart"/>
      <w:r w:rsidRPr="00754CFD">
        <w:rPr>
          <w:bCs/>
          <w:sz w:val="22"/>
        </w:rPr>
        <w:lastRenderedPageBreak/>
        <w:t>Jak</w:t>
      </w:r>
      <w:proofErr w:type="spellEnd"/>
      <w:r w:rsidRPr="00754CFD">
        <w:rPr>
          <w:bCs/>
          <w:sz w:val="22"/>
        </w:rPr>
        <w:t xml:space="preserve"> </w:t>
      </w:r>
      <w:proofErr w:type="spellStart"/>
      <w:r w:rsidRPr="00754CFD">
        <w:rPr>
          <w:bCs/>
          <w:sz w:val="22"/>
        </w:rPr>
        <w:t>Spełnić</w:t>
      </w:r>
      <w:proofErr w:type="spellEnd"/>
      <w:r w:rsidRPr="00754CFD">
        <w:rPr>
          <w:bCs/>
          <w:sz w:val="22"/>
        </w:rPr>
        <w:t xml:space="preserve"> </w:t>
      </w:r>
      <w:proofErr w:type="spellStart"/>
      <w:r w:rsidRPr="00754CFD">
        <w:rPr>
          <w:bCs/>
          <w:sz w:val="22"/>
        </w:rPr>
        <w:t>Wcag</w:t>
      </w:r>
      <w:proofErr w:type="spellEnd"/>
      <w:r w:rsidRPr="00754CFD">
        <w:rPr>
          <w:bCs/>
          <w:sz w:val="22"/>
        </w:rPr>
        <w:t xml:space="preserve"> (</w:t>
      </w:r>
      <w:proofErr w:type="spellStart"/>
      <w:r w:rsidRPr="00754CFD">
        <w:rPr>
          <w:bCs/>
          <w:sz w:val="22"/>
        </w:rPr>
        <w:t>Krótki</w:t>
      </w:r>
      <w:proofErr w:type="spellEnd"/>
      <w:r w:rsidRPr="00754CFD">
        <w:rPr>
          <w:bCs/>
          <w:sz w:val="22"/>
        </w:rPr>
        <w:t xml:space="preserve"> </w:t>
      </w:r>
      <w:proofErr w:type="spellStart"/>
      <w:r w:rsidRPr="00754CFD">
        <w:rPr>
          <w:bCs/>
          <w:sz w:val="22"/>
        </w:rPr>
        <w:t>Przewodnik</w:t>
      </w:r>
      <w:proofErr w:type="spellEnd"/>
      <w:r w:rsidRPr="00754CFD">
        <w:rPr>
          <w:bCs/>
          <w:sz w:val="22"/>
        </w:rPr>
        <w:t>), W: Https://Wcag.Lepszyweb.Pl/ [</w:t>
      </w:r>
      <w:proofErr w:type="spellStart"/>
      <w:r w:rsidRPr="00754CFD">
        <w:rPr>
          <w:bCs/>
          <w:sz w:val="22"/>
        </w:rPr>
        <w:t>Dostęp</w:t>
      </w:r>
      <w:proofErr w:type="spellEnd"/>
      <w:r w:rsidRPr="00754CFD">
        <w:rPr>
          <w:bCs/>
          <w:sz w:val="22"/>
        </w:rPr>
        <w:t>: 28.12.2020 R.]</w:t>
      </w:r>
    </w:p>
    <w:p w:rsidR="00FE4EE8" w:rsidRPr="00754CFD" w:rsidRDefault="00FE4EE8" w:rsidP="00FE4EE8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caps/>
          <w:sz w:val="22"/>
        </w:rPr>
      </w:pPr>
      <w:proofErr w:type="spellStart"/>
      <w:r w:rsidRPr="00754CFD">
        <w:rPr>
          <w:bCs/>
          <w:sz w:val="22"/>
        </w:rPr>
        <w:t>Wcag</w:t>
      </w:r>
      <w:proofErr w:type="spellEnd"/>
      <w:r w:rsidRPr="00754CFD">
        <w:rPr>
          <w:bCs/>
          <w:sz w:val="22"/>
        </w:rPr>
        <w:t xml:space="preserve"> 2.1 W </w:t>
      </w:r>
      <w:proofErr w:type="spellStart"/>
      <w:r w:rsidRPr="00754CFD">
        <w:rPr>
          <w:bCs/>
          <w:sz w:val="22"/>
        </w:rPr>
        <w:t>Skrócie</w:t>
      </w:r>
      <w:proofErr w:type="spellEnd"/>
      <w:r w:rsidRPr="00754CFD">
        <w:rPr>
          <w:bCs/>
          <w:sz w:val="22"/>
        </w:rPr>
        <w:t xml:space="preserve"> W: Https://Www.Gov.Pl/Web/Dostepnosc-Cyfrowa/Wcag-21-W-Skrocie [</w:t>
      </w:r>
      <w:proofErr w:type="spellStart"/>
      <w:r w:rsidRPr="00754CFD">
        <w:rPr>
          <w:bCs/>
          <w:sz w:val="22"/>
        </w:rPr>
        <w:t>Dostęp</w:t>
      </w:r>
      <w:proofErr w:type="spellEnd"/>
      <w:r w:rsidRPr="00754CFD">
        <w:rPr>
          <w:bCs/>
          <w:sz w:val="22"/>
        </w:rPr>
        <w:t>: 29.12.2020 R.]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FE4EE8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caps/>
          <w:sz w:val="22"/>
        </w:rPr>
        <w:t>S</w:t>
      </w:r>
      <w:r>
        <w:rPr>
          <w:b/>
          <w:sz w:val="22"/>
        </w:rPr>
        <w:t>upplementary</w:t>
      </w:r>
    </w:p>
    <w:p w:rsidR="00FE4EE8" w:rsidRPr="009808CE" w:rsidRDefault="00FE4EE8" w:rsidP="00FE4EE8">
      <w:pPr>
        <w:numPr>
          <w:ilvl w:val="0"/>
          <w:numId w:val="21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sz w:val="22"/>
        </w:rPr>
      </w:pPr>
      <w:proofErr w:type="spellStart"/>
      <w:r w:rsidRPr="009808CE">
        <w:rPr>
          <w:bCs/>
          <w:sz w:val="22"/>
        </w:rPr>
        <w:t>Liszewska</w:t>
      </w:r>
      <w:proofErr w:type="spellEnd"/>
      <w:r w:rsidRPr="009808CE">
        <w:rPr>
          <w:bCs/>
          <w:sz w:val="22"/>
        </w:rPr>
        <w:t xml:space="preserve"> A., </w:t>
      </w:r>
      <w:proofErr w:type="spellStart"/>
      <w:r w:rsidRPr="009808CE">
        <w:rPr>
          <w:bCs/>
          <w:sz w:val="22"/>
        </w:rPr>
        <w:t>Projektowanie</w:t>
      </w:r>
      <w:proofErr w:type="spellEnd"/>
      <w:r w:rsidRPr="009808CE">
        <w:rPr>
          <w:bCs/>
          <w:sz w:val="22"/>
        </w:rPr>
        <w:t xml:space="preserve"> </w:t>
      </w:r>
      <w:proofErr w:type="spellStart"/>
      <w:r w:rsidRPr="009808CE">
        <w:rPr>
          <w:bCs/>
          <w:sz w:val="22"/>
        </w:rPr>
        <w:t>Dla</w:t>
      </w:r>
      <w:proofErr w:type="spellEnd"/>
      <w:r w:rsidRPr="009808CE">
        <w:rPr>
          <w:bCs/>
          <w:sz w:val="22"/>
        </w:rPr>
        <w:t xml:space="preserve"> </w:t>
      </w:r>
      <w:proofErr w:type="spellStart"/>
      <w:r w:rsidRPr="009808CE">
        <w:rPr>
          <w:bCs/>
          <w:sz w:val="22"/>
        </w:rPr>
        <w:t>Osób</w:t>
      </w:r>
      <w:proofErr w:type="spellEnd"/>
      <w:r w:rsidRPr="009808CE">
        <w:rPr>
          <w:bCs/>
          <w:sz w:val="22"/>
        </w:rPr>
        <w:t xml:space="preserve"> </w:t>
      </w:r>
      <w:proofErr w:type="spellStart"/>
      <w:r w:rsidRPr="009808CE">
        <w:rPr>
          <w:bCs/>
          <w:sz w:val="22"/>
        </w:rPr>
        <w:t>Starszych</w:t>
      </w:r>
      <w:proofErr w:type="spellEnd"/>
      <w:r w:rsidRPr="009808CE">
        <w:rPr>
          <w:bCs/>
          <w:sz w:val="22"/>
        </w:rPr>
        <w:t>, W: Https://Www.Webusability.Pl/ [</w:t>
      </w:r>
      <w:proofErr w:type="spellStart"/>
      <w:r w:rsidRPr="009808CE">
        <w:rPr>
          <w:bCs/>
          <w:sz w:val="22"/>
        </w:rPr>
        <w:t>Dostęp</w:t>
      </w:r>
      <w:proofErr w:type="spellEnd"/>
      <w:r w:rsidRPr="009808CE">
        <w:rPr>
          <w:bCs/>
          <w:sz w:val="22"/>
        </w:rPr>
        <w:t>: 29.12.2020 R.]</w:t>
      </w:r>
    </w:p>
    <w:p w:rsidR="00FE4EE8" w:rsidRPr="009808CE" w:rsidRDefault="00FE4EE8" w:rsidP="00FE4EE8">
      <w:pPr>
        <w:numPr>
          <w:ilvl w:val="0"/>
          <w:numId w:val="21"/>
        </w:numPr>
        <w:tabs>
          <w:tab w:val="left" w:pos="-5814"/>
        </w:tabs>
        <w:spacing w:after="0" w:line="240" w:lineRule="auto"/>
        <w:ind w:left="714" w:hanging="357"/>
        <w:jc w:val="both"/>
        <w:rPr>
          <w:bCs/>
          <w:sz w:val="22"/>
        </w:rPr>
      </w:pPr>
      <w:r w:rsidRPr="009808CE">
        <w:rPr>
          <w:bCs/>
          <w:sz w:val="22"/>
        </w:rPr>
        <w:t xml:space="preserve">Batorski D., </w:t>
      </w:r>
      <w:proofErr w:type="spellStart"/>
      <w:r w:rsidRPr="009808CE">
        <w:rPr>
          <w:bCs/>
          <w:sz w:val="22"/>
        </w:rPr>
        <w:t>Czerniawska</w:t>
      </w:r>
      <w:proofErr w:type="spellEnd"/>
      <w:r w:rsidRPr="009808CE">
        <w:rPr>
          <w:bCs/>
          <w:sz w:val="22"/>
        </w:rPr>
        <w:t xml:space="preserve"> D., </w:t>
      </w:r>
      <w:proofErr w:type="spellStart"/>
      <w:r w:rsidRPr="009808CE">
        <w:rPr>
          <w:bCs/>
          <w:sz w:val="22"/>
        </w:rPr>
        <w:t>Fenrich</w:t>
      </w:r>
      <w:proofErr w:type="spellEnd"/>
      <w:r w:rsidRPr="009808CE">
        <w:rPr>
          <w:bCs/>
          <w:sz w:val="22"/>
        </w:rPr>
        <w:t xml:space="preserve"> W., </w:t>
      </w:r>
      <w:proofErr w:type="spellStart"/>
      <w:r w:rsidRPr="009808CE">
        <w:rPr>
          <w:bCs/>
          <w:sz w:val="22"/>
        </w:rPr>
        <w:t>Kowalik</w:t>
      </w:r>
      <w:proofErr w:type="spellEnd"/>
      <w:r w:rsidRPr="009808CE">
        <w:rPr>
          <w:bCs/>
          <w:sz w:val="22"/>
        </w:rPr>
        <w:t xml:space="preserve"> W., </w:t>
      </w:r>
      <w:proofErr w:type="spellStart"/>
      <w:r w:rsidRPr="009808CE">
        <w:rPr>
          <w:bCs/>
          <w:sz w:val="22"/>
        </w:rPr>
        <w:t>Kubicki</w:t>
      </w:r>
      <w:proofErr w:type="spellEnd"/>
      <w:r w:rsidRPr="009808CE">
        <w:rPr>
          <w:bCs/>
          <w:sz w:val="22"/>
        </w:rPr>
        <w:t xml:space="preserve"> P., </w:t>
      </w:r>
      <w:proofErr w:type="spellStart"/>
      <w:r w:rsidRPr="009808CE">
        <w:rPr>
          <w:bCs/>
          <w:sz w:val="22"/>
        </w:rPr>
        <w:t>Olcoń-Kubicka</w:t>
      </w:r>
      <w:proofErr w:type="spellEnd"/>
      <w:r w:rsidRPr="009808CE">
        <w:rPr>
          <w:bCs/>
          <w:sz w:val="22"/>
        </w:rPr>
        <w:t xml:space="preserve"> M., </w:t>
      </w:r>
      <w:proofErr w:type="spellStart"/>
      <w:r w:rsidRPr="009808CE">
        <w:rPr>
          <w:bCs/>
          <w:sz w:val="22"/>
        </w:rPr>
        <w:t>Zając</w:t>
      </w:r>
      <w:proofErr w:type="spellEnd"/>
      <w:r w:rsidRPr="009808CE">
        <w:rPr>
          <w:bCs/>
          <w:sz w:val="22"/>
        </w:rPr>
        <w:t xml:space="preserve"> J., </w:t>
      </w:r>
      <w:proofErr w:type="spellStart"/>
      <w:r w:rsidRPr="009808CE">
        <w:rPr>
          <w:bCs/>
          <w:sz w:val="22"/>
        </w:rPr>
        <w:t>Żychlińska</w:t>
      </w:r>
      <w:proofErr w:type="spellEnd"/>
      <w:r w:rsidRPr="009808CE">
        <w:rPr>
          <w:bCs/>
          <w:sz w:val="22"/>
        </w:rPr>
        <w:t xml:space="preserve"> M., </w:t>
      </w:r>
      <w:proofErr w:type="spellStart"/>
      <w:r w:rsidRPr="009808CE">
        <w:rPr>
          <w:bCs/>
          <w:sz w:val="22"/>
        </w:rPr>
        <w:t>Między</w:t>
      </w:r>
      <w:proofErr w:type="spellEnd"/>
      <w:r w:rsidRPr="009808CE">
        <w:rPr>
          <w:bCs/>
          <w:sz w:val="22"/>
        </w:rPr>
        <w:t xml:space="preserve"> </w:t>
      </w:r>
      <w:proofErr w:type="spellStart"/>
      <w:r w:rsidRPr="009808CE">
        <w:rPr>
          <w:bCs/>
          <w:sz w:val="22"/>
        </w:rPr>
        <w:t>alienacją</w:t>
      </w:r>
      <w:proofErr w:type="spellEnd"/>
      <w:r w:rsidRPr="009808CE">
        <w:rPr>
          <w:bCs/>
          <w:sz w:val="22"/>
        </w:rPr>
        <w:t xml:space="preserve"> a </w:t>
      </w:r>
      <w:proofErr w:type="spellStart"/>
      <w:r w:rsidRPr="009808CE">
        <w:rPr>
          <w:bCs/>
          <w:sz w:val="22"/>
        </w:rPr>
        <w:t>adaptacją</w:t>
      </w:r>
      <w:proofErr w:type="spellEnd"/>
      <w:r w:rsidRPr="009808CE">
        <w:rPr>
          <w:bCs/>
          <w:sz w:val="22"/>
        </w:rPr>
        <w:t xml:space="preserve">. </w:t>
      </w:r>
      <w:proofErr w:type="spellStart"/>
      <w:r w:rsidRPr="009808CE">
        <w:rPr>
          <w:bCs/>
          <w:sz w:val="22"/>
        </w:rPr>
        <w:t>Polacy</w:t>
      </w:r>
      <w:proofErr w:type="spellEnd"/>
      <w:r w:rsidRPr="009808CE">
        <w:rPr>
          <w:bCs/>
          <w:sz w:val="22"/>
        </w:rPr>
        <w:t xml:space="preserve"> w </w:t>
      </w:r>
      <w:proofErr w:type="spellStart"/>
      <w:r w:rsidRPr="009808CE">
        <w:rPr>
          <w:bCs/>
          <w:sz w:val="22"/>
        </w:rPr>
        <w:t>wieku</w:t>
      </w:r>
      <w:proofErr w:type="spellEnd"/>
      <w:r w:rsidRPr="009808CE">
        <w:rPr>
          <w:bCs/>
          <w:sz w:val="22"/>
        </w:rPr>
        <w:t xml:space="preserve"> 50+ </w:t>
      </w:r>
      <w:proofErr w:type="spellStart"/>
      <w:r w:rsidRPr="009808CE">
        <w:rPr>
          <w:bCs/>
          <w:sz w:val="22"/>
        </w:rPr>
        <w:t>wobec</w:t>
      </w:r>
      <w:proofErr w:type="spellEnd"/>
      <w:r w:rsidRPr="009808CE">
        <w:rPr>
          <w:bCs/>
          <w:sz w:val="22"/>
        </w:rPr>
        <w:t xml:space="preserve"> Internetu, UPC </w:t>
      </w:r>
      <w:proofErr w:type="spellStart"/>
      <w:r w:rsidRPr="009808CE">
        <w:rPr>
          <w:bCs/>
          <w:sz w:val="22"/>
        </w:rPr>
        <w:t>Polska</w:t>
      </w:r>
      <w:proofErr w:type="spellEnd"/>
      <w:r w:rsidRPr="009808CE">
        <w:rPr>
          <w:bCs/>
          <w:sz w:val="22"/>
        </w:rPr>
        <w:t xml:space="preserve"> Sp. z </w:t>
      </w:r>
      <w:proofErr w:type="spellStart"/>
      <w:r w:rsidRPr="009808CE">
        <w:rPr>
          <w:bCs/>
          <w:sz w:val="22"/>
        </w:rPr>
        <w:t>o.o</w:t>
      </w:r>
      <w:proofErr w:type="spellEnd"/>
      <w:r w:rsidRPr="009808CE">
        <w:rPr>
          <w:bCs/>
          <w:sz w:val="22"/>
        </w:rPr>
        <w:t>., Warszawa 2010.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442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324FF7" w:rsidTr="00324F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F7" w:rsidRDefault="00324FF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F7" w:rsidRDefault="00324FF7">
            <w:r>
              <w:t>30/09/2024</w:t>
            </w:r>
          </w:p>
        </w:tc>
      </w:tr>
      <w:tr w:rsidR="00324FF7" w:rsidTr="00324F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F7" w:rsidRDefault="00324FF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F7" w:rsidRDefault="00324FF7">
            <w:r>
              <w:t>INF Education Quality Team</w:t>
            </w:r>
          </w:p>
        </w:tc>
      </w:tr>
      <w:tr w:rsidR="00324FF7" w:rsidTr="00324F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F7" w:rsidRDefault="00324FF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F7" w:rsidRDefault="00324FF7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CA1" w:rsidRDefault="00E43CA1">
      <w:pPr>
        <w:spacing w:after="0" w:line="240" w:lineRule="auto"/>
      </w:pPr>
      <w:r>
        <w:separator/>
      </w:r>
    </w:p>
  </w:endnote>
  <w:endnote w:type="continuationSeparator" w:id="0">
    <w:p w:rsidR="00E43CA1" w:rsidRDefault="00E4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B610B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82E51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82E51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CA1" w:rsidRDefault="00E43CA1">
      <w:pPr>
        <w:spacing w:after="0" w:line="240" w:lineRule="auto"/>
      </w:pPr>
      <w:r>
        <w:separator/>
      </w:r>
    </w:p>
  </w:footnote>
  <w:footnote w:type="continuationSeparator" w:id="0">
    <w:p w:rsidR="00E43CA1" w:rsidRDefault="00E4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E157D9"/>
    <w:multiLevelType w:val="hybridMultilevel"/>
    <w:tmpl w:val="F7121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5F8944B2"/>
    <w:multiLevelType w:val="hybridMultilevel"/>
    <w:tmpl w:val="F7121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0"/>
  </w:num>
  <w:num w:numId="14">
    <w:abstractNumId w:val="12"/>
  </w:num>
  <w:num w:numId="15">
    <w:abstractNumId w:val="6"/>
  </w:num>
  <w:num w:numId="16">
    <w:abstractNumId w:val="9"/>
  </w:num>
  <w:num w:numId="17">
    <w:abstractNumId w:val="19"/>
  </w:num>
  <w:num w:numId="18">
    <w:abstractNumId w:val="17"/>
  </w:num>
  <w:num w:numId="19">
    <w:abstractNumId w:val="14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3784"/>
    <w:rsid w:val="000041E4"/>
    <w:rsid w:val="0001570F"/>
    <w:rsid w:val="00021B6B"/>
    <w:rsid w:val="00027C85"/>
    <w:rsid w:val="0003170C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76466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2C62"/>
    <w:rsid w:val="002E3E7C"/>
    <w:rsid w:val="002F11C5"/>
    <w:rsid w:val="002F6A54"/>
    <w:rsid w:val="003210E7"/>
    <w:rsid w:val="003236FE"/>
    <w:rsid w:val="00324FF7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E7F13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180"/>
    <w:rsid w:val="00515865"/>
    <w:rsid w:val="00531706"/>
    <w:rsid w:val="00536A4A"/>
    <w:rsid w:val="00556FED"/>
    <w:rsid w:val="0056714B"/>
    <w:rsid w:val="0057045D"/>
    <w:rsid w:val="00570BED"/>
    <w:rsid w:val="0057204D"/>
    <w:rsid w:val="00582E51"/>
    <w:rsid w:val="005834FB"/>
    <w:rsid w:val="005836A5"/>
    <w:rsid w:val="005927B7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2DA8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02D4"/>
    <w:rsid w:val="00871F4E"/>
    <w:rsid w:val="00877D07"/>
    <w:rsid w:val="00877FFC"/>
    <w:rsid w:val="00880B52"/>
    <w:rsid w:val="008918D9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16F3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62E46"/>
    <w:rsid w:val="00A91CAA"/>
    <w:rsid w:val="00AA1017"/>
    <w:rsid w:val="00AA53CB"/>
    <w:rsid w:val="00AB4320"/>
    <w:rsid w:val="00AB4461"/>
    <w:rsid w:val="00AB610B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37AA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2D"/>
    <w:rsid w:val="00C442D3"/>
    <w:rsid w:val="00C45DAB"/>
    <w:rsid w:val="00C5344E"/>
    <w:rsid w:val="00C562FA"/>
    <w:rsid w:val="00C7276A"/>
    <w:rsid w:val="00C80ED2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505F4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43CA1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67FC3"/>
    <w:rsid w:val="00F74846"/>
    <w:rsid w:val="00F74941"/>
    <w:rsid w:val="00F83469"/>
    <w:rsid w:val="00F946E1"/>
    <w:rsid w:val="00FA607D"/>
    <w:rsid w:val="00FB08A4"/>
    <w:rsid w:val="00FB0906"/>
    <w:rsid w:val="00FB2068"/>
    <w:rsid w:val="00FC5FB6"/>
    <w:rsid w:val="00FE4EE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1986C24B"/>
  <w15:chartTrackingRefBased/>
  <w15:docId w15:val="{02817314-814D-46D6-A370-59388C8C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03535B-F546-4B14-8F07-559BB66C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1289</Words>
  <Characters>7735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2018-01-09T08:19:00Z</cp:lastPrinted>
  <dcterms:created xsi:type="dcterms:W3CDTF">2024-11-29T11:46:00Z</dcterms:created>
  <dcterms:modified xsi:type="dcterms:W3CDTF">2025-01-20T08:48:00Z</dcterms:modified>
</cp:coreProperties>
</file>